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A2E" w:rsidRDefault="00563A2E" w:rsidP="001D30EE">
      <w:pPr>
        <w:shd w:val="clear" w:color="auto" w:fill="FFFFFF"/>
        <w:spacing w:line="276" w:lineRule="auto"/>
        <w:ind w:firstLine="748"/>
        <w:jc w:val="both"/>
        <w:rPr>
          <w:rFonts w:ascii="Arial" w:hAnsi="Arial" w:cs="Arial"/>
          <w:b/>
          <w:sz w:val="20"/>
          <w:szCs w:val="20"/>
          <w:shd w:val="clear" w:color="auto" w:fill="FFFFFF"/>
          <w:lang w:val="en-US"/>
        </w:rPr>
      </w:pPr>
    </w:p>
    <w:p w:rsidR="006E57B5" w:rsidRDefault="006E57B5" w:rsidP="001D30EE">
      <w:pPr>
        <w:suppressAutoHyphens w:val="0"/>
        <w:spacing w:after="200" w:line="276" w:lineRule="auto"/>
        <w:jc w:val="both"/>
        <w:rPr>
          <w:rFonts w:ascii="Book Antiqua" w:hAnsi="Book Antiqua" w:cs="Arial"/>
          <w:b/>
          <w:sz w:val="48"/>
          <w:szCs w:val="48"/>
          <w:shd w:val="clear" w:color="auto" w:fill="FFFFFF"/>
          <w:lang w:val="en-US"/>
        </w:rPr>
      </w:pPr>
    </w:p>
    <w:p w:rsidR="006E57B5" w:rsidRDefault="006E57B5" w:rsidP="001D30EE">
      <w:pPr>
        <w:suppressAutoHyphens w:val="0"/>
        <w:spacing w:after="200" w:line="276" w:lineRule="auto"/>
        <w:jc w:val="both"/>
        <w:rPr>
          <w:rFonts w:ascii="Book Antiqua" w:hAnsi="Book Antiqua" w:cs="Arial"/>
          <w:b/>
          <w:sz w:val="48"/>
          <w:szCs w:val="48"/>
          <w:shd w:val="clear" w:color="auto" w:fill="FFFFFF"/>
          <w:lang w:val="en-US"/>
        </w:rPr>
      </w:pPr>
    </w:p>
    <w:p w:rsidR="006E57B5" w:rsidRDefault="006E57B5" w:rsidP="001D30EE">
      <w:pPr>
        <w:suppressAutoHyphens w:val="0"/>
        <w:spacing w:after="200" w:line="276" w:lineRule="auto"/>
        <w:jc w:val="both"/>
        <w:rPr>
          <w:rFonts w:ascii="Book Antiqua" w:hAnsi="Book Antiqua" w:cs="Arial"/>
          <w:b/>
          <w:sz w:val="48"/>
          <w:szCs w:val="48"/>
          <w:shd w:val="clear" w:color="auto" w:fill="FFFFFF"/>
          <w:lang w:val="en-US"/>
        </w:rPr>
      </w:pPr>
    </w:p>
    <w:p w:rsidR="006E57B5" w:rsidRDefault="006E57B5" w:rsidP="001D30EE">
      <w:pPr>
        <w:suppressAutoHyphens w:val="0"/>
        <w:spacing w:after="200" w:line="276" w:lineRule="auto"/>
        <w:jc w:val="both"/>
        <w:rPr>
          <w:rFonts w:ascii="Book Antiqua" w:hAnsi="Book Antiqua" w:cs="Arial"/>
          <w:b/>
          <w:sz w:val="48"/>
          <w:szCs w:val="48"/>
          <w:shd w:val="clear" w:color="auto" w:fill="FFFFFF"/>
          <w:lang w:val="en-US"/>
        </w:rPr>
      </w:pPr>
    </w:p>
    <w:p w:rsidR="006E57B5" w:rsidRDefault="00563A2E" w:rsidP="001D30EE">
      <w:pPr>
        <w:suppressAutoHyphens w:val="0"/>
        <w:spacing w:after="200" w:line="276" w:lineRule="auto"/>
        <w:jc w:val="both"/>
        <w:rPr>
          <w:rFonts w:ascii="Book Antiqua" w:hAnsi="Book Antiqua" w:cs="Arial"/>
          <w:b/>
          <w:sz w:val="48"/>
          <w:szCs w:val="48"/>
          <w:shd w:val="clear" w:color="auto" w:fill="FFFFFF"/>
          <w:lang w:val="en-US"/>
        </w:rPr>
      </w:pPr>
      <w:r w:rsidRPr="006E57B5">
        <w:rPr>
          <w:rFonts w:ascii="Book Antiqua" w:hAnsi="Book Antiqua" w:cs="Arial"/>
          <w:b/>
          <w:sz w:val="48"/>
          <w:szCs w:val="48"/>
          <w:shd w:val="clear" w:color="auto" w:fill="FFFFFF"/>
          <w:lang w:val="en-US"/>
        </w:rPr>
        <w:t xml:space="preserve">CULTURAL STUDIES: </w:t>
      </w:r>
    </w:p>
    <w:p w:rsidR="00563A2E" w:rsidRPr="006E57B5" w:rsidRDefault="00563A2E" w:rsidP="001D30EE">
      <w:pPr>
        <w:suppressAutoHyphens w:val="0"/>
        <w:spacing w:after="200" w:line="276" w:lineRule="auto"/>
        <w:jc w:val="both"/>
        <w:rPr>
          <w:rFonts w:ascii="Book Antiqua" w:hAnsi="Book Antiqua" w:cs="Arial"/>
          <w:b/>
          <w:sz w:val="48"/>
          <w:szCs w:val="48"/>
          <w:shd w:val="clear" w:color="auto" w:fill="FFFFFF"/>
          <w:lang w:val="en-US"/>
        </w:rPr>
      </w:pPr>
      <w:r w:rsidRPr="006E57B5">
        <w:rPr>
          <w:rFonts w:ascii="Book Antiqua" w:hAnsi="Book Antiqua" w:cs="Arial"/>
          <w:b/>
          <w:sz w:val="48"/>
          <w:szCs w:val="48"/>
          <w:shd w:val="clear" w:color="auto" w:fill="FFFFFF"/>
          <w:lang w:val="en-US"/>
        </w:rPr>
        <w:t>THE UK and THE US</w:t>
      </w:r>
      <w:r w:rsidRPr="006E57B5">
        <w:rPr>
          <w:rFonts w:ascii="Book Antiqua" w:hAnsi="Book Antiqua" w:cs="Arial"/>
          <w:b/>
          <w:sz w:val="48"/>
          <w:szCs w:val="48"/>
          <w:shd w:val="clear" w:color="auto" w:fill="FFFFFF"/>
          <w:lang w:val="en-US"/>
        </w:rPr>
        <w:br w:type="page"/>
      </w:r>
    </w:p>
    <w:p w:rsidR="006E57B5" w:rsidRPr="006E57B5" w:rsidRDefault="006E57B5" w:rsidP="00DA6499">
      <w:pPr>
        <w:shd w:val="clear" w:color="auto" w:fill="FFFFFF"/>
        <w:spacing w:line="276" w:lineRule="auto"/>
        <w:ind w:firstLine="748"/>
        <w:jc w:val="center"/>
        <w:rPr>
          <w:rFonts w:ascii="Arial" w:hAnsi="Arial" w:cs="Arial"/>
          <w:b/>
          <w:sz w:val="28"/>
          <w:szCs w:val="28"/>
          <w:shd w:val="clear" w:color="auto" w:fill="FFFFFF"/>
          <w:lang w:val="en-US"/>
        </w:rPr>
      </w:pPr>
      <w:r w:rsidRPr="006E57B5">
        <w:rPr>
          <w:rFonts w:ascii="Arial" w:hAnsi="Arial" w:cs="Arial"/>
          <w:b/>
          <w:sz w:val="28"/>
          <w:szCs w:val="28"/>
          <w:shd w:val="clear" w:color="auto" w:fill="FFFFFF"/>
          <w:lang w:val="en-US"/>
        </w:rPr>
        <w:lastRenderedPageBreak/>
        <w:t>THE UK</w:t>
      </w:r>
    </w:p>
    <w:p w:rsidR="006E57B5" w:rsidRDefault="006E57B5" w:rsidP="001D30EE">
      <w:pPr>
        <w:shd w:val="clear" w:color="auto" w:fill="FFFFFF"/>
        <w:spacing w:line="276" w:lineRule="auto"/>
        <w:ind w:firstLine="748"/>
        <w:jc w:val="both"/>
        <w:rPr>
          <w:rFonts w:ascii="Arial" w:hAnsi="Arial" w:cs="Arial"/>
          <w:b/>
          <w:sz w:val="20"/>
          <w:szCs w:val="20"/>
          <w:shd w:val="clear" w:color="auto" w:fill="FFFFFF"/>
          <w:lang w:val="en-US"/>
        </w:rPr>
      </w:pPr>
    </w:p>
    <w:p w:rsidR="00284A91" w:rsidRDefault="006E57B5" w:rsidP="001D30EE">
      <w:pPr>
        <w:shd w:val="clear" w:color="auto" w:fill="FFFFFF"/>
        <w:spacing w:line="276" w:lineRule="auto"/>
        <w:ind w:firstLine="748"/>
        <w:jc w:val="both"/>
        <w:rPr>
          <w:rFonts w:ascii="Arial" w:hAnsi="Arial" w:cs="Arial"/>
          <w:b/>
          <w:sz w:val="20"/>
          <w:szCs w:val="20"/>
          <w:shd w:val="clear" w:color="auto" w:fill="FFFFFF"/>
          <w:lang w:val="en-US"/>
        </w:rPr>
      </w:pPr>
      <w:r>
        <w:rPr>
          <w:rFonts w:ascii="Arial" w:hAnsi="Arial" w:cs="Arial"/>
          <w:b/>
          <w:sz w:val="20"/>
          <w:szCs w:val="20"/>
          <w:shd w:val="clear" w:color="auto" w:fill="FFFFFF"/>
          <w:lang w:val="en-US"/>
        </w:rPr>
        <w:t xml:space="preserve">1. </w:t>
      </w:r>
      <w:r w:rsidR="00284A91" w:rsidRPr="00875E93">
        <w:rPr>
          <w:rFonts w:ascii="Arial" w:hAnsi="Arial" w:cs="Arial"/>
          <w:b/>
          <w:sz w:val="20"/>
          <w:szCs w:val="20"/>
          <w:shd w:val="clear" w:color="auto" w:fill="FFFFFF"/>
          <w:lang w:val="en-US"/>
        </w:rPr>
        <w:t>GENERAL FACTS ABOUT THE UK</w:t>
      </w:r>
    </w:p>
    <w:p w:rsidR="00C822A0" w:rsidRPr="00875E93" w:rsidRDefault="00C822A0" w:rsidP="001D30EE">
      <w:pPr>
        <w:shd w:val="clear" w:color="auto" w:fill="FFFFFF"/>
        <w:spacing w:line="276" w:lineRule="auto"/>
        <w:ind w:firstLine="748"/>
        <w:jc w:val="both"/>
        <w:rPr>
          <w:rFonts w:ascii="Arial" w:hAnsi="Arial" w:cs="Arial"/>
          <w:b/>
          <w:sz w:val="20"/>
          <w:szCs w:val="20"/>
          <w:shd w:val="clear" w:color="auto" w:fill="FFFFFF"/>
          <w:lang w:val="en-US"/>
        </w:rPr>
      </w:pPr>
    </w:p>
    <w:p w:rsidR="00284A91" w:rsidRPr="00875E93" w:rsidRDefault="00284A91" w:rsidP="001D30EE">
      <w:pPr>
        <w:shd w:val="clear" w:color="auto" w:fill="FFFFFF"/>
        <w:spacing w:line="276" w:lineRule="auto"/>
        <w:ind w:firstLine="748"/>
        <w:jc w:val="both"/>
        <w:rPr>
          <w:rFonts w:ascii="Arial" w:hAnsi="Arial" w:cs="Arial"/>
          <w:sz w:val="20"/>
          <w:szCs w:val="20"/>
          <w:shd w:val="clear" w:color="auto" w:fill="FFFFFF"/>
          <w:lang w:val="en-US"/>
        </w:rPr>
      </w:pPr>
      <w:r w:rsidRPr="00875E93">
        <w:rPr>
          <w:rFonts w:ascii="Arial" w:hAnsi="Arial" w:cs="Arial"/>
          <w:sz w:val="20"/>
          <w:szCs w:val="20"/>
          <w:shd w:val="clear" w:color="auto" w:fill="FFFFFF"/>
          <w:lang w:val="en-US"/>
        </w:rPr>
        <w:t xml:space="preserve">The UK is situated north-west </w:t>
      </w:r>
      <w:r w:rsidRPr="00563A2E">
        <w:rPr>
          <w:rFonts w:ascii="Arial" w:hAnsi="Arial" w:cs="Arial"/>
          <w:sz w:val="20"/>
          <w:szCs w:val="20"/>
          <w:shd w:val="clear" w:color="auto" w:fill="FFFFFF"/>
          <w:lang w:val="en-US"/>
        </w:rPr>
        <w:t>of</w:t>
      </w:r>
      <w:r w:rsidR="00563A2E" w:rsidRPr="00563A2E">
        <w:rPr>
          <w:rFonts w:ascii="Arial" w:hAnsi="Arial" w:cs="Arial"/>
          <w:sz w:val="20"/>
          <w:szCs w:val="20"/>
          <w:shd w:val="clear" w:color="auto" w:fill="FFFFFF"/>
          <w:lang w:val="en-US"/>
        </w:rPr>
        <w:t>f</w:t>
      </w:r>
      <w:r w:rsidRPr="00875E93">
        <w:rPr>
          <w:rFonts w:ascii="Arial" w:hAnsi="Arial" w:cs="Arial"/>
          <w:sz w:val="20"/>
          <w:szCs w:val="20"/>
          <w:shd w:val="clear" w:color="auto" w:fill="FFFFFF"/>
          <w:lang w:val="en-US"/>
        </w:rPr>
        <w:t xml:space="preserve"> the European continent between the Atlantic Ocean and the North Sea. It has a total land area of 24</w:t>
      </w:r>
      <w:r w:rsidR="00563A2E">
        <w:rPr>
          <w:rFonts w:ascii="Arial" w:hAnsi="Arial" w:cs="Arial"/>
          <w:sz w:val="20"/>
          <w:szCs w:val="20"/>
          <w:shd w:val="clear" w:color="auto" w:fill="FFFFFF"/>
          <w:lang w:val="en-US"/>
        </w:rPr>
        <w:t>2</w:t>
      </w:r>
      <w:r w:rsidRPr="00875E93">
        <w:rPr>
          <w:rFonts w:ascii="Arial" w:hAnsi="Arial" w:cs="Arial"/>
          <w:sz w:val="20"/>
          <w:szCs w:val="20"/>
          <w:shd w:val="clear" w:color="auto" w:fill="FFFFFF"/>
          <w:lang w:val="en-US"/>
        </w:rPr>
        <w:t>,</w:t>
      </w:r>
      <w:r w:rsidR="00563A2E">
        <w:rPr>
          <w:rFonts w:ascii="Arial" w:hAnsi="Arial" w:cs="Arial"/>
          <w:sz w:val="20"/>
          <w:szCs w:val="20"/>
          <w:shd w:val="clear" w:color="auto" w:fill="FFFFFF"/>
          <w:lang w:val="en-US"/>
        </w:rPr>
        <w:t xml:space="preserve"> 500</w:t>
      </w:r>
      <w:r w:rsidRPr="00875E93">
        <w:rPr>
          <w:rFonts w:ascii="Arial" w:hAnsi="Arial" w:cs="Arial"/>
          <w:sz w:val="20"/>
          <w:szCs w:val="20"/>
          <w:shd w:val="clear" w:color="auto" w:fill="FFFFFF"/>
          <w:lang w:val="en-US"/>
        </w:rPr>
        <w:t xml:space="preserve"> </w:t>
      </w:r>
      <w:r w:rsidRPr="00563A2E">
        <w:rPr>
          <w:rStyle w:val="aa"/>
          <w:rFonts w:ascii="Arial" w:hAnsi="Arial" w:cs="Arial"/>
          <w:i w:val="0"/>
          <w:color w:val="auto"/>
          <w:sz w:val="20"/>
          <w:szCs w:val="20"/>
          <w:lang w:val="en-US"/>
        </w:rPr>
        <w:t>square</w:t>
      </w:r>
      <w:r w:rsidRPr="00875E93">
        <w:rPr>
          <w:rFonts w:ascii="Arial" w:hAnsi="Arial" w:cs="Arial"/>
          <w:sz w:val="20"/>
          <w:szCs w:val="20"/>
          <w:shd w:val="clear" w:color="auto" w:fill="FFFFFF"/>
          <w:lang w:val="en-US"/>
        </w:rPr>
        <w:t xml:space="preserve"> kilomete</w:t>
      </w:r>
      <w:r w:rsidR="00357470" w:rsidRPr="00875E93">
        <w:rPr>
          <w:rFonts w:ascii="Arial" w:hAnsi="Arial" w:cs="Arial"/>
          <w:sz w:val="20"/>
          <w:szCs w:val="20"/>
          <w:shd w:val="clear" w:color="auto" w:fill="FFFFFF"/>
          <w:lang w:val="en-US"/>
        </w:rPr>
        <w:t xml:space="preserve">rs and the population of </w:t>
      </w:r>
      <w:r w:rsidR="00563A2E">
        <w:rPr>
          <w:rFonts w:ascii="Arial" w:hAnsi="Arial" w:cs="Arial"/>
          <w:sz w:val="20"/>
          <w:szCs w:val="20"/>
          <w:shd w:val="clear" w:color="auto" w:fill="FFFFFF"/>
          <w:lang w:val="en-US"/>
        </w:rPr>
        <w:t>about</w:t>
      </w:r>
      <w:r w:rsidR="00357470" w:rsidRPr="00875E93">
        <w:rPr>
          <w:rFonts w:ascii="Arial" w:hAnsi="Arial" w:cs="Arial"/>
          <w:sz w:val="20"/>
          <w:szCs w:val="20"/>
          <w:shd w:val="clear" w:color="auto" w:fill="FFFFFF"/>
          <w:lang w:val="en-US"/>
        </w:rPr>
        <w:t xml:space="preserve"> 68</w:t>
      </w:r>
      <w:r w:rsidRPr="00875E93">
        <w:rPr>
          <w:rFonts w:ascii="Arial" w:hAnsi="Arial" w:cs="Arial"/>
          <w:sz w:val="20"/>
          <w:szCs w:val="20"/>
          <w:shd w:val="clear" w:color="auto" w:fill="FFFFFF"/>
          <w:lang w:val="en-US"/>
        </w:rPr>
        <w:t xml:space="preserve"> million people. From north to south it is about </w:t>
      </w:r>
      <w:smartTag w:uri="urn:schemas-microsoft-com:office:smarttags" w:element="metricconverter">
        <w:smartTagPr>
          <w:attr w:name="ProductID" w:val="1,000 kilometres"/>
        </w:smartTagPr>
        <w:r w:rsidRPr="00875E93">
          <w:rPr>
            <w:rFonts w:ascii="Arial" w:hAnsi="Arial" w:cs="Arial"/>
            <w:sz w:val="20"/>
            <w:szCs w:val="20"/>
            <w:shd w:val="clear" w:color="auto" w:fill="FFFFFF"/>
            <w:lang w:val="en-US"/>
          </w:rPr>
          <w:t xml:space="preserve">1,000 </w:t>
        </w:r>
        <w:proofErr w:type="spellStart"/>
        <w:r w:rsidRPr="00875E93">
          <w:rPr>
            <w:rFonts w:ascii="Arial" w:hAnsi="Arial" w:cs="Arial"/>
            <w:sz w:val="20"/>
            <w:szCs w:val="20"/>
            <w:shd w:val="clear" w:color="auto" w:fill="FFFFFF"/>
            <w:lang w:val="en-US"/>
          </w:rPr>
          <w:t>kilometres</w:t>
        </w:r>
      </w:smartTag>
      <w:proofErr w:type="spellEnd"/>
      <w:r w:rsidRPr="00875E93">
        <w:rPr>
          <w:rFonts w:ascii="Arial" w:hAnsi="Arial" w:cs="Arial"/>
          <w:sz w:val="20"/>
          <w:szCs w:val="20"/>
          <w:shd w:val="clear" w:color="auto" w:fill="FFFFFF"/>
          <w:lang w:val="en-US"/>
        </w:rPr>
        <w:t xml:space="preserve"> long.</w:t>
      </w:r>
    </w:p>
    <w:p w:rsidR="00284A91" w:rsidRPr="00875E93" w:rsidRDefault="00284A91" w:rsidP="001D30EE">
      <w:pPr>
        <w:shd w:val="clear" w:color="auto" w:fill="FFFFFF"/>
        <w:spacing w:line="276" w:lineRule="auto"/>
        <w:ind w:firstLine="748"/>
        <w:jc w:val="both"/>
        <w:rPr>
          <w:rFonts w:ascii="Arial" w:hAnsi="Arial" w:cs="Arial"/>
          <w:bCs/>
          <w:spacing w:val="15"/>
          <w:sz w:val="20"/>
          <w:szCs w:val="20"/>
          <w:lang w:val="en-US"/>
        </w:rPr>
      </w:pPr>
      <w:r w:rsidRPr="00875E93">
        <w:rPr>
          <w:rFonts w:ascii="Arial" w:hAnsi="Arial" w:cs="Arial"/>
          <w:sz w:val="20"/>
          <w:szCs w:val="20"/>
          <w:shd w:val="clear" w:color="auto" w:fill="FFFFFF"/>
          <w:lang w:val="en-US"/>
        </w:rPr>
        <w:t xml:space="preserve"> The longest river of the UK is the Severn with the Thames being the second longest. The highest mountain is Ben Nevis located in Scotland. The capital of the country is London. </w:t>
      </w:r>
      <w:r w:rsidRPr="00875E93">
        <w:rPr>
          <w:rFonts w:ascii="Arial" w:hAnsi="Arial" w:cs="Arial"/>
          <w:sz w:val="20"/>
          <w:szCs w:val="20"/>
          <w:lang w:val="en-US"/>
        </w:rPr>
        <w:t xml:space="preserve">The country’s </w:t>
      </w:r>
      <w:r w:rsidRPr="00875E93">
        <w:rPr>
          <w:rFonts w:ascii="Arial" w:hAnsi="Arial" w:cs="Arial"/>
          <w:bCs/>
          <w:spacing w:val="15"/>
          <w:sz w:val="20"/>
          <w:szCs w:val="20"/>
          <w:lang w:val="en-US"/>
        </w:rPr>
        <w:t>main industries today are banking and finance, steel, transport equipment, oil and gas, and tourism.</w:t>
      </w:r>
    </w:p>
    <w:p w:rsidR="00284A91" w:rsidRPr="00875E93" w:rsidRDefault="00284A91" w:rsidP="001D30EE">
      <w:pPr>
        <w:shd w:val="clear" w:color="auto" w:fill="FFFFFF"/>
        <w:spacing w:line="276" w:lineRule="auto"/>
        <w:ind w:firstLine="748"/>
        <w:jc w:val="both"/>
        <w:rPr>
          <w:rFonts w:ascii="Arial" w:hAnsi="Arial" w:cs="Arial"/>
          <w:sz w:val="20"/>
          <w:szCs w:val="20"/>
          <w:lang w:val="en-US"/>
        </w:rPr>
      </w:pPr>
      <w:r w:rsidRPr="00875E93">
        <w:rPr>
          <w:rFonts w:ascii="Arial" w:hAnsi="Arial" w:cs="Arial"/>
          <w:sz w:val="20"/>
          <w:szCs w:val="20"/>
          <w:lang w:val="en-US"/>
        </w:rPr>
        <w:t xml:space="preserve">The official name of the country is </w:t>
      </w:r>
      <w:r w:rsidRPr="00875E93">
        <w:rPr>
          <w:rFonts w:ascii="Arial" w:hAnsi="Arial" w:cs="Arial"/>
          <w:b/>
          <w:sz w:val="20"/>
          <w:szCs w:val="20"/>
          <w:lang w:val="en-US"/>
        </w:rPr>
        <w:t>“The United Kingdom of Great Britain and Northern Ireland”</w:t>
      </w:r>
      <w:r w:rsidRPr="00875E93">
        <w:rPr>
          <w:rFonts w:ascii="Arial" w:hAnsi="Arial" w:cs="Arial"/>
          <w:sz w:val="20"/>
          <w:szCs w:val="20"/>
          <w:lang w:val="en-US"/>
        </w:rPr>
        <w:t xml:space="preserve">. The country is made up of England, Scotland, Wales (Great Britain) and Northern Ireland, as well as several islands off the British coast (the Isle of Wight, the Orkneys, Hebrides and Shetlands, and the Isles of </w:t>
      </w:r>
      <w:proofErr w:type="spellStart"/>
      <w:r w:rsidRPr="00875E93">
        <w:rPr>
          <w:rFonts w:ascii="Arial" w:hAnsi="Arial" w:cs="Arial"/>
          <w:sz w:val="20"/>
          <w:szCs w:val="20"/>
          <w:lang w:val="en-US"/>
        </w:rPr>
        <w:t>Scilly</w:t>
      </w:r>
      <w:proofErr w:type="spellEnd"/>
      <w:r w:rsidRPr="00875E93">
        <w:rPr>
          <w:rFonts w:ascii="Arial" w:hAnsi="Arial" w:cs="Arial"/>
          <w:sz w:val="20"/>
          <w:szCs w:val="20"/>
          <w:lang w:val="en-US"/>
        </w:rPr>
        <w:t>). The Channel Islands and the Isle of Man are not part of the UK.</w:t>
      </w:r>
    </w:p>
    <w:p w:rsidR="00284A91" w:rsidRPr="00875E93" w:rsidRDefault="00284A91" w:rsidP="001D30EE">
      <w:pPr>
        <w:shd w:val="clear" w:color="auto" w:fill="FFFFFF"/>
        <w:spacing w:line="276" w:lineRule="auto"/>
        <w:ind w:firstLine="748"/>
        <w:jc w:val="both"/>
        <w:rPr>
          <w:rFonts w:ascii="Arial" w:hAnsi="Arial" w:cs="Arial"/>
          <w:sz w:val="20"/>
          <w:szCs w:val="20"/>
          <w:lang w:val="en-US"/>
        </w:rPr>
      </w:pPr>
      <w:r w:rsidRPr="00875E93">
        <w:rPr>
          <w:rFonts w:ascii="Arial" w:hAnsi="Arial" w:cs="Arial"/>
          <w:b/>
          <w:sz w:val="20"/>
          <w:szCs w:val="20"/>
          <w:lang w:val="en-US"/>
        </w:rPr>
        <w:t>Great Britain</w:t>
      </w:r>
      <w:r w:rsidRPr="00875E93">
        <w:rPr>
          <w:rFonts w:ascii="Arial" w:hAnsi="Arial" w:cs="Arial"/>
          <w:sz w:val="20"/>
          <w:szCs w:val="20"/>
          <w:lang w:val="en-US"/>
        </w:rPr>
        <w:t xml:space="preserve"> is the name of the island which is made up of England, Scotland and Wales. It’s part of </w:t>
      </w:r>
      <w:r w:rsidRPr="00875E93">
        <w:rPr>
          <w:rFonts w:ascii="Arial" w:hAnsi="Arial" w:cs="Arial"/>
          <w:b/>
          <w:sz w:val="20"/>
          <w:szCs w:val="20"/>
          <w:lang w:val="en-US"/>
        </w:rPr>
        <w:t>the</w:t>
      </w:r>
      <w:r w:rsidRPr="00875E93">
        <w:rPr>
          <w:rFonts w:ascii="Arial" w:hAnsi="Arial" w:cs="Arial"/>
          <w:sz w:val="20"/>
          <w:szCs w:val="20"/>
          <w:lang w:val="en-US"/>
        </w:rPr>
        <w:t xml:space="preserve"> </w:t>
      </w:r>
      <w:r w:rsidRPr="00875E93">
        <w:rPr>
          <w:rFonts w:ascii="Arial" w:hAnsi="Arial" w:cs="Arial"/>
          <w:b/>
          <w:sz w:val="20"/>
          <w:szCs w:val="20"/>
          <w:lang w:val="en-US"/>
        </w:rPr>
        <w:t>British Isles</w:t>
      </w:r>
      <w:r w:rsidRPr="00875E93">
        <w:rPr>
          <w:rFonts w:ascii="Arial" w:hAnsi="Arial" w:cs="Arial"/>
          <w:sz w:val="20"/>
          <w:szCs w:val="20"/>
          <w:lang w:val="en-US"/>
        </w:rPr>
        <w:t>, which also include the whole of Ireland, the Channel Islands and the Isle of Man. In everyday speech “Britain” is used to mean the United Kingdom. People who live in the UK should be called “British”.</w:t>
      </w:r>
    </w:p>
    <w:p w:rsidR="00284A91" w:rsidRPr="00875E93" w:rsidRDefault="00284A91" w:rsidP="001D30EE">
      <w:pPr>
        <w:pStyle w:val="a9"/>
        <w:shd w:val="clear" w:color="auto" w:fill="FFFFFF"/>
        <w:spacing w:before="0" w:after="0" w:line="276" w:lineRule="auto"/>
        <w:ind w:firstLine="748"/>
        <w:jc w:val="both"/>
        <w:rPr>
          <w:rFonts w:ascii="Arial" w:hAnsi="Arial" w:cs="Arial"/>
          <w:sz w:val="20"/>
          <w:szCs w:val="20"/>
          <w:lang w:val="en-US"/>
        </w:rPr>
      </w:pPr>
      <w:r w:rsidRPr="00875E93">
        <w:rPr>
          <w:rFonts w:ascii="Arial" w:hAnsi="Arial" w:cs="Arial"/>
          <w:sz w:val="20"/>
          <w:szCs w:val="20"/>
          <w:lang w:val="en-US"/>
        </w:rPr>
        <w:t>The Union Flag, popularly known as the</w:t>
      </w:r>
      <w:r w:rsidRPr="00875E93">
        <w:rPr>
          <w:rStyle w:val="apple-converted-space"/>
          <w:rFonts w:ascii="Arial" w:hAnsi="Arial" w:cs="Arial"/>
          <w:sz w:val="20"/>
          <w:szCs w:val="20"/>
          <w:lang w:val="en-US"/>
        </w:rPr>
        <w:t> </w:t>
      </w:r>
      <w:hyperlink r:id="rId8" w:anchor="jack" w:history="1">
        <w:r w:rsidRPr="00563A2E">
          <w:rPr>
            <w:rStyle w:val="a7"/>
            <w:rFonts w:ascii="Arial" w:hAnsi="Arial" w:cs="Arial"/>
            <w:i/>
            <w:color w:val="auto"/>
            <w:sz w:val="20"/>
            <w:szCs w:val="20"/>
            <w:u w:val="none"/>
            <w:lang w:val="en-US"/>
          </w:rPr>
          <w:t>Union Jack</w:t>
        </w:r>
      </w:hyperlink>
      <w:r w:rsidRPr="00875E93">
        <w:rPr>
          <w:rFonts w:ascii="Arial" w:hAnsi="Arial" w:cs="Arial"/>
          <w:sz w:val="20"/>
          <w:szCs w:val="20"/>
          <w:lang w:val="en-US"/>
        </w:rPr>
        <w:t>, is the national flag of the</w:t>
      </w:r>
      <w:r w:rsidRPr="00875E93">
        <w:rPr>
          <w:rStyle w:val="apple-converted-space"/>
          <w:rFonts w:ascii="Arial" w:hAnsi="Arial" w:cs="Arial"/>
          <w:sz w:val="20"/>
          <w:szCs w:val="20"/>
          <w:lang w:val="en-US"/>
        </w:rPr>
        <w:t> </w:t>
      </w:r>
      <w:hyperlink r:id="rId9" w:history="1">
        <w:r w:rsidRPr="00563A2E">
          <w:rPr>
            <w:rStyle w:val="a7"/>
            <w:rFonts w:ascii="Arial" w:hAnsi="Arial" w:cs="Arial"/>
            <w:color w:val="auto"/>
            <w:sz w:val="20"/>
            <w:szCs w:val="20"/>
            <w:u w:val="none"/>
            <w:lang w:val="en-US"/>
          </w:rPr>
          <w:t>United Kingdom</w:t>
        </w:r>
      </w:hyperlink>
      <w:r w:rsidRPr="00875E93">
        <w:rPr>
          <w:rFonts w:ascii="Arial" w:hAnsi="Arial" w:cs="Arial"/>
          <w:sz w:val="20"/>
          <w:szCs w:val="20"/>
          <w:lang w:val="en-US"/>
        </w:rPr>
        <w:t xml:space="preserve">. It is called the Union Flag because it </w:t>
      </w:r>
      <w:proofErr w:type="spellStart"/>
      <w:r w:rsidRPr="00875E93">
        <w:rPr>
          <w:rFonts w:ascii="Arial" w:hAnsi="Arial" w:cs="Arial"/>
          <w:sz w:val="20"/>
          <w:szCs w:val="20"/>
          <w:lang w:val="en-US"/>
        </w:rPr>
        <w:t>symbolises</w:t>
      </w:r>
      <w:proofErr w:type="spellEnd"/>
      <w:r w:rsidRPr="00875E93">
        <w:rPr>
          <w:rStyle w:val="apple-converted-space"/>
          <w:rFonts w:ascii="Arial" w:hAnsi="Arial" w:cs="Arial"/>
          <w:sz w:val="20"/>
          <w:szCs w:val="20"/>
          <w:lang w:val="en-US"/>
        </w:rPr>
        <w:t> </w:t>
      </w:r>
      <w:r w:rsidRPr="00875E93">
        <w:rPr>
          <w:rFonts w:ascii="Arial" w:hAnsi="Arial" w:cs="Arial"/>
          <w:sz w:val="20"/>
          <w:szCs w:val="20"/>
          <w:lang w:val="en-US"/>
        </w:rPr>
        <w:t>the</w:t>
      </w:r>
      <w:r w:rsidRPr="00875E93">
        <w:rPr>
          <w:rStyle w:val="apple-converted-space"/>
          <w:rFonts w:ascii="Arial" w:hAnsi="Arial" w:cs="Arial"/>
          <w:sz w:val="20"/>
          <w:szCs w:val="20"/>
          <w:lang w:val="en-US"/>
        </w:rPr>
        <w:t> </w:t>
      </w:r>
      <w:r w:rsidRPr="00875E93">
        <w:rPr>
          <w:rFonts w:ascii="Arial" w:hAnsi="Arial" w:cs="Arial"/>
          <w:sz w:val="20"/>
          <w:szCs w:val="20"/>
          <w:lang w:val="en-US"/>
        </w:rPr>
        <w:t>administrative union of the countries of the United Kingdom.</w:t>
      </w:r>
      <w:r w:rsidRPr="00875E93">
        <w:rPr>
          <w:rStyle w:val="apple-converted-space"/>
          <w:rFonts w:ascii="Arial" w:hAnsi="Arial" w:cs="Arial"/>
          <w:sz w:val="20"/>
          <w:szCs w:val="20"/>
          <w:lang w:val="en-US"/>
        </w:rPr>
        <w:t> </w:t>
      </w:r>
      <w:r w:rsidRPr="00875E93">
        <w:rPr>
          <w:rFonts w:ascii="Arial" w:hAnsi="Arial" w:cs="Arial"/>
          <w:sz w:val="20"/>
          <w:szCs w:val="20"/>
          <w:lang w:val="en-US"/>
        </w:rPr>
        <w:t>I</w:t>
      </w:r>
      <w:r w:rsidR="00772082" w:rsidRPr="00875E93">
        <w:rPr>
          <w:rFonts w:ascii="Arial" w:hAnsi="Arial" w:cs="Arial"/>
          <w:sz w:val="20"/>
          <w:szCs w:val="20"/>
          <w:lang w:val="en-US"/>
        </w:rPr>
        <w:t>t is made up of the individual f</w:t>
      </w:r>
      <w:r w:rsidRPr="00875E93">
        <w:rPr>
          <w:rFonts w:ascii="Arial" w:hAnsi="Arial" w:cs="Arial"/>
          <w:sz w:val="20"/>
          <w:szCs w:val="20"/>
          <w:lang w:val="en-US"/>
        </w:rPr>
        <w:t>lags of three of the Kingdom's countries all united under one Sovereign - the countries of</w:t>
      </w:r>
      <w:r w:rsidRPr="00875E93">
        <w:rPr>
          <w:rStyle w:val="apple-converted-space"/>
          <w:rFonts w:ascii="Arial" w:hAnsi="Arial" w:cs="Arial"/>
          <w:sz w:val="20"/>
          <w:szCs w:val="20"/>
          <w:lang w:val="en-US"/>
        </w:rPr>
        <w:t> </w:t>
      </w:r>
      <w:hyperlink r:id="rId10" w:history="1">
        <w:r w:rsidRPr="00875E93">
          <w:rPr>
            <w:rStyle w:val="a7"/>
            <w:rFonts w:ascii="Arial" w:hAnsi="Arial" w:cs="Arial"/>
            <w:color w:val="auto"/>
            <w:sz w:val="20"/>
            <w:szCs w:val="20"/>
            <w:u w:val="none"/>
            <w:lang w:val="en-US"/>
          </w:rPr>
          <w:t>England</w:t>
        </w:r>
      </w:hyperlink>
      <w:r w:rsidRPr="00875E93">
        <w:rPr>
          <w:rFonts w:ascii="Arial" w:hAnsi="Arial" w:cs="Arial"/>
          <w:sz w:val="20"/>
          <w:szCs w:val="20"/>
          <w:lang w:val="en-US"/>
        </w:rPr>
        <w:t xml:space="preserve">, </w:t>
      </w:r>
      <w:r w:rsidRPr="00875E93">
        <w:rPr>
          <w:rFonts w:ascii="Arial" w:hAnsi="Arial" w:cs="Arial"/>
          <w:bCs/>
          <w:sz w:val="20"/>
          <w:szCs w:val="20"/>
          <w:lang w:val="en-US"/>
        </w:rPr>
        <w:t>Scotland</w:t>
      </w:r>
      <w:r w:rsidRPr="00875E93">
        <w:rPr>
          <w:rFonts w:ascii="Arial" w:hAnsi="Arial" w:cs="Arial"/>
          <w:b/>
          <w:bCs/>
          <w:sz w:val="20"/>
          <w:szCs w:val="20"/>
          <w:lang w:val="en-US"/>
        </w:rPr>
        <w:t xml:space="preserve"> </w:t>
      </w:r>
      <w:r w:rsidRPr="00875E93">
        <w:rPr>
          <w:rFonts w:ascii="Arial" w:hAnsi="Arial" w:cs="Arial"/>
          <w:sz w:val="20"/>
          <w:szCs w:val="20"/>
          <w:lang w:val="en-US"/>
        </w:rPr>
        <w:t xml:space="preserve">and </w:t>
      </w:r>
      <w:r w:rsidRPr="00875E93">
        <w:rPr>
          <w:rStyle w:val="a8"/>
          <w:rFonts w:ascii="Arial" w:hAnsi="Arial" w:cs="Arial"/>
          <w:b w:val="0"/>
          <w:sz w:val="20"/>
          <w:szCs w:val="20"/>
          <w:lang w:val="en-US"/>
        </w:rPr>
        <w:t>Northern Ireland</w:t>
      </w:r>
      <w:r w:rsidRPr="00875E93">
        <w:rPr>
          <w:rFonts w:ascii="Arial" w:hAnsi="Arial" w:cs="Arial"/>
          <w:sz w:val="20"/>
          <w:szCs w:val="20"/>
          <w:lang w:val="en-US"/>
        </w:rPr>
        <w:t>. As Wales was not a Kingdom but a Principality it could not be included on the flag. The flag contains three crosses – the Cross of St. George (England), the Cross of St. Patrick (Northern Ireland) and the Cross of St. Andrew (Scotland).</w:t>
      </w:r>
    </w:p>
    <w:p w:rsidR="00284A91" w:rsidRPr="00875E93" w:rsidRDefault="00284A91" w:rsidP="001D30EE">
      <w:pPr>
        <w:shd w:val="clear" w:color="auto" w:fill="FFFFFF"/>
        <w:spacing w:line="276" w:lineRule="auto"/>
        <w:ind w:firstLine="748"/>
        <w:jc w:val="both"/>
        <w:rPr>
          <w:rFonts w:ascii="Arial" w:hAnsi="Arial" w:cs="Arial"/>
          <w:b/>
          <w:sz w:val="20"/>
          <w:szCs w:val="20"/>
          <w:lang w:val="en-US"/>
        </w:rPr>
      </w:pPr>
      <w:r w:rsidRPr="00875E93">
        <w:rPr>
          <w:rFonts w:ascii="Arial" w:hAnsi="Arial" w:cs="Arial"/>
          <w:b/>
          <w:sz w:val="20"/>
          <w:szCs w:val="20"/>
          <w:lang w:val="en-US"/>
        </w:rPr>
        <w:t>ENGLAND</w:t>
      </w:r>
    </w:p>
    <w:p w:rsidR="00284A91" w:rsidRPr="00875E93" w:rsidRDefault="00284A91" w:rsidP="001D30EE">
      <w:pPr>
        <w:shd w:val="clear" w:color="auto" w:fill="FFFFFF"/>
        <w:spacing w:line="276" w:lineRule="auto"/>
        <w:ind w:firstLine="748"/>
        <w:jc w:val="both"/>
        <w:rPr>
          <w:rFonts w:ascii="Arial" w:hAnsi="Arial" w:cs="Arial"/>
          <w:sz w:val="20"/>
          <w:szCs w:val="20"/>
          <w:lang w:val="en-US"/>
        </w:rPr>
      </w:pPr>
      <w:r w:rsidRPr="00875E93">
        <w:rPr>
          <w:rFonts w:ascii="Arial" w:hAnsi="Arial" w:cs="Arial"/>
          <w:sz w:val="20"/>
          <w:szCs w:val="20"/>
          <w:lang w:val="en-US"/>
        </w:rPr>
        <w:t>It’s the biggest country in the UK both in territory and in population (</w:t>
      </w:r>
      <w:r w:rsidRPr="00563A2E">
        <w:rPr>
          <w:rFonts w:ascii="Arial" w:hAnsi="Arial" w:cs="Arial"/>
          <w:sz w:val="20"/>
          <w:szCs w:val="20"/>
          <w:lang w:val="en-US"/>
        </w:rPr>
        <w:t>84</w:t>
      </w:r>
      <w:r w:rsidRPr="00875E93">
        <w:rPr>
          <w:rFonts w:ascii="Arial" w:hAnsi="Arial" w:cs="Arial"/>
          <w:sz w:val="20"/>
          <w:szCs w:val="20"/>
          <w:lang w:val="en-US"/>
        </w:rPr>
        <w:t xml:space="preserve">% of the UK population is concentrated in England). The capital of England, </w:t>
      </w:r>
      <w:r w:rsidRPr="00875E93">
        <w:rPr>
          <w:rFonts w:ascii="Arial" w:hAnsi="Arial" w:cs="Arial"/>
          <w:b/>
          <w:sz w:val="20"/>
          <w:szCs w:val="20"/>
          <w:lang w:val="en-US"/>
        </w:rPr>
        <w:t>London</w:t>
      </w:r>
      <w:r w:rsidRPr="00875E93">
        <w:rPr>
          <w:rFonts w:ascii="Arial" w:hAnsi="Arial" w:cs="Arial"/>
          <w:sz w:val="20"/>
          <w:szCs w:val="20"/>
          <w:lang w:val="en-US"/>
        </w:rPr>
        <w:t>, is the capital of the UK.</w:t>
      </w:r>
    </w:p>
    <w:p w:rsidR="00284A91" w:rsidRPr="00875E93" w:rsidRDefault="00284A91" w:rsidP="001D30EE">
      <w:pPr>
        <w:shd w:val="clear" w:color="auto" w:fill="FFFFFF"/>
        <w:spacing w:line="276" w:lineRule="auto"/>
        <w:ind w:firstLine="748"/>
        <w:jc w:val="both"/>
        <w:rPr>
          <w:rFonts w:ascii="Arial" w:hAnsi="Arial" w:cs="Arial"/>
          <w:sz w:val="20"/>
          <w:szCs w:val="20"/>
          <w:lang w:val="en-US"/>
        </w:rPr>
      </w:pPr>
      <w:r w:rsidRPr="00875E93">
        <w:rPr>
          <w:rFonts w:ascii="Arial" w:hAnsi="Arial" w:cs="Arial"/>
          <w:sz w:val="20"/>
          <w:szCs w:val="20"/>
          <w:lang w:val="en-US"/>
        </w:rPr>
        <w:t xml:space="preserve">England is also subdivided into three parts: The South, the Midlands and the North. One of the most beautiful </w:t>
      </w:r>
      <w:r w:rsidRPr="00875E93">
        <w:rPr>
          <w:rFonts w:ascii="Arial" w:hAnsi="Arial" w:cs="Arial"/>
          <w:b/>
          <w:bCs/>
          <w:sz w:val="20"/>
          <w:szCs w:val="20"/>
          <w:lang w:val="en-US"/>
        </w:rPr>
        <w:t>counties</w:t>
      </w:r>
      <w:r w:rsidRPr="00875E93">
        <w:rPr>
          <w:rFonts w:ascii="Arial" w:hAnsi="Arial" w:cs="Arial"/>
          <w:sz w:val="20"/>
          <w:szCs w:val="20"/>
          <w:lang w:val="en-US"/>
        </w:rPr>
        <w:t xml:space="preserve"> in the South is </w:t>
      </w:r>
      <w:r w:rsidRPr="00875E93">
        <w:rPr>
          <w:rFonts w:ascii="Arial" w:hAnsi="Arial" w:cs="Arial"/>
          <w:b/>
          <w:sz w:val="20"/>
          <w:szCs w:val="20"/>
          <w:lang w:val="en-US"/>
        </w:rPr>
        <w:t>Kent</w:t>
      </w:r>
      <w:r w:rsidRPr="00875E93">
        <w:rPr>
          <w:rFonts w:ascii="Arial" w:hAnsi="Arial" w:cs="Arial"/>
          <w:sz w:val="20"/>
          <w:szCs w:val="20"/>
          <w:lang w:val="en-US"/>
        </w:rPr>
        <w:t xml:space="preserve">. It’s known as the Garden of England. The South has some of the richest farmland </w:t>
      </w:r>
      <w:r w:rsidRPr="00875E93">
        <w:rPr>
          <w:rFonts w:ascii="Arial" w:hAnsi="Arial" w:cs="Arial"/>
          <w:sz w:val="20"/>
          <w:szCs w:val="20"/>
          <w:lang w:val="en-US"/>
        </w:rPr>
        <w:lastRenderedPageBreak/>
        <w:t xml:space="preserve">in the country. In general, the South is wealthier than other areas of Britain. There people find a lot of job opportunities on the land, in trade and industry. The Midlands Region is known as an industrial area. One of the main cities here is </w:t>
      </w:r>
      <w:r w:rsidRPr="00875E93">
        <w:rPr>
          <w:rFonts w:ascii="Arial" w:hAnsi="Arial" w:cs="Arial"/>
          <w:b/>
          <w:sz w:val="20"/>
          <w:szCs w:val="20"/>
          <w:lang w:val="en-US"/>
        </w:rPr>
        <w:t>Birmingham</w:t>
      </w:r>
      <w:r w:rsidRPr="00875E93">
        <w:rPr>
          <w:rFonts w:ascii="Arial" w:hAnsi="Arial" w:cs="Arial"/>
          <w:sz w:val="20"/>
          <w:szCs w:val="20"/>
          <w:lang w:val="en-US"/>
        </w:rPr>
        <w:t xml:space="preserve"> (the second largest city in the UK). The North is a region of great natural beauty (the Lake District) and industry. The most important cities are Manchester, Liverpool, Sheffield and Leeds. </w:t>
      </w:r>
    </w:p>
    <w:p w:rsidR="00284A91" w:rsidRPr="00875E93" w:rsidRDefault="00284A91" w:rsidP="001D30EE">
      <w:pPr>
        <w:shd w:val="clear" w:color="auto" w:fill="FFFFFF"/>
        <w:spacing w:line="276" w:lineRule="auto"/>
        <w:ind w:firstLine="748"/>
        <w:jc w:val="both"/>
        <w:rPr>
          <w:rFonts w:ascii="Arial" w:hAnsi="Arial" w:cs="Arial"/>
          <w:sz w:val="20"/>
          <w:szCs w:val="20"/>
          <w:lang w:val="en-US"/>
        </w:rPr>
      </w:pPr>
      <w:r w:rsidRPr="00875E93">
        <w:rPr>
          <w:rFonts w:ascii="Arial" w:hAnsi="Arial" w:cs="Arial"/>
          <w:sz w:val="20"/>
          <w:szCs w:val="20"/>
          <w:lang w:val="en-US"/>
        </w:rPr>
        <w:t xml:space="preserve">The patron saint of England is </w:t>
      </w:r>
      <w:r w:rsidRPr="00875E93">
        <w:rPr>
          <w:rFonts w:ascii="Arial" w:hAnsi="Arial" w:cs="Arial"/>
          <w:b/>
          <w:sz w:val="20"/>
          <w:szCs w:val="20"/>
          <w:lang w:val="en-US"/>
        </w:rPr>
        <w:t>St. George</w:t>
      </w:r>
      <w:r w:rsidRPr="00875E93">
        <w:rPr>
          <w:rFonts w:ascii="Arial" w:hAnsi="Arial" w:cs="Arial"/>
          <w:sz w:val="20"/>
          <w:szCs w:val="20"/>
          <w:lang w:val="en-US"/>
        </w:rPr>
        <w:t xml:space="preserve"> (23</w:t>
      </w:r>
      <w:r w:rsidRPr="00875E93">
        <w:rPr>
          <w:rFonts w:ascii="Arial" w:hAnsi="Arial" w:cs="Arial"/>
          <w:sz w:val="20"/>
          <w:szCs w:val="20"/>
          <w:vertAlign w:val="superscript"/>
          <w:lang w:val="en-US"/>
        </w:rPr>
        <w:t>rd</w:t>
      </w:r>
      <w:r w:rsidRPr="00875E93">
        <w:rPr>
          <w:rFonts w:ascii="Arial" w:hAnsi="Arial" w:cs="Arial"/>
          <w:sz w:val="20"/>
          <w:szCs w:val="20"/>
          <w:lang w:val="en-US"/>
        </w:rPr>
        <w:t xml:space="preserve"> April), the emblem is </w:t>
      </w:r>
      <w:r w:rsidRPr="00875E93">
        <w:rPr>
          <w:rFonts w:ascii="Arial" w:hAnsi="Arial" w:cs="Arial"/>
          <w:b/>
          <w:sz w:val="20"/>
          <w:szCs w:val="20"/>
          <w:lang w:val="en-US"/>
        </w:rPr>
        <w:t>the rose</w:t>
      </w:r>
      <w:r w:rsidRPr="00875E93">
        <w:rPr>
          <w:rFonts w:ascii="Arial" w:hAnsi="Arial" w:cs="Arial"/>
          <w:sz w:val="20"/>
          <w:szCs w:val="20"/>
          <w:lang w:val="en-US"/>
        </w:rPr>
        <w:t xml:space="preserve"> and the official animal is </w:t>
      </w:r>
      <w:r w:rsidRPr="00875E93">
        <w:rPr>
          <w:rFonts w:ascii="Arial" w:hAnsi="Arial" w:cs="Arial"/>
          <w:b/>
          <w:sz w:val="20"/>
          <w:szCs w:val="20"/>
          <w:lang w:val="en-US"/>
        </w:rPr>
        <w:t>the lion</w:t>
      </w:r>
      <w:r w:rsidRPr="00875E93">
        <w:rPr>
          <w:rFonts w:ascii="Arial" w:hAnsi="Arial" w:cs="Arial"/>
          <w:sz w:val="20"/>
          <w:szCs w:val="20"/>
          <w:lang w:val="en-US"/>
        </w:rPr>
        <w:t>.</w:t>
      </w:r>
    </w:p>
    <w:p w:rsidR="00284A91" w:rsidRPr="00875E93" w:rsidRDefault="00284A91" w:rsidP="001D30EE">
      <w:pPr>
        <w:shd w:val="clear" w:color="auto" w:fill="FFFFFF"/>
        <w:spacing w:line="276" w:lineRule="auto"/>
        <w:ind w:firstLine="748"/>
        <w:jc w:val="both"/>
        <w:rPr>
          <w:rFonts w:ascii="Arial" w:hAnsi="Arial" w:cs="Arial"/>
          <w:b/>
          <w:sz w:val="20"/>
          <w:szCs w:val="20"/>
          <w:lang w:val="en-US"/>
        </w:rPr>
      </w:pPr>
      <w:r w:rsidRPr="00875E93">
        <w:rPr>
          <w:rFonts w:ascii="Arial" w:hAnsi="Arial" w:cs="Arial"/>
          <w:b/>
          <w:sz w:val="20"/>
          <w:szCs w:val="20"/>
          <w:lang w:val="en-US"/>
        </w:rPr>
        <w:t>SCOTLAND</w:t>
      </w:r>
    </w:p>
    <w:p w:rsidR="00284A91" w:rsidRPr="00875E93" w:rsidRDefault="00284A91" w:rsidP="001D30EE">
      <w:pPr>
        <w:pStyle w:val="a9"/>
        <w:spacing w:before="0" w:after="0" w:line="276" w:lineRule="auto"/>
        <w:ind w:firstLine="748"/>
        <w:jc w:val="both"/>
        <w:rPr>
          <w:rFonts w:ascii="Arial" w:hAnsi="Arial" w:cs="Arial"/>
          <w:sz w:val="20"/>
          <w:szCs w:val="20"/>
          <w:lang w:val="en-US"/>
        </w:rPr>
      </w:pPr>
      <w:r w:rsidRPr="00875E93">
        <w:rPr>
          <w:rFonts w:ascii="Arial" w:hAnsi="Arial" w:cs="Arial"/>
          <w:sz w:val="20"/>
          <w:szCs w:val="20"/>
          <w:lang w:val="en-US"/>
        </w:rPr>
        <w:t>Scotland is a mountainous country in the north of the island of</w:t>
      </w:r>
      <w:r w:rsidRPr="00875E93">
        <w:rPr>
          <w:rStyle w:val="apple-converted-space"/>
          <w:rFonts w:ascii="Arial" w:hAnsi="Arial" w:cs="Arial"/>
          <w:sz w:val="20"/>
          <w:szCs w:val="20"/>
          <w:lang w:val="en-US"/>
        </w:rPr>
        <w:t> </w:t>
      </w:r>
      <w:hyperlink r:id="rId11" w:history="1">
        <w:r w:rsidRPr="00875E93">
          <w:rPr>
            <w:rStyle w:val="a7"/>
            <w:rFonts w:ascii="Arial" w:hAnsi="Arial" w:cs="Arial"/>
            <w:color w:val="auto"/>
            <w:sz w:val="20"/>
            <w:szCs w:val="20"/>
            <w:u w:val="none"/>
            <w:lang w:val="en-US"/>
          </w:rPr>
          <w:t>Great Britain</w:t>
        </w:r>
      </w:hyperlink>
      <w:r w:rsidRPr="00875E93">
        <w:rPr>
          <w:rStyle w:val="apple-converted-space"/>
          <w:rFonts w:ascii="Arial" w:hAnsi="Arial" w:cs="Arial"/>
          <w:sz w:val="20"/>
          <w:szCs w:val="20"/>
          <w:lang w:val="en-US"/>
        </w:rPr>
        <w:t> </w:t>
      </w:r>
      <w:r w:rsidRPr="00875E93">
        <w:rPr>
          <w:rFonts w:ascii="Arial" w:hAnsi="Arial" w:cs="Arial"/>
          <w:sz w:val="20"/>
          <w:szCs w:val="20"/>
          <w:lang w:val="en-US"/>
        </w:rPr>
        <w:t>and shares a land border to the south with</w:t>
      </w:r>
      <w:r w:rsidRPr="00875E93">
        <w:rPr>
          <w:rStyle w:val="apple-converted-space"/>
          <w:rFonts w:ascii="Arial" w:hAnsi="Arial" w:cs="Arial"/>
          <w:sz w:val="20"/>
          <w:szCs w:val="20"/>
          <w:lang w:val="en-US"/>
        </w:rPr>
        <w:t> </w:t>
      </w:r>
      <w:hyperlink r:id="rId12" w:history="1">
        <w:r w:rsidRPr="00875E93">
          <w:rPr>
            <w:rStyle w:val="a7"/>
            <w:rFonts w:ascii="Arial" w:hAnsi="Arial" w:cs="Arial"/>
            <w:color w:val="auto"/>
            <w:sz w:val="20"/>
            <w:szCs w:val="20"/>
            <w:u w:val="none"/>
            <w:lang w:val="en-US"/>
          </w:rPr>
          <w:t>England</w:t>
        </w:r>
      </w:hyperlink>
      <w:r w:rsidRPr="00875E93">
        <w:rPr>
          <w:rFonts w:ascii="Arial" w:hAnsi="Arial" w:cs="Arial"/>
          <w:sz w:val="20"/>
          <w:szCs w:val="20"/>
          <w:lang w:val="en-US"/>
        </w:rPr>
        <w:t xml:space="preserve">. Its capital city is </w:t>
      </w:r>
      <w:r w:rsidRPr="00875E93">
        <w:rPr>
          <w:rFonts w:ascii="Arial" w:hAnsi="Arial" w:cs="Arial"/>
          <w:b/>
          <w:sz w:val="20"/>
          <w:szCs w:val="20"/>
          <w:lang w:val="en-US"/>
        </w:rPr>
        <w:t>Edinburgh</w:t>
      </w:r>
      <w:r w:rsidRPr="00875E93">
        <w:rPr>
          <w:rFonts w:ascii="Arial" w:hAnsi="Arial" w:cs="Arial"/>
          <w:sz w:val="20"/>
          <w:szCs w:val="20"/>
          <w:lang w:val="en-US"/>
        </w:rPr>
        <w:t xml:space="preserve">. Scotland has some 790 islands - 130 inhabited. Although a part of the UK, to this day Scottish law is different in many respects from English law, Scotland has her own Church, the Parliament, as well as educational system and </w:t>
      </w:r>
      <w:r w:rsidRPr="006E57B5">
        <w:rPr>
          <w:rFonts w:ascii="Arial" w:hAnsi="Arial" w:cs="Arial"/>
          <w:sz w:val="20"/>
          <w:szCs w:val="20"/>
          <w:lang w:val="en-US"/>
        </w:rPr>
        <w:t>banknotes</w:t>
      </w:r>
      <w:r w:rsidRPr="00875E93">
        <w:rPr>
          <w:rFonts w:ascii="Arial" w:hAnsi="Arial" w:cs="Arial"/>
          <w:sz w:val="20"/>
          <w:szCs w:val="20"/>
          <w:lang w:val="en-US"/>
        </w:rPr>
        <w:t xml:space="preserve">. </w:t>
      </w:r>
    </w:p>
    <w:p w:rsidR="00284A91" w:rsidRPr="00875E93" w:rsidRDefault="00284A91" w:rsidP="001D30EE">
      <w:pPr>
        <w:pStyle w:val="a9"/>
        <w:spacing w:before="0" w:after="0" w:line="276" w:lineRule="auto"/>
        <w:ind w:firstLine="748"/>
        <w:jc w:val="both"/>
        <w:rPr>
          <w:rFonts w:ascii="Arial" w:hAnsi="Arial" w:cs="Arial"/>
          <w:sz w:val="20"/>
          <w:szCs w:val="20"/>
          <w:lang w:val="en-US"/>
        </w:rPr>
      </w:pPr>
      <w:r w:rsidRPr="00875E93">
        <w:rPr>
          <w:rFonts w:ascii="Arial" w:hAnsi="Arial" w:cs="Arial"/>
          <w:sz w:val="20"/>
          <w:szCs w:val="20"/>
          <w:lang w:val="en-US"/>
        </w:rPr>
        <w:t>Fishing remains an important activity in Scotland, as well as manufacturing of high quality tweeds and other textiles. Scotland has about one-third of Britain’s total agricultural land, but most of it is used for cattle and sheep grazing.</w:t>
      </w:r>
    </w:p>
    <w:p w:rsidR="00284A91" w:rsidRPr="00875E93" w:rsidRDefault="00284A91" w:rsidP="001D30EE">
      <w:pPr>
        <w:pStyle w:val="a9"/>
        <w:spacing w:before="0" w:after="0" w:line="276" w:lineRule="auto"/>
        <w:ind w:firstLine="748"/>
        <w:jc w:val="both"/>
        <w:rPr>
          <w:rFonts w:ascii="Arial" w:hAnsi="Arial" w:cs="Arial"/>
          <w:sz w:val="20"/>
          <w:szCs w:val="20"/>
          <w:lang w:val="en-US"/>
        </w:rPr>
      </w:pPr>
      <w:r w:rsidRPr="00875E93">
        <w:rPr>
          <w:rFonts w:ascii="Arial" w:hAnsi="Arial" w:cs="Arial"/>
          <w:sz w:val="20"/>
          <w:szCs w:val="20"/>
          <w:lang w:val="en-US"/>
        </w:rPr>
        <w:t xml:space="preserve">The patron saint of Scotland is </w:t>
      </w:r>
      <w:r w:rsidRPr="00875E93">
        <w:rPr>
          <w:rFonts w:ascii="Arial" w:hAnsi="Arial" w:cs="Arial"/>
          <w:b/>
          <w:sz w:val="20"/>
          <w:szCs w:val="20"/>
          <w:lang w:val="en-US"/>
        </w:rPr>
        <w:t>St. Andrew</w:t>
      </w:r>
      <w:r w:rsidRPr="00875E93">
        <w:rPr>
          <w:rFonts w:ascii="Arial" w:hAnsi="Arial" w:cs="Arial"/>
          <w:sz w:val="20"/>
          <w:szCs w:val="20"/>
          <w:lang w:val="en-US"/>
        </w:rPr>
        <w:t xml:space="preserve"> (30</w:t>
      </w:r>
      <w:r w:rsidRPr="00875E93">
        <w:rPr>
          <w:rFonts w:ascii="Arial" w:hAnsi="Arial" w:cs="Arial"/>
          <w:sz w:val="20"/>
          <w:szCs w:val="20"/>
          <w:vertAlign w:val="superscript"/>
          <w:lang w:val="en-US"/>
        </w:rPr>
        <w:t>th</w:t>
      </w:r>
      <w:r w:rsidRPr="00875E93">
        <w:rPr>
          <w:rFonts w:ascii="Arial" w:hAnsi="Arial" w:cs="Arial"/>
          <w:sz w:val="20"/>
          <w:szCs w:val="20"/>
          <w:lang w:val="en-US"/>
        </w:rPr>
        <w:t xml:space="preserve"> November), the emblem is </w:t>
      </w:r>
      <w:r w:rsidRPr="00875E93">
        <w:rPr>
          <w:rFonts w:ascii="Arial" w:hAnsi="Arial" w:cs="Arial"/>
          <w:b/>
          <w:sz w:val="20"/>
          <w:szCs w:val="20"/>
          <w:lang w:val="en-US"/>
        </w:rPr>
        <w:t>the thistle</w:t>
      </w:r>
      <w:r w:rsidRPr="00875E93">
        <w:rPr>
          <w:rFonts w:ascii="Arial" w:hAnsi="Arial" w:cs="Arial"/>
          <w:sz w:val="20"/>
          <w:szCs w:val="20"/>
          <w:lang w:val="en-US"/>
        </w:rPr>
        <w:t xml:space="preserve"> and the official animal is </w:t>
      </w:r>
      <w:r w:rsidRPr="00875E93">
        <w:rPr>
          <w:rFonts w:ascii="Arial" w:hAnsi="Arial" w:cs="Arial"/>
          <w:b/>
          <w:sz w:val="20"/>
          <w:szCs w:val="20"/>
          <w:lang w:val="en-US"/>
        </w:rPr>
        <w:t>the unicorn</w:t>
      </w:r>
      <w:r w:rsidRPr="00875E93">
        <w:rPr>
          <w:rFonts w:ascii="Arial" w:hAnsi="Arial" w:cs="Arial"/>
          <w:sz w:val="20"/>
          <w:szCs w:val="20"/>
          <w:lang w:val="en-US"/>
        </w:rPr>
        <w:t>.</w:t>
      </w:r>
    </w:p>
    <w:p w:rsidR="00284A91" w:rsidRPr="00875E93" w:rsidRDefault="00284A91" w:rsidP="001D30EE">
      <w:pPr>
        <w:shd w:val="clear" w:color="auto" w:fill="FFFFFF"/>
        <w:spacing w:line="276" w:lineRule="auto"/>
        <w:ind w:firstLine="748"/>
        <w:jc w:val="both"/>
        <w:rPr>
          <w:rFonts w:ascii="Arial" w:hAnsi="Arial" w:cs="Arial"/>
          <w:b/>
          <w:sz w:val="20"/>
          <w:szCs w:val="20"/>
          <w:lang w:val="en-US"/>
        </w:rPr>
      </w:pPr>
      <w:r w:rsidRPr="00875E93">
        <w:rPr>
          <w:rFonts w:ascii="Arial" w:hAnsi="Arial" w:cs="Arial"/>
          <w:b/>
          <w:sz w:val="20"/>
          <w:szCs w:val="20"/>
          <w:lang w:val="en-US"/>
        </w:rPr>
        <w:t>WALES</w:t>
      </w:r>
    </w:p>
    <w:p w:rsidR="00284A91" w:rsidRPr="00875E93" w:rsidRDefault="00284A91" w:rsidP="001D30EE">
      <w:pPr>
        <w:shd w:val="clear" w:color="auto" w:fill="FFFFFF"/>
        <w:spacing w:line="276" w:lineRule="auto"/>
        <w:ind w:firstLine="748"/>
        <w:jc w:val="both"/>
        <w:rPr>
          <w:rStyle w:val="apple-converted-space"/>
          <w:rFonts w:ascii="Arial" w:hAnsi="Arial" w:cs="Arial"/>
          <w:sz w:val="20"/>
          <w:szCs w:val="20"/>
          <w:shd w:val="clear" w:color="auto" w:fill="FFFFFF"/>
          <w:lang w:val="en-US"/>
        </w:rPr>
      </w:pPr>
      <w:r w:rsidRPr="00875E93">
        <w:rPr>
          <w:rFonts w:ascii="Arial" w:hAnsi="Arial" w:cs="Arial"/>
          <w:sz w:val="20"/>
          <w:szCs w:val="20"/>
          <w:lang w:val="en-US"/>
        </w:rPr>
        <w:t xml:space="preserve">Wales is a principality (a country ruled by a prince, or from which he takes his title). The title of “Prince of Wales” is traditionally given by the British sovereign to his or her eldest son, who is heir to the throne. The capital of Wales is </w:t>
      </w:r>
      <w:r w:rsidRPr="00875E93">
        <w:rPr>
          <w:rFonts w:ascii="Arial" w:hAnsi="Arial" w:cs="Arial"/>
          <w:b/>
          <w:sz w:val="20"/>
          <w:szCs w:val="20"/>
          <w:lang w:val="en-US"/>
        </w:rPr>
        <w:t>Cardiff</w:t>
      </w:r>
      <w:r w:rsidRPr="00875E93">
        <w:rPr>
          <w:rFonts w:ascii="Arial" w:hAnsi="Arial" w:cs="Arial"/>
          <w:sz w:val="20"/>
          <w:szCs w:val="20"/>
          <w:lang w:val="en-US"/>
        </w:rPr>
        <w:t xml:space="preserve">. </w:t>
      </w:r>
      <w:r w:rsidRPr="00875E93">
        <w:rPr>
          <w:rFonts w:ascii="Arial" w:hAnsi="Arial" w:cs="Arial"/>
          <w:sz w:val="20"/>
          <w:szCs w:val="20"/>
          <w:shd w:val="clear" w:color="auto" w:fill="FFFFFF"/>
          <w:lang w:val="en-US"/>
        </w:rPr>
        <w:t xml:space="preserve">At present the main industries are </w:t>
      </w:r>
      <w:r w:rsidR="005140DE">
        <w:rPr>
          <w:rFonts w:ascii="Arial" w:hAnsi="Arial" w:cs="Arial"/>
          <w:sz w:val="20"/>
          <w:szCs w:val="20"/>
          <w:shd w:val="clear" w:color="auto" w:fill="FFFFFF"/>
          <w:lang w:val="en-US"/>
        </w:rPr>
        <w:t>a</w:t>
      </w:r>
      <w:r w:rsidR="006E57B5">
        <w:rPr>
          <w:rFonts w:ascii="Arial" w:hAnsi="Arial" w:cs="Arial"/>
          <w:sz w:val="20"/>
          <w:szCs w:val="20"/>
          <w:shd w:val="clear" w:color="auto" w:fill="FFFFFF"/>
          <w:lang w:val="en-US"/>
        </w:rPr>
        <w:t>griculture</w:t>
      </w:r>
      <w:r w:rsidRPr="00875E93">
        <w:rPr>
          <w:rFonts w:ascii="Arial" w:hAnsi="Arial" w:cs="Arial"/>
          <w:sz w:val="20"/>
          <w:szCs w:val="20"/>
          <w:shd w:val="clear" w:color="auto" w:fill="FFFFFF"/>
          <w:lang w:val="en-US"/>
        </w:rPr>
        <w:t xml:space="preserve">, </w:t>
      </w:r>
      <w:r w:rsidR="00C822A0">
        <w:rPr>
          <w:rFonts w:ascii="Arial" w:hAnsi="Arial" w:cs="Arial"/>
          <w:sz w:val="20"/>
          <w:szCs w:val="20"/>
          <w:shd w:val="clear" w:color="auto" w:fill="FFFFFF"/>
          <w:lang w:val="en-US"/>
        </w:rPr>
        <w:t xml:space="preserve">renewable energy, </w:t>
      </w:r>
      <w:r w:rsidR="005140DE">
        <w:rPr>
          <w:rFonts w:ascii="Arial" w:hAnsi="Arial" w:cs="Arial"/>
          <w:sz w:val="20"/>
          <w:szCs w:val="20"/>
          <w:shd w:val="clear" w:color="auto" w:fill="FFFFFF"/>
          <w:lang w:val="en-US"/>
        </w:rPr>
        <w:t>oil and gas</w:t>
      </w:r>
      <w:r w:rsidRPr="00875E93">
        <w:rPr>
          <w:rFonts w:ascii="Arial" w:hAnsi="Arial" w:cs="Arial"/>
          <w:sz w:val="20"/>
          <w:szCs w:val="20"/>
          <w:shd w:val="clear" w:color="auto" w:fill="FFFFFF"/>
          <w:lang w:val="en-US"/>
        </w:rPr>
        <w:t>, electronics, engineering, and tourism.</w:t>
      </w:r>
      <w:r w:rsidRPr="00875E93">
        <w:rPr>
          <w:rStyle w:val="apple-converted-space"/>
          <w:rFonts w:ascii="Arial" w:hAnsi="Arial" w:cs="Arial"/>
          <w:sz w:val="20"/>
          <w:szCs w:val="20"/>
          <w:shd w:val="clear" w:color="auto" w:fill="FFFFFF"/>
          <w:lang w:val="en-US"/>
        </w:rPr>
        <w:t> </w:t>
      </w:r>
    </w:p>
    <w:p w:rsidR="00284A91" w:rsidRPr="00875E93" w:rsidRDefault="00284A91" w:rsidP="001D30EE">
      <w:pPr>
        <w:shd w:val="clear" w:color="auto" w:fill="FFFFFF"/>
        <w:spacing w:line="276" w:lineRule="auto"/>
        <w:ind w:firstLine="748"/>
        <w:jc w:val="both"/>
        <w:rPr>
          <w:rFonts w:ascii="Arial" w:hAnsi="Arial" w:cs="Arial"/>
          <w:sz w:val="20"/>
          <w:szCs w:val="20"/>
          <w:lang w:val="en-US"/>
        </w:rPr>
      </w:pPr>
      <w:r w:rsidRPr="00875E93">
        <w:rPr>
          <w:rFonts w:ascii="Arial" w:hAnsi="Arial" w:cs="Arial"/>
          <w:sz w:val="20"/>
          <w:szCs w:val="20"/>
          <w:lang w:val="en-US"/>
        </w:rPr>
        <w:t xml:space="preserve"> The Welsh pride themselves on being the true Britons, the oldest inhabitants of the island. 20% of the </w:t>
      </w:r>
      <w:proofErr w:type="gramStart"/>
      <w:r w:rsidRPr="00875E93">
        <w:rPr>
          <w:rFonts w:ascii="Arial" w:hAnsi="Arial" w:cs="Arial"/>
          <w:sz w:val="20"/>
          <w:szCs w:val="20"/>
          <w:lang w:val="en-US"/>
        </w:rPr>
        <w:t>population speak</w:t>
      </w:r>
      <w:proofErr w:type="gramEnd"/>
      <w:r w:rsidRPr="00875E93">
        <w:rPr>
          <w:rFonts w:ascii="Arial" w:hAnsi="Arial" w:cs="Arial"/>
          <w:sz w:val="20"/>
          <w:szCs w:val="20"/>
          <w:lang w:val="en-US"/>
        </w:rPr>
        <w:t xml:space="preserve"> Welsh, one of the oldest languages in Europe. Wales is called “The Land of Song”, as the Welsh are renowned for their good voices and poetic manner of speech. It’s rare to find a village in Wales without at least one choir.</w:t>
      </w:r>
    </w:p>
    <w:p w:rsidR="00284A91" w:rsidRPr="00875E93" w:rsidRDefault="00284A91" w:rsidP="001D30EE">
      <w:pPr>
        <w:shd w:val="clear" w:color="auto" w:fill="FFFFFF"/>
        <w:spacing w:line="276" w:lineRule="auto"/>
        <w:ind w:firstLine="748"/>
        <w:jc w:val="both"/>
        <w:rPr>
          <w:rFonts w:ascii="Arial" w:hAnsi="Arial" w:cs="Arial"/>
          <w:sz w:val="20"/>
          <w:szCs w:val="20"/>
          <w:lang w:val="en-US"/>
        </w:rPr>
      </w:pPr>
      <w:r w:rsidRPr="00875E93">
        <w:rPr>
          <w:rFonts w:ascii="Arial" w:hAnsi="Arial" w:cs="Arial"/>
          <w:sz w:val="20"/>
          <w:szCs w:val="20"/>
          <w:lang w:val="en-US"/>
        </w:rPr>
        <w:t xml:space="preserve">The patron saint of Wales is </w:t>
      </w:r>
      <w:r w:rsidRPr="00875E93">
        <w:rPr>
          <w:rFonts w:ascii="Arial" w:hAnsi="Arial" w:cs="Arial"/>
          <w:b/>
          <w:sz w:val="20"/>
          <w:szCs w:val="20"/>
          <w:lang w:val="en-US"/>
        </w:rPr>
        <w:t>St. David</w:t>
      </w:r>
      <w:r w:rsidRPr="00875E93">
        <w:rPr>
          <w:rFonts w:ascii="Arial" w:hAnsi="Arial" w:cs="Arial"/>
          <w:sz w:val="20"/>
          <w:szCs w:val="20"/>
          <w:lang w:val="en-US"/>
        </w:rPr>
        <w:t xml:space="preserve"> (1</w:t>
      </w:r>
      <w:r w:rsidRPr="00875E93">
        <w:rPr>
          <w:rFonts w:ascii="Arial" w:hAnsi="Arial" w:cs="Arial"/>
          <w:sz w:val="20"/>
          <w:szCs w:val="20"/>
          <w:vertAlign w:val="superscript"/>
          <w:lang w:val="en-US"/>
        </w:rPr>
        <w:t>st</w:t>
      </w:r>
      <w:r w:rsidRPr="00875E93">
        <w:rPr>
          <w:rFonts w:ascii="Arial" w:hAnsi="Arial" w:cs="Arial"/>
          <w:sz w:val="20"/>
          <w:szCs w:val="20"/>
          <w:lang w:val="en-US"/>
        </w:rPr>
        <w:t xml:space="preserve"> March), the emblem is </w:t>
      </w:r>
      <w:r w:rsidRPr="00875E93">
        <w:rPr>
          <w:rFonts w:ascii="Arial" w:hAnsi="Arial" w:cs="Arial"/>
          <w:b/>
          <w:sz w:val="20"/>
          <w:szCs w:val="20"/>
          <w:lang w:val="en-US"/>
        </w:rPr>
        <w:t xml:space="preserve">the </w:t>
      </w:r>
      <w:proofErr w:type="gramStart"/>
      <w:r w:rsidRPr="00875E93">
        <w:rPr>
          <w:rFonts w:ascii="Arial" w:hAnsi="Arial" w:cs="Arial"/>
          <w:b/>
          <w:sz w:val="20"/>
          <w:szCs w:val="20"/>
          <w:lang w:val="en-US"/>
        </w:rPr>
        <w:t>daffodil</w:t>
      </w:r>
      <w:r w:rsidRPr="00875E93">
        <w:rPr>
          <w:rFonts w:ascii="Arial" w:hAnsi="Arial" w:cs="Arial"/>
          <w:sz w:val="20"/>
          <w:szCs w:val="20"/>
          <w:lang w:val="en-US"/>
        </w:rPr>
        <w:t>,</w:t>
      </w:r>
      <w:proofErr w:type="gramEnd"/>
      <w:r w:rsidRPr="00875E93">
        <w:rPr>
          <w:rFonts w:ascii="Arial" w:hAnsi="Arial" w:cs="Arial"/>
          <w:sz w:val="20"/>
          <w:szCs w:val="20"/>
          <w:lang w:val="en-US"/>
        </w:rPr>
        <w:t xml:space="preserve"> the official animal is </w:t>
      </w:r>
      <w:r w:rsidRPr="00875E93">
        <w:rPr>
          <w:rFonts w:ascii="Arial" w:hAnsi="Arial" w:cs="Arial"/>
          <w:b/>
          <w:sz w:val="20"/>
          <w:szCs w:val="20"/>
          <w:lang w:val="en-US"/>
        </w:rPr>
        <w:t>the</w:t>
      </w:r>
      <w:r w:rsidRPr="00875E93">
        <w:rPr>
          <w:rFonts w:ascii="Arial" w:hAnsi="Arial" w:cs="Arial"/>
          <w:sz w:val="20"/>
          <w:szCs w:val="20"/>
          <w:lang w:val="en-US"/>
        </w:rPr>
        <w:t xml:space="preserve"> </w:t>
      </w:r>
      <w:r w:rsidRPr="00875E93">
        <w:rPr>
          <w:rFonts w:ascii="Arial" w:hAnsi="Arial" w:cs="Arial"/>
          <w:b/>
          <w:sz w:val="20"/>
          <w:szCs w:val="20"/>
          <w:lang w:val="en-US"/>
        </w:rPr>
        <w:t>dragon</w:t>
      </w:r>
      <w:r w:rsidRPr="00875E93">
        <w:rPr>
          <w:rFonts w:ascii="Arial" w:hAnsi="Arial" w:cs="Arial"/>
          <w:sz w:val="20"/>
          <w:szCs w:val="20"/>
          <w:lang w:val="en-US"/>
        </w:rPr>
        <w:t>.</w:t>
      </w:r>
    </w:p>
    <w:p w:rsidR="00284A91" w:rsidRPr="00875E93" w:rsidRDefault="00284A91" w:rsidP="001D30EE">
      <w:pPr>
        <w:keepNext/>
        <w:shd w:val="clear" w:color="auto" w:fill="FFFFFF"/>
        <w:spacing w:line="276" w:lineRule="auto"/>
        <w:ind w:firstLine="748"/>
        <w:jc w:val="both"/>
        <w:rPr>
          <w:rFonts w:ascii="Arial" w:hAnsi="Arial" w:cs="Arial"/>
          <w:b/>
          <w:sz w:val="20"/>
          <w:szCs w:val="20"/>
          <w:lang w:val="en-US"/>
        </w:rPr>
      </w:pPr>
      <w:r w:rsidRPr="00875E93">
        <w:rPr>
          <w:rFonts w:ascii="Arial" w:hAnsi="Arial" w:cs="Arial"/>
          <w:b/>
          <w:sz w:val="20"/>
          <w:szCs w:val="20"/>
          <w:lang w:val="en-US"/>
        </w:rPr>
        <w:t>NORTHERN IRELAND (ULSTER).</w:t>
      </w:r>
    </w:p>
    <w:p w:rsidR="00284A91" w:rsidRPr="00875E93" w:rsidRDefault="00284A91" w:rsidP="001D30EE">
      <w:pPr>
        <w:pStyle w:val="a9"/>
        <w:spacing w:before="0" w:after="0" w:line="276" w:lineRule="auto"/>
        <w:ind w:firstLine="748"/>
        <w:jc w:val="both"/>
        <w:rPr>
          <w:rFonts w:ascii="Arial" w:hAnsi="Arial" w:cs="Arial"/>
          <w:sz w:val="20"/>
          <w:szCs w:val="20"/>
          <w:lang w:val="en-US"/>
        </w:rPr>
      </w:pPr>
      <w:r w:rsidRPr="00875E93">
        <w:rPr>
          <w:rFonts w:ascii="Arial" w:hAnsi="Arial" w:cs="Arial"/>
          <w:sz w:val="20"/>
          <w:szCs w:val="20"/>
          <w:lang w:val="en-US"/>
        </w:rPr>
        <w:t xml:space="preserve"> In 1801 the whole of Ireland became part of the United Kingdom, with the adoption of the name the</w:t>
      </w:r>
      <w:r w:rsidRPr="00875E93">
        <w:rPr>
          <w:rStyle w:val="apple-converted-space"/>
          <w:rFonts w:ascii="Arial" w:hAnsi="Arial" w:cs="Arial"/>
          <w:sz w:val="20"/>
          <w:szCs w:val="20"/>
          <w:lang w:val="en-US"/>
        </w:rPr>
        <w:t> </w:t>
      </w:r>
      <w:r w:rsidRPr="00875E93">
        <w:rPr>
          <w:rStyle w:val="a8"/>
          <w:rFonts w:ascii="Arial" w:hAnsi="Arial" w:cs="Arial"/>
          <w:b w:val="0"/>
          <w:i/>
          <w:sz w:val="20"/>
          <w:szCs w:val="20"/>
          <w:lang w:val="en-US"/>
        </w:rPr>
        <w:t>United Kingdom of Great Britain and Ireland</w:t>
      </w:r>
      <w:r w:rsidRPr="00875E93">
        <w:rPr>
          <w:rFonts w:ascii="Arial" w:hAnsi="Arial" w:cs="Arial"/>
          <w:b/>
          <w:i/>
          <w:sz w:val="20"/>
          <w:szCs w:val="20"/>
          <w:lang w:val="en-US"/>
        </w:rPr>
        <w:t xml:space="preserve">. </w:t>
      </w:r>
      <w:r w:rsidRPr="00875E93">
        <w:rPr>
          <w:rFonts w:ascii="Arial" w:hAnsi="Arial" w:cs="Arial"/>
          <w:sz w:val="20"/>
          <w:szCs w:val="20"/>
          <w:lang w:val="en-US"/>
        </w:rPr>
        <w:t xml:space="preserve">After years of civil war, Ireland became a republic in 1921 with northern part of it staying in the UK. </w:t>
      </w:r>
    </w:p>
    <w:p w:rsidR="00284A91" w:rsidRPr="00875E93" w:rsidRDefault="00284A91" w:rsidP="001D30EE">
      <w:pPr>
        <w:pStyle w:val="a9"/>
        <w:spacing w:before="0" w:after="0" w:line="276" w:lineRule="auto"/>
        <w:ind w:firstLine="748"/>
        <w:jc w:val="both"/>
        <w:rPr>
          <w:rFonts w:ascii="Arial" w:hAnsi="Arial" w:cs="Arial"/>
          <w:sz w:val="20"/>
          <w:szCs w:val="20"/>
          <w:lang w:val="en-US"/>
        </w:rPr>
      </w:pPr>
      <w:r w:rsidRPr="00875E93">
        <w:rPr>
          <w:rFonts w:ascii="Arial" w:hAnsi="Arial" w:cs="Arial"/>
          <w:sz w:val="20"/>
          <w:szCs w:val="20"/>
          <w:lang w:val="en-US"/>
        </w:rPr>
        <w:lastRenderedPageBreak/>
        <w:t xml:space="preserve">Population and industry are concentrated on the eastern seaboard, while the rest of the country remains mainly rural with agriculture being its major industry. Another traditional industry in Northern Ireland is shipbuilding. It was in </w:t>
      </w:r>
      <w:r w:rsidRPr="00875E93">
        <w:rPr>
          <w:rFonts w:ascii="Arial" w:hAnsi="Arial" w:cs="Arial"/>
          <w:b/>
          <w:sz w:val="20"/>
          <w:szCs w:val="20"/>
          <w:lang w:val="en-US"/>
        </w:rPr>
        <w:t>Belfast</w:t>
      </w:r>
      <w:r w:rsidRPr="00875E93">
        <w:rPr>
          <w:rFonts w:ascii="Arial" w:hAnsi="Arial" w:cs="Arial"/>
          <w:sz w:val="20"/>
          <w:szCs w:val="20"/>
          <w:lang w:val="en-US"/>
        </w:rPr>
        <w:t>, the capital of Northern Ireland, that the “Titanic” was built.</w:t>
      </w:r>
    </w:p>
    <w:p w:rsidR="00284A91" w:rsidRPr="00875E93" w:rsidRDefault="00284A91" w:rsidP="001D30EE">
      <w:pPr>
        <w:spacing w:line="276" w:lineRule="auto"/>
        <w:ind w:firstLine="284"/>
        <w:jc w:val="both"/>
        <w:rPr>
          <w:rFonts w:ascii="Arial" w:hAnsi="Arial" w:cs="Arial"/>
          <w:sz w:val="20"/>
          <w:szCs w:val="20"/>
          <w:lang w:val="en-US"/>
        </w:rPr>
      </w:pPr>
      <w:r w:rsidRPr="00875E93">
        <w:rPr>
          <w:rFonts w:ascii="Arial" w:hAnsi="Arial" w:cs="Arial"/>
          <w:sz w:val="20"/>
          <w:szCs w:val="20"/>
          <w:lang w:val="en-US"/>
        </w:rPr>
        <w:t xml:space="preserve">The patron saint of the country is </w:t>
      </w:r>
      <w:r w:rsidRPr="00875E93">
        <w:rPr>
          <w:rFonts w:ascii="Arial" w:hAnsi="Arial" w:cs="Arial"/>
          <w:b/>
          <w:sz w:val="20"/>
          <w:szCs w:val="20"/>
          <w:lang w:val="en-US"/>
        </w:rPr>
        <w:t>St. Patrick</w:t>
      </w:r>
      <w:r w:rsidRPr="00875E93">
        <w:rPr>
          <w:rFonts w:ascii="Arial" w:hAnsi="Arial" w:cs="Arial"/>
          <w:sz w:val="20"/>
          <w:szCs w:val="20"/>
          <w:lang w:val="en-US"/>
        </w:rPr>
        <w:t xml:space="preserve"> (17</w:t>
      </w:r>
      <w:r w:rsidRPr="00875E93">
        <w:rPr>
          <w:rFonts w:ascii="Arial" w:hAnsi="Arial" w:cs="Arial"/>
          <w:sz w:val="20"/>
          <w:szCs w:val="20"/>
          <w:vertAlign w:val="superscript"/>
          <w:lang w:val="en-US"/>
        </w:rPr>
        <w:t>th</w:t>
      </w:r>
      <w:r w:rsidRPr="00875E93">
        <w:rPr>
          <w:rFonts w:ascii="Arial" w:hAnsi="Arial" w:cs="Arial"/>
          <w:sz w:val="20"/>
          <w:szCs w:val="20"/>
          <w:lang w:val="en-US"/>
        </w:rPr>
        <w:t xml:space="preserve"> March), the emblem is </w:t>
      </w:r>
      <w:r w:rsidRPr="00875E93">
        <w:rPr>
          <w:rFonts w:ascii="Arial" w:hAnsi="Arial" w:cs="Arial"/>
          <w:b/>
          <w:sz w:val="20"/>
          <w:szCs w:val="20"/>
          <w:lang w:val="en-US"/>
        </w:rPr>
        <w:t>the shamrock</w:t>
      </w:r>
      <w:r w:rsidRPr="00875E93">
        <w:rPr>
          <w:rFonts w:ascii="Arial" w:hAnsi="Arial" w:cs="Arial"/>
          <w:sz w:val="20"/>
          <w:szCs w:val="20"/>
          <w:lang w:val="en-US"/>
        </w:rPr>
        <w:t>.</w:t>
      </w:r>
    </w:p>
    <w:p w:rsidR="00C70AA2" w:rsidRPr="00875E93" w:rsidRDefault="00C70AA2" w:rsidP="001D30EE">
      <w:pPr>
        <w:spacing w:line="276" w:lineRule="auto"/>
        <w:ind w:firstLine="284"/>
        <w:jc w:val="both"/>
        <w:rPr>
          <w:rFonts w:ascii="Arial" w:hAnsi="Arial" w:cs="Arial"/>
          <w:sz w:val="20"/>
          <w:szCs w:val="20"/>
          <w:lang w:val="en-US"/>
        </w:rPr>
      </w:pPr>
    </w:p>
    <w:p w:rsidR="00284A91" w:rsidRPr="00875E93" w:rsidRDefault="00C70AA2" w:rsidP="001D30EE">
      <w:pPr>
        <w:spacing w:line="276" w:lineRule="auto"/>
        <w:jc w:val="both"/>
        <w:rPr>
          <w:rFonts w:ascii="Arial" w:hAnsi="Arial" w:cs="Arial"/>
          <w:i/>
          <w:sz w:val="20"/>
          <w:szCs w:val="20"/>
          <w:lang w:val="en-US"/>
        </w:rPr>
      </w:pPr>
      <w:r w:rsidRPr="00875E93">
        <w:rPr>
          <w:rFonts w:ascii="Arial" w:hAnsi="Arial" w:cs="Arial"/>
          <w:i/>
          <w:sz w:val="20"/>
          <w:szCs w:val="20"/>
          <w:lang w:val="en-US"/>
        </w:rPr>
        <w:t>A. Answer the following questions:</w:t>
      </w:r>
    </w:p>
    <w:p w:rsidR="00C70AA2" w:rsidRPr="00875E93" w:rsidRDefault="00C70AA2" w:rsidP="001D30EE">
      <w:pPr>
        <w:spacing w:line="276" w:lineRule="auto"/>
        <w:jc w:val="both"/>
        <w:rPr>
          <w:rFonts w:ascii="Arial" w:hAnsi="Arial" w:cs="Arial"/>
          <w:sz w:val="20"/>
          <w:szCs w:val="20"/>
          <w:lang w:val="en-US"/>
        </w:rPr>
      </w:pPr>
      <w:r w:rsidRPr="00875E93">
        <w:rPr>
          <w:rFonts w:ascii="Arial" w:hAnsi="Arial" w:cs="Arial"/>
          <w:sz w:val="20"/>
          <w:szCs w:val="20"/>
          <w:lang w:val="en-US"/>
        </w:rPr>
        <w:t>1. How can you describe the location of the UK?</w:t>
      </w:r>
    </w:p>
    <w:p w:rsidR="00C70AA2" w:rsidRPr="00875E93" w:rsidRDefault="00C70AA2" w:rsidP="001D30EE">
      <w:pPr>
        <w:spacing w:line="276" w:lineRule="auto"/>
        <w:jc w:val="both"/>
        <w:rPr>
          <w:rFonts w:ascii="Arial" w:hAnsi="Arial" w:cs="Arial"/>
          <w:sz w:val="20"/>
          <w:szCs w:val="20"/>
          <w:lang w:val="en-US"/>
        </w:rPr>
      </w:pPr>
      <w:r w:rsidRPr="00875E93">
        <w:rPr>
          <w:rFonts w:ascii="Arial" w:hAnsi="Arial" w:cs="Arial"/>
          <w:sz w:val="20"/>
          <w:szCs w:val="20"/>
          <w:lang w:val="en-US"/>
        </w:rPr>
        <w:t>2. What is the population of the UK?</w:t>
      </w:r>
    </w:p>
    <w:p w:rsidR="00C70AA2" w:rsidRPr="00875E93" w:rsidRDefault="00C70AA2" w:rsidP="001D30EE">
      <w:pPr>
        <w:spacing w:line="276" w:lineRule="auto"/>
        <w:jc w:val="both"/>
        <w:rPr>
          <w:rFonts w:ascii="Arial" w:hAnsi="Arial" w:cs="Arial"/>
          <w:sz w:val="20"/>
          <w:szCs w:val="20"/>
          <w:lang w:val="en-US"/>
        </w:rPr>
      </w:pPr>
      <w:r w:rsidRPr="00875E93">
        <w:rPr>
          <w:rFonts w:ascii="Arial" w:hAnsi="Arial" w:cs="Arial"/>
          <w:sz w:val="20"/>
          <w:szCs w:val="20"/>
          <w:lang w:val="en-US"/>
        </w:rPr>
        <w:t xml:space="preserve">3. What are the longest rivers of the UK? </w:t>
      </w:r>
    </w:p>
    <w:p w:rsidR="00C70AA2" w:rsidRPr="00875E93" w:rsidRDefault="00C70AA2" w:rsidP="001D30EE">
      <w:pPr>
        <w:spacing w:line="276" w:lineRule="auto"/>
        <w:jc w:val="both"/>
        <w:rPr>
          <w:rFonts w:ascii="Arial" w:hAnsi="Arial" w:cs="Arial"/>
          <w:sz w:val="20"/>
          <w:szCs w:val="20"/>
          <w:lang w:val="en-US"/>
        </w:rPr>
      </w:pPr>
      <w:r w:rsidRPr="00875E93">
        <w:rPr>
          <w:rFonts w:ascii="Arial" w:hAnsi="Arial" w:cs="Arial"/>
          <w:sz w:val="20"/>
          <w:szCs w:val="20"/>
          <w:lang w:val="en-US"/>
        </w:rPr>
        <w:t>4. What is the highest mountain of the UK?</w:t>
      </w:r>
    </w:p>
    <w:p w:rsidR="00C70AA2" w:rsidRPr="00875E93" w:rsidRDefault="00C70AA2" w:rsidP="001D30EE">
      <w:pPr>
        <w:spacing w:line="276" w:lineRule="auto"/>
        <w:jc w:val="both"/>
        <w:rPr>
          <w:rFonts w:ascii="Arial" w:hAnsi="Arial" w:cs="Arial"/>
          <w:sz w:val="20"/>
          <w:szCs w:val="20"/>
          <w:lang w:val="en-US"/>
        </w:rPr>
      </w:pPr>
      <w:r w:rsidRPr="00875E93">
        <w:rPr>
          <w:rFonts w:ascii="Arial" w:hAnsi="Arial" w:cs="Arial"/>
          <w:sz w:val="20"/>
          <w:szCs w:val="20"/>
          <w:lang w:val="en-US"/>
        </w:rPr>
        <w:t xml:space="preserve">5. What are the main industries of the UK? </w:t>
      </w:r>
    </w:p>
    <w:p w:rsidR="00C70AA2" w:rsidRPr="00875E93" w:rsidRDefault="00C70AA2" w:rsidP="001D30EE">
      <w:pPr>
        <w:spacing w:line="276" w:lineRule="auto"/>
        <w:jc w:val="both"/>
        <w:rPr>
          <w:rFonts w:ascii="Arial" w:hAnsi="Arial" w:cs="Arial"/>
          <w:sz w:val="20"/>
          <w:szCs w:val="20"/>
          <w:lang w:val="en-US"/>
        </w:rPr>
      </w:pPr>
      <w:r w:rsidRPr="00875E93">
        <w:rPr>
          <w:rFonts w:ascii="Arial" w:hAnsi="Arial" w:cs="Arial"/>
          <w:sz w:val="20"/>
          <w:szCs w:val="20"/>
          <w:lang w:val="en-US"/>
        </w:rPr>
        <w:t>6. What is the official name of the country?</w:t>
      </w:r>
    </w:p>
    <w:p w:rsidR="00C70AA2" w:rsidRPr="00875E93" w:rsidRDefault="00C70AA2" w:rsidP="001D30EE">
      <w:pPr>
        <w:spacing w:line="276" w:lineRule="auto"/>
        <w:jc w:val="both"/>
        <w:rPr>
          <w:rFonts w:ascii="Arial" w:hAnsi="Arial" w:cs="Arial"/>
          <w:sz w:val="20"/>
          <w:szCs w:val="20"/>
          <w:lang w:val="en-US"/>
        </w:rPr>
      </w:pPr>
      <w:r w:rsidRPr="00875E93">
        <w:rPr>
          <w:rFonts w:ascii="Arial" w:hAnsi="Arial" w:cs="Arial"/>
          <w:sz w:val="20"/>
          <w:szCs w:val="20"/>
          <w:lang w:val="en-US"/>
        </w:rPr>
        <w:t xml:space="preserve">7. What </w:t>
      </w:r>
      <w:proofErr w:type="gramStart"/>
      <w:r w:rsidRPr="00875E93">
        <w:rPr>
          <w:rFonts w:ascii="Arial" w:hAnsi="Arial" w:cs="Arial"/>
          <w:sz w:val="20"/>
          <w:szCs w:val="20"/>
          <w:lang w:val="en-US"/>
        </w:rPr>
        <w:t>is</w:t>
      </w:r>
      <w:proofErr w:type="gramEnd"/>
      <w:r w:rsidRPr="00875E93">
        <w:rPr>
          <w:rFonts w:ascii="Arial" w:hAnsi="Arial" w:cs="Arial"/>
          <w:sz w:val="20"/>
          <w:szCs w:val="20"/>
          <w:lang w:val="en-US"/>
        </w:rPr>
        <w:t xml:space="preserve"> the difference between the names Great Britain and the British Isles?</w:t>
      </w:r>
    </w:p>
    <w:p w:rsidR="00C70AA2" w:rsidRPr="00875E93" w:rsidRDefault="00C70AA2" w:rsidP="001D30EE">
      <w:pPr>
        <w:spacing w:line="276" w:lineRule="auto"/>
        <w:jc w:val="both"/>
        <w:rPr>
          <w:rFonts w:ascii="Arial" w:hAnsi="Arial" w:cs="Arial"/>
          <w:sz w:val="20"/>
          <w:szCs w:val="20"/>
          <w:lang w:val="en-US"/>
        </w:rPr>
      </w:pPr>
      <w:proofErr w:type="gramStart"/>
      <w:r w:rsidRPr="00875E93">
        <w:rPr>
          <w:rFonts w:ascii="Arial" w:hAnsi="Arial" w:cs="Arial"/>
          <w:sz w:val="20"/>
          <w:szCs w:val="20"/>
          <w:lang w:val="en-US"/>
        </w:rPr>
        <w:t>8. Why is the British flag</w:t>
      </w:r>
      <w:proofErr w:type="gramEnd"/>
      <w:r w:rsidRPr="00875E93">
        <w:rPr>
          <w:rFonts w:ascii="Arial" w:hAnsi="Arial" w:cs="Arial"/>
          <w:sz w:val="20"/>
          <w:szCs w:val="20"/>
          <w:lang w:val="en-US"/>
        </w:rPr>
        <w:t xml:space="preserve"> called the Union Jack?</w:t>
      </w:r>
    </w:p>
    <w:p w:rsidR="00C70AA2" w:rsidRPr="00875E93" w:rsidRDefault="00C70AA2" w:rsidP="001D30EE">
      <w:pPr>
        <w:spacing w:line="276" w:lineRule="auto"/>
        <w:jc w:val="both"/>
        <w:rPr>
          <w:rFonts w:ascii="Arial" w:hAnsi="Arial" w:cs="Arial"/>
          <w:sz w:val="20"/>
          <w:szCs w:val="20"/>
          <w:lang w:val="en-US"/>
        </w:rPr>
      </w:pPr>
      <w:r w:rsidRPr="00875E93">
        <w:rPr>
          <w:rFonts w:ascii="Arial" w:hAnsi="Arial" w:cs="Arial"/>
          <w:sz w:val="20"/>
          <w:szCs w:val="20"/>
          <w:lang w:val="en-US"/>
        </w:rPr>
        <w:t>9. What is the second largest city in the UK?</w:t>
      </w:r>
    </w:p>
    <w:p w:rsidR="00C70AA2" w:rsidRPr="00875E93" w:rsidRDefault="00C70AA2" w:rsidP="001D30EE">
      <w:pPr>
        <w:spacing w:line="276" w:lineRule="auto"/>
        <w:jc w:val="both"/>
        <w:rPr>
          <w:rFonts w:ascii="Arial" w:hAnsi="Arial" w:cs="Arial"/>
          <w:sz w:val="20"/>
          <w:szCs w:val="20"/>
          <w:lang w:val="en-US"/>
        </w:rPr>
      </w:pPr>
      <w:r w:rsidRPr="00875E93">
        <w:rPr>
          <w:rFonts w:ascii="Arial" w:hAnsi="Arial" w:cs="Arial"/>
          <w:sz w:val="20"/>
          <w:szCs w:val="20"/>
          <w:lang w:val="en-US"/>
        </w:rPr>
        <w:t>10. Do the Scots have the same laws as the English?</w:t>
      </w:r>
    </w:p>
    <w:p w:rsidR="00C70AA2" w:rsidRPr="00875E93" w:rsidRDefault="00C70AA2" w:rsidP="001D30EE">
      <w:pPr>
        <w:spacing w:line="276" w:lineRule="auto"/>
        <w:jc w:val="both"/>
        <w:rPr>
          <w:rFonts w:ascii="Arial" w:hAnsi="Arial" w:cs="Arial"/>
          <w:sz w:val="20"/>
          <w:szCs w:val="20"/>
          <w:lang w:val="en-US"/>
        </w:rPr>
      </w:pPr>
      <w:r w:rsidRPr="00875E93">
        <w:rPr>
          <w:rFonts w:ascii="Arial" w:hAnsi="Arial" w:cs="Arial"/>
          <w:sz w:val="20"/>
          <w:szCs w:val="20"/>
          <w:lang w:val="en-US"/>
        </w:rPr>
        <w:t>11. What are the main industries in Scotland?</w:t>
      </w:r>
    </w:p>
    <w:p w:rsidR="00C70AA2" w:rsidRPr="00875E93" w:rsidRDefault="00C70AA2" w:rsidP="001D30EE">
      <w:pPr>
        <w:spacing w:line="276" w:lineRule="auto"/>
        <w:jc w:val="both"/>
        <w:rPr>
          <w:rFonts w:ascii="Arial" w:hAnsi="Arial" w:cs="Arial"/>
          <w:sz w:val="20"/>
          <w:szCs w:val="20"/>
          <w:lang w:val="en-US"/>
        </w:rPr>
      </w:pPr>
      <w:r w:rsidRPr="00875E93">
        <w:rPr>
          <w:rFonts w:ascii="Arial" w:hAnsi="Arial" w:cs="Arial"/>
          <w:sz w:val="20"/>
          <w:szCs w:val="20"/>
          <w:lang w:val="en-US"/>
        </w:rPr>
        <w:t>12. Who is the Prince of Wales</w:t>
      </w:r>
      <w:bookmarkStart w:id="0" w:name="_GoBack"/>
      <w:bookmarkEnd w:id="0"/>
      <w:r w:rsidRPr="00875E93">
        <w:rPr>
          <w:rFonts w:ascii="Arial" w:hAnsi="Arial" w:cs="Arial"/>
          <w:sz w:val="20"/>
          <w:szCs w:val="20"/>
          <w:lang w:val="en-US"/>
        </w:rPr>
        <w:t>?</w:t>
      </w:r>
    </w:p>
    <w:p w:rsidR="00C70AA2" w:rsidRPr="00875E93" w:rsidRDefault="00C70AA2" w:rsidP="001D30EE">
      <w:pPr>
        <w:spacing w:line="276" w:lineRule="auto"/>
        <w:jc w:val="both"/>
        <w:rPr>
          <w:rFonts w:ascii="Arial" w:hAnsi="Arial" w:cs="Arial"/>
          <w:sz w:val="20"/>
          <w:szCs w:val="20"/>
          <w:lang w:val="en-US"/>
        </w:rPr>
      </w:pPr>
      <w:r w:rsidRPr="00875E93">
        <w:rPr>
          <w:rFonts w:ascii="Arial" w:hAnsi="Arial" w:cs="Arial"/>
          <w:sz w:val="20"/>
          <w:szCs w:val="20"/>
          <w:lang w:val="en-US"/>
        </w:rPr>
        <w:t>13. What language is spoken in Wales?</w:t>
      </w:r>
    </w:p>
    <w:p w:rsidR="00C70AA2" w:rsidRPr="00875E93" w:rsidRDefault="00C70AA2" w:rsidP="001D30EE">
      <w:pPr>
        <w:spacing w:line="276" w:lineRule="auto"/>
        <w:jc w:val="both"/>
        <w:rPr>
          <w:rFonts w:ascii="Arial" w:hAnsi="Arial" w:cs="Arial"/>
          <w:sz w:val="20"/>
          <w:szCs w:val="20"/>
          <w:lang w:val="en-US"/>
        </w:rPr>
      </w:pPr>
      <w:r w:rsidRPr="00875E93">
        <w:rPr>
          <w:rFonts w:ascii="Arial" w:hAnsi="Arial" w:cs="Arial"/>
          <w:sz w:val="20"/>
          <w:szCs w:val="20"/>
          <w:lang w:val="en-US"/>
        </w:rPr>
        <w:t>14. What kind of art is especially popular in Wales?</w:t>
      </w:r>
    </w:p>
    <w:p w:rsidR="00C70AA2" w:rsidRPr="00875E93" w:rsidRDefault="00C70AA2" w:rsidP="001D30EE">
      <w:pPr>
        <w:spacing w:line="276" w:lineRule="auto"/>
        <w:jc w:val="both"/>
        <w:rPr>
          <w:rFonts w:ascii="Arial" w:hAnsi="Arial" w:cs="Arial"/>
          <w:sz w:val="20"/>
          <w:szCs w:val="20"/>
          <w:lang w:val="en-US"/>
        </w:rPr>
      </w:pPr>
      <w:r w:rsidRPr="00875E93">
        <w:rPr>
          <w:rFonts w:ascii="Arial" w:hAnsi="Arial" w:cs="Arial"/>
          <w:sz w:val="20"/>
          <w:szCs w:val="20"/>
          <w:lang w:val="en-US"/>
        </w:rPr>
        <w:t>15. What is the capital of Northern Ireland famous for?</w:t>
      </w:r>
    </w:p>
    <w:p w:rsidR="00C70AA2" w:rsidRPr="00875E93" w:rsidRDefault="00C70AA2" w:rsidP="001D30EE">
      <w:pPr>
        <w:spacing w:line="276" w:lineRule="auto"/>
        <w:jc w:val="both"/>
        <w:rPr>
          <w:rFonts w:ascii="Arial" w:hAnsi="Arial" w:cs="Arial"/>
          <w:sz w:val="20"/>
          <w:szCs w:val="20"/>
          <w:lang w:val="en-US"/>
        </w:rPr>
      </w:pPr>
    </w:p>
    <w:p w:rsidR="00C70AA2" w:rsidRPr="00875E93" w:rsidRDefault="00C70AA2" w:rsidP="001D30EE">
      <w:pPr>
        <w:spacing w:line="276" w:lineRule="auto"/>
        <w:jc w:val="both"/>
        <w:rPr>
          <w:rFonts w:ascii="Arial" w:hAnsi="Arial" w:cs="Arial"/>
          <w:sz w:val="20"/>
          <w:szCs w:val="20"/>
          <w:lang w:val="en-US"/>
        </w:rPr>
      </w:pPr>
      <w:r w:rsidRPr="00875E93">
        <w:rPr>
          <w:rFonts w:ascii="Arial" w:hAnsi="Arial" w:cs="Arial"/>
          <w:sz w:val="20"/>
          <w:szCs w:val="20"/>
          <w:lang w:val="en-US"/>
        </w:rPr>
        <w:t>B. Fill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1"/>
        <w:gridCol w:w="1775"/>
        <w:gridCol w:w="1758"/>
        <w:gridCol w:w="1831"/>
      </w:tblGrid>
      <w:tr w:rsidR="00C70AA2" w:rsidRPr="00875E93" w:rsidTr="00357470">
        <w:tc>
          <w:tcPr>
            <w:tcW w:w="2676" w:type="dxa"/>
            <w:shd w:val="clear" w:color="auto" w:fill="auto"/>
          </w:tcPr>
          <w:p w:rsidR="00C70AA2" w:rsidRPr="00875E93" w:rsidRDefault="00C70AA2" w:rsidP="001D30EE">
            <w:pPr>
              <w:spacing w:line="276" w:lineRule="auto"/>
              <w:jc w:val="both"/>
              <w:rPr>
                <w:rFonts w:ascii="Arial" w:hAnsi="Arial" w:cs="Arial"/>
                <w:b/>
                <w:sz w:val="20"/>
                <w:szCs w:val="20"/>
                <w:lang w:val="en-US"/>
              </w:rPr>
            </w:pPr>
            <w:r w:rsidRPr="00875E93">
              <w:rPr>
                <w:rFonts w:ascii="Arial" w:hAnsi="Arial" w:cs="Arial"/>
                <w:b/>
                <w:sz w:val="20"/>
                <w:szCs w:val="20"/>
                <w:lang w:val="en-US"/>
              </w:rPr>
              <w:t>Country</w:t>
            </w:r>
          </w:p>
        </w:tc>
        <w:tc>
          <w:tcPr>
            <w:tcW w:w="2676" w:type="dxa"/>
            <w:shd w:val="clear" w:color="auto" w:fill="auto"/>
          </w:tcPr>
          <w:p w:rsidR="00C70AA2" w:rsidRPr="00875E93" w:rsidRDefault="00C70AA2" w:rsidP="001D30EE">
            <w:pPr>
              <w:spacing w:line="276" w:lineRule="auto"/>
              <w:jc w:val="both"/>
              <w:rPr>
                <w:rFonts w:ascii="Arial" w:hAnsi="Arial" w:cs="Arial"/>
                <w:b/>
                <w:sz w:val="20"/>
                <w:szCs w:val="20"/>
                <w:lang w:val="en-US"/>
              </w:rPr>
            </w:pPr>
            <w:r w:rsidRPr="00875E93">
              <w:rPr>
                <w:rFonts w:ascii="Arial" w:hAnsi="Arial" w:cs="Arial"/>
                <w:b/>
                <w:sz w:val="20"/>
                <w:szCs w:val="20"/>
                <w:lang w:val="en-US"/>
              </w:rPr>
              <w:t>Capital</w:t>
            </w:r>
          </w:p>
        </w:tc>
        <w:tc>
          <w:tcPr>
            <w:tcW w:w="2676" w:type="dxa"/>
            <w:shd w:val="clear" w:color="auto" w:fill="auto"/>
          </w:tcPr>
          <w:p w:rsidR="00C70AA2" w:rsidRPr="00875E93" w:rsidRDefault="00C70AA2" w:rsidP="001D30EE">
            <w:pPr>
              <w:spacing w:line="276" w:lineRule="auto"/>
              <w:jc w:val="both"/>
              <w:rPr>
                <w:rFonts w:ascii="Arial" w:hAnsi="Arial" w:cs="Arial"/>
                <w:b/>
                <w:sz w:val="20"/>
                <w:szCs w:val="20"/>
                <w:lang w:val="en-US"/>
              </w:rPr>
            </w:pPr>
            <w:r w:rsidRPr="00875E93">
              <w:rPr>
                <w:rFonts w:ascii="Arial" w:hAnsi="Arial" w:cs="Arial"/>
                <w:b/>
                <w:sz w:val="20"/>
                <w:szCs w:val="20"/>
                <w:lang w:val="en-US"/>
              </w:rPr>
              <w:t>Patron Saint</w:t>
            </w:r>
          </w:p>
        </w:tc>
        <w:tc>
          <w:tcPr>
            <w:tcW w:w="2676" w:type="dxa"/>
            <w:shd w:val="clear" w:color="auto" w:fill="auto"/>
          </w:tcPr>
          <w:p w:rsidR="00C70AA2" w:rsidRPr="00875E93" w:rsidRDefault="00C70AA2" w:rsidP="001D30EE">
            <w:pPr>
              <w:spacing w:line="276" w:lineRule="auto"/>
              <w:jc w:val="both"/>
              <w:rPr>
                <w:rFonts w:ascii="Arial" w:hAnsi="Arial" w:cs="Arial"/>
                <w:b/>
                <w:sz w:val="20"/>
                <w:szCs w:val="20"/>
                <w:lang w:val="en-US"/>
              </w:rPr>
            </w:pPr>
            <w:r w:rsidRPr="00875E93">
              <w:rPr>
                <w:rFonts w:ascii="Arial" w:hAnsi="Arial" w:cs="Arial"/>
                <w:b/>
                <w:sz w:val="20"/>
                <w:szCs w:val="20"/>
                <w:lang w:val="en-US"/>
              </w:rPr>
              <w:t>Emblem</w:t>
            </w:r>
          </w:p>
        </w:tc>
      </w:tr>
      <w:tr w:rsidR="00C70AA2" w:rsidRPr="00875E93" w:rsidTr="00357470">
        <w:tc>
          <w:tcPr>
            <w:tcW w:w="2676" w:type="dxa"/>
            <w:shd w:val="clear" w:color="auto" w:fill="auto"/>
          </w:tcPr>
          <w:p w:rsidR="00C70AA2" w:rsidRPr="00875E93" w:rsidRDefault="00C70AA2" w:rsidP="001D30EE">
            <w:pPr>
              <w:spacing w:line="276" w:lineRule="auto"/>
              <w:jc w:val="both"/>
              <w:rPr>
                <w:rFonts w:ascii="Arial" w:hAnsi="Arial" w:cs="Arial"/>
                <w:sz w:val="20"/>
                <w:szCs w:val="20"/>
                <w:lang w:val="en-US"/>
              </w:rPr>
            </w:pPr>
            <w:r w:rsidRPr="00875E93">
              <w:rPr>
                <w:rFonts w:ascii="Arial" w:hAnsi="Arial" w:cs="Arial"/>
                <w:sz w:val="20"/>
                <w:szCs w:val="20"/>
                <w:lang w:val="en-US"/>
              </w:rPr>
              <w:t>England</w:t>
            </w:r>
          </w:p>
        </w:tc>
        <w:tc>
          <w:tcPr>
            <w:tcW w:w="2676" w:type="dxa"/>
            <w:shd w:val="clear" w:color="auto" w:fill="auto"/>
          </w:tcPr>
          <w:p w:rsidR="00C70AA2" w:rsidRPr="00875E93" w:rsidRDefault="00C70AA2" w:rsidP="001D30EE">
            <w:pPr>
              <w:spacing w:line="276" w:lineRule="auto"/>
              <w:jc w:val="both"/>
              <w:rPr>
                <w:rFonts w:ascii="Arial" w:hAnsi="Arial" w:cs="Arial"/>
                <w:sz w:val="20"/>
                <w:szCs w:val="20"/>
                <w:lang w:val="en-US"/>
              </w:rPr>
            </w:pPr>
          </w:p>
        </w:tc>
        <w:tc>
          <w:tcPr>
            <w:tcW w:w="2676" w:type="dxa"/>
            <w:shd w:val="clear" w:color="auto" w:fill="auto"/>
          </w:tcPr>
          <w:p w:rsidR="00C70AA2" w:rsidRPr="00875E93" w:rsidRDefault="00C70AA2" w:rsidP="001D30EE">
            <w:pPr>
              <w:spacing w:line="276" w:lineRule="auto"/>
              <w:jc w:val="both"/>
              <w:rPr>
                <w:rFonts w:ascii="Arial" w:hAnsi="Arial" w:cs="Arial"/>
                <w:sz w:val="20"/>
                <w:szCs w:val="20"/>
                <w:lang w:val="en-US"/>
              </w:rPr>
            </w:pPr>
          </w:p>
        </w:tc>
        <w:tc>
          <w:tcPr>
            <w:tcW w:w="2676" w:type="dxa"/>
            <w:shd w:val="clear" w:color="auto" w:fill="auto"/>
          </w:tcPr>
          <w:p w:rsidR="00C70AA2" w:rsidRPr="00875E93" w:rsidRDefault="00C70AA2" w:rsidP="001D30EE">
            <w:pPr>
              <w:spacing w:line="276" w:lineRule="auto"/>
              <w:jc w:val="both"/>
              <w:rPr>
                <w:rFonts w:ascii="Arial" w:hAnsi="Arial" w:cs="Arial"/>
                <w:sz w:val="20"/>
                <w:szCs w:val="20"/>
                <w:lang w:val="en-US"/>
              </w:rPr>
            </w:pPr>
          </w:p>
        </w:tc>
      </w:tr>
      <w:tr w:rsidR="00C70AA2" w:rsidRPr="00875E93" w:rsidTr="00357470">
        <w:tc>
          <w:tcPr>
            <w:tcW w:w="2676" w:type="dxa"/>
            <w:shd w:val="clear" w:color="auto" w:fill="auto"/>
          </w:tcPr>
          <w:p w:rsidR="00C70AA2" w:rsidRPr="00875E93" w:rsidRDefault="00C70AA2" w:rsidP="001D30EE">
            <w:pPr>
              <w:spacing w:line="276" w:lineRule="auto"/>
              <w:jc w:val="both"/>
              <w:rPr>
                <w:rFonts w:ascii="Arial" w:hAnsi="Arial" w:cs="Arial"/>
                <w:sz w:val="20"/>
                <w:szCs w:val="20"/>
                <w:lang w:val="en-US"/>
              </w:rPr>
            </w:pPr>
            <w:r w:rsidRPr="00875E93">
              <w:rPr>
                <w:rFonts w:ascii="Arial" w:hAnsi="Arial" w:cs="Arial"/>
                <w:sz w:val="20"/>
                <w:szCs w:val="20"/>
                <w:lang w:val="en-US"/>
              </w:rPr>
              <w:t>Scotland</w:t>
            </w:r>
          </w:p>
        </w:tc>
        <w:tc>
          <w:tcPr>
            <w:tcW w:w="2676" w:type="dxa"/>
            <w:shd w:val="clear" w:color="auto" w:fill="auto"/>
          </w:tcPr>
          <w:p w:rsidR="00C70AA2" w:rsidRPr="00875E93" w:rsidRDefault="00C70AA2" w:rsidP="001D30EE">
            <w:pPr>
              <w:spacing w:line="276" w:lineRule="auto"/>
              <w:jc w:val="both"/>
              <w:rPr>
                <w:rFonts w:ascii="Arial" w:hAnsi="Arial" w:cs="Arial"/>
                <w:sz w:val="20"/>
                <w:szCs w:val="20"/>
                <w:lang w:val="en-US"/>
              </w:rPr>
            </w:pPr>
          </w:p>
        </w:tc>
        <w:tc>
          <w:tcPr>
            <w:tcW w:w="2676" w:type="dxa"/>
            <w:shd w:val="clear" w:color="auto" w:fill="auto"/>
          </w:tcPr>
          <w:p w:rsidR="00C70AA2" w:rsidRPr="00875E93" w:rsidRDefault="00C70AA2" w:rsidP="001D30EE">
            <w:pPr>
              <w:spacing w:line="276" w:lineRule="auto"/>
              <w:jc w:val="both"/>
              <w:rPr>
                <w:rFonts w:ascii="Arial" w:hAnsi="Arial" w:cs="Arial"/>
                <w:sz w:val="20"/>
                <w:szCs w:val="20"/>
                <w:lang w:val="en-US"/>
              </w:rPr>
            </w:pPr>
          </w:p>
        </w:tc>
        <w:tc>
          <w:tcPr>
            <w:tcW w:w="2676" w:type="dxa"/>
            <w:shd w:val="clear" w:color="auto" w:fill="auto"/>
          </w:tcPr>
          <w:p w:rsidR="00C70AA2" w:rsidRPr="00875E93" w:rsidRDefault="00C70AA2" w:rsidP="001D30EE">
            <w:pPr>
              <w:spacing w:line="276" w:lineRule="auto"/>
              <w:jc w:val="both"/>
              <w:rPr>
                <w:rFonts w:ascii="Arial" w:hAnsi="Arial" w:cs="Arial"/>
                <w:sz w:val="20"/>
                <w:szCs w:val="20"/>
                <w:lang w:val="en-US"/>
              </w:rPr>
            </w:pPr>
          </w:p>
        </w:tc>
      </w:tr>
      <w:tr w:rsidR="00C70AA2" w:rsidRPr="00875E93" w:rsidTr="00357470">
        <w:tc>
          <w:tcPr>
            <w:tcW w:w="2676" w:type="dxa"/>
            <w:shd w:val="clear" w:color="auto" w:fill="auto"/>
          </w:tcPr>
          <w:p w:rsidR="00C70AA2" w:rsidRPr="00875E93" w:rsidRDefault="00C70AA2" w:rsidP="001D30EE">
            <w:pPr>
              <w:spacing w:line="276" w:lineRule="auto"/>
              <w:jc w:val="both"/>
              <w:rPr>
                <w:rFonts w:ascii="Arial" w:hAnsi="Arial" w:cs="Arial"/>
                <w:sz w:val="20"/>
                <w:szCs w:val="20"/>
                <w:lang w:val="en-US"/>
              </w:rPr>
            </w:pPr>
            <w:r w:rsidRPr="00875E93">
              <w:rPr>
                <w:rFonts w:ascii="Arial" w:hAnsi="Arial" w:cs="Arial"/>
                <w:sz w:val="20"/>
                <w:szCs w:val="20"/>
                <w:lang w:val="en-US"/>
              </w:rPr>
              <w:t>Wales</w:t>
            </w:r>
          </w:p>
        </w:tc>
        <w:tc>
          <w:tcPr>
            <w:tcW w:w="2676" w:type="dxa"/>
            <w:shd w:val="clear" w:color="auto" w:fill="auto"/>
          </w:tcPr>
          <w:p w:rsidR="00C70AA2" w:rsidRPr="00875E93" w:rsidRDefault="00C70AA2" w:rsidP="001D30EE">
            <w:pPr>
              <w:spacing w:line="276" w:lineRule="auto"/>
              <w:jc w:val="both"/>
              <w:rPr>
                <w:rFonts w:ascii="Arial" w:hAnsi="Arial" w:cs="Arial"/>
                <w:sz w:val="20"/>
                <w:szCs w:val="20"/>
                <w:lang w:val="en-US"/>
              </w:rPr>
            </w:pPr>
          </w:p>
        </w:tc>
        <w:tc>
          <w:tcPr>
            <w:tcW w:w="2676" w:type="dxa"/>
            <w:shd w:val="clear" w:color="auto" w:fill="auto"/>
          </w:tcPr>
          <w:p w:rsidR="00C70AA2" w:rsidRPr="00875E93" w:rsidRDefault="00C70AA2" w:rsidP="001D30EE">
            <w:pPr>
              <w:spacing w:line="276" w:lineRule="auto"/>
              <w:jc w:val="both"/>
              <w:rPr>
                <w:rFonts w:ascii="Arial" w:hAnsi="Arial" w:cs="Arial"/>
                <w:sz w:val="20"/>
                <w:szCs w:val="20"/>
                <w:lang w:val="en-US"/>
              </w:rPr>
            </w:pPr>
          </w:p>
        </w:tc>
        <w:tc>
          <w:tcPr>
            <w:tcW w:w="2676" w:type="dxa"/>
            <w:shd w:val="clear" w:color="auto" w:fill="auto"/>
          </w:tcPr>
          <w:p w:rsidR="00C70AA2" w:rsidRPr="00875E93" w:rsidRDefault="00C70AA2" w:rsidP="001D30EE">
            <w:pPr>
              <w:spacing w:line="276" w:lineRule="auto"/>
              <w:jc w:val="both"/>
              <w:rPr>
                <w:rFonts w:ascii="Arial" w:hAnsi="Arial" w:cs="Arial"/>
                <w:sz w:val="20"/>
                <w:szCs w:val="20"/>
                <w:lang w:val="en-US"/>
              </w:rPr>
            </w:pPr>
          </w:p>
        </w:tc>
      </w:tr>
      <w:tr w:rsidR="00C70AA2" w:rsidRPr="00875E93" w:rsidTr="00357470">
        <w:tc>
          <w:tcPr>
            <w:tcW w:w="2676" w:type="dxa"/>
            <w:shd w:val="clear" w:color="auto" w:fill="auto"/>
          </w:tcPr>
          <w:p w:rsidR="00C70AA2" w:rsidRPr="00875E93" w:rsidRDefault="00C70AA2" w:rsidP="001D30EE">
            <w:pPr>
              <w:spacing w:line="276" w:lineRule="auto"/>
              <w:jc w:val="both"/>
              <w:rPr>
                <w:rFonts w:ascii="Arial" w:hAnsi="Arial" w:cs="Arial"/>
                <w:sz w:val="20"/>
                <w:szCs w:val="20"/>
                <w:lang w:val="en-US"/>
              </w:rPr>
            </w:pPr>
            <w:r w:rsidRPr="00875E93">
              <w:rPr>
                <w:rFonts w:ascii="Arial" w:hAnsi="Arial" w:cs="Arial"/>
                <w:sz w:val="20"/>
                <w:szCs w:val="20"/>
                <w:lang w:val="en-US"/>
              </w:rPr>
              <w:t>Northern Ireland</w:t>
            </w:r>
          </w:p>
        </w:tc>
        <w:tc>
          <w:tcPr>
            <w:tcW w:w="2676" w:type="dxa"/>
            <w:shd w:val="clear" w:color="auto" w:fill="auto"/>
          </w:tcPr>
          <w:p w:rsidR="00C70AA2" w:rsidRPr="00875E93" w:rsidRDefault="00C70AA2" w:rsidP="001D30EE">
            <w:pPr>
              <w:spacing w:line="276" w:lineRule="auto"/>
              <w:jc w:val="both"/>
              <w:rPr>
                <w:rFonts w:ascii="Arial" w:hAnsi="Arial" w:cs="Arial"/>
                <w:sz w:val="20"/>
                <w:szCs w:val="20"/>
                <w:lang w:val="en-US"/>
              </w:rPr>
            </w:pPr>
          </w:p>
        </w:tc>
        <w:tc>
          <w:tcPr>
            <w:tcW w:w="2676" w:type="dxa"/>
            <w:shd w:val="clear" w:color="auto" w:fill="auto"/>
          </w:tcPr>
          <w:p w:rsidR="00C70AA2" w:rsidRPr="00875E93" w:rsidRDefault="00C70AA2" w:rsidP="001D30EE">
            <w:pPr>
              <w:spacing w:line="276" w:lineRule="auto"/>
              <w:jc w:val="both"/>
              <w:rPr>
                <w:rFonts w:ascii="Arial" w:hAnsi="Arial" w:cs="Arial"/>
                <w:sz w:val="20"/>
                <w:szCs w:val="20"/>
                <w:lang w:val="en-US"/>
              </w:rPr>
            </w:pPr>
          </w:p>
        </w:tc>
        <w:tc>
          <w:tcPr>
            <w:tcW w:w="2676" w:type="dxa"/>
            <w:shd w:val="clear" w:color="auto" w:fill="auto"/>
          </w:tcPr>
          <w:p w:rsidR="00C70AA2" w:rsidRPr="00875E93" w:rsidRDefault="00C70AA2" w:rsidP="001D30EE">
            <w:pPr>
              <w:spacing w:line="276" w:lineRule="auto"/>
              <w:jc w:val="both"/>
              <w:rPr>
                <w:rFonts w:ascii="Arial" w:hAnsi="Arial" w:cs="Arial"/>
                <w:sz w:val="20"/>
                <w:szCs w:val="20"/>
                <w:lang w:val="en-US"/>
              </w:rPr>
            </w:pPr>
          </w:p>
        </w:tc>
      </w:tr>
    </w:tbl>
    <w:p w:rsidR="00C70AA2" w:rsidRPr="00875E93" w:rsidRDefault="00C70AA2" w:rsidP="001D30EE">
      <w:pPr>
        <w:spacing w:line="276" w:lineRule="auto"/>
        <w:jc w:val="both"/>
        <w:rPr>
          <w:rFonts w:ascii="Arial" w:hAnsi="Arial" w:cs="Arial"/>
          <w:sz w:val="20"/>
          <w:szCs w:val="20"/>
          <w:lang w:val="en-US"/>
        </w:rPr>
      </w:pPr>
    </w:p>
    <w:p w:rsidR="00C70AA2" w:rsidRPr="00875E93" w:rsidRDefault="00C70AA2" w:rsidP="001D30EE">
      <w:pPr>
        <w:spacing w:line="276" w:lineRule="auto"/>
        <w:jc w:val="both"/>
        <w:rPr>
          <w:rFonts w:ascii="Arial" w:hAnsi="Arial" w:cs="Arial"/>
          <w:sz w:val="20"/>
          <w:szCs w:val="20"/>
          <w:lang w:val="en-US"/>
        </w:rPr>
      </w:pPr>
      <w:r w:rsidRPr="00875E93">
        <w:rPr>
          <w:rFonts w:ascii="Arial" w:hAnsi="Arial" w:cs="Arial"/>
          <w:sz w:val="20"/>
          <w:szCs w:val="20"/>
          <w:lang w:val="en-US"/>
        </w:rPr>
        <w:t xml:space="preserve">                      </w:t>
      </w:r>
    </w:p>
    <w:p w:rsidR="00772082" w:rsidRDefault="00C822A0" w:rsidP="001321F0">
      <w:pPr>
        <w:pStyle w:val="a9"/>
        <w:spacing w:before="0" w:after="0" w:line="276" w:lineRule="auto"/>
        <w:ind w:firstLine="709"/>
        <w:jc w:val="center"/>
        <w:rPr>
          <w:rFonts w:ascii="Arial" w:hAnsi="Arial" w:cs="Arial"/>
          <w:b/>
          <w:sz w:val="20"/>
          <w:szCs w:val="20"/>
          <w:lang w:val="en-US"/>
        </w:rPr>
      </w:pPr>
      <w:r>
        <w:rPr>
          <w:rFonts w:ascii="Arial" w:hAnsi="Arial" w:cs="Arial"/>
          <w:b/>
          <w:sz w:val="20"/>
          <w:szCs w:val="20"/>
          <w:lang w:val="en-US"/>
        </w:rPr>
        <w:t xml:space="preserve">2. </w:t>
      </w:r>
      <w:r w:rsidR="00772082" w:rsidRPr="00875E93">
        <w:rPr>
          <w:rFonts w:ascii="Arial" w:hAnsi="Arial" w:cs="Arial"/>
          <w:b/>
          <w:sz w:val="20"/>
          <w:szCs w:val="20"/>
          <w:lang w:val="en-US"/>
        </w:rPr>
        <w:t>LONDON</w:t>
      </w:r>
    </w:p>
    <w:p w:rsidR="00C822A0" w:rsidRPr="00875E93" w:rsidRDefault="00C822A0" w:rsidP="001D30EE">
      <w:pPr>
        <w:pStyle w:val="a9"/>
        <w:spacing w:before="0" w:after="0" w:line="276" w:lineRule="auto"/>
        <w:ind w:firstLine="709"/>
        <w:jc w:val="both"/>
        <w:rPr>
          <w:rFonts w:ascii="Arial" w:hAnsi="Arial" w:cs="Arial"/>
          <w:b/>
          <w:sz w:val="20"/>
          <w:szCs w:val="20"/>
          <w:lang w:val="en-US"/>
        </w:rPr>
      </w:pPr>
    </w:p>
    <w:p w:rsidR="00772082" w:rsidRPr="00875E93" w:rsidRDefault="00772082" w:rsidP="001D30EE">
      <w:pPr>
        <w:pStyle w:val="a9"/>
        <w:spacing w:before="0" w:after="0" w:line="276" w:lineRule="auto"/>
        <w:ind w:firstLine="709"/>
        <w:jc w:val="both"/>
        <w:rPr>
          <w:rFonts w:ascii="Arial" w:hAnsi="Arial" w:cs="Arial"/>
          <w:sz w:val="20"/>
          <w:szCs w:val="20"/>
          <w:lang w:val="en-US"/>
        </w:rPr>
      </w:pPr>
      <w:r w:rsidRPr="00875E93">
        <w:rPr>
          <w:rFonts w:ascii="Arial" w:hAnsi="Arial" w:cs="Arial"/>
          <w:sz w:val="20"/>
          <w:szCs w:val="20"/>
          <w:lang w:val="en-US"/>
        </w:rPr>
        <w:t xml:space="preserve">“When a man is tired of London, he is tired of life; for there is in London all that life can afford” </w:t>
      </w:r>
      <w:r w:rsidRPr="00875E93">
        <w:rPr>
          <w:rFonts w:ascii="Arial" w:hAnsi="Arial" w:cs="Arial"/>
          <w:i/>
          <w:sz w:val="20"/>
          <w:szCs w:val="20"/>
          <w:lang w:val="en-US"/>
        </w:rPr>
        <w:t>(Samuel Johnson, 18</w:t>
      </w:r>
      <w:r w:rsidRPr="00875E93">
        <w:rPr>
          <w:rFonts w:ascii="Arial" w:hAnsi="Arial" w:cs="Arial"/>
          <w:i/>
          <w:sz w:val="20"/>
          <w:szCs w:val="20"/>
          <w:vertAlign w:val="superscript"/>
          <w:lang w:val="en-US"/>
        </w:rPr>
        <w:t>th</w:t>
      </w:r>
      <w:r w:rsidRPr="00875E93">
        <w:rPr>
          <w:rFonts w:ascii="Arial" w:hAnsi="Arial" w:cs="Arial"/>
          <w:i/>
          <w:sz w:val="20"/>
          <w:szCs w:val="20"/>
          <w:lang w:val="en-US"/>
        </w:rPr>
        <w:t xml:space="preserve"> century). </w:t>
      </w:r>
      <w:r w:rsidRPr="00875E93">
        <w:rPr>
          <w:rFonts w:ascii="Arial" w:hAnsi="Arial" w:cs="Arial"/>
          <w:sz w:val="20"/>
          <w:szCs w:val="20"/>
          <w:lang w:val="en-US"/>
        </w:rPr>
        <w:t xml:space="preserve">There are few places that offer such a variety of sights, entertainments, educational and </w:t>
      </w:r>
      <w:r w:rsidRPr="00875E93">
        <w:rPr>
          <w:rFonts w:ascii="Arial" w:hAnsi="Arial" w:cs="Arial"/>
          <w:sz w:val="20"/>
          <w:szCs w:val="20"/>
          <w:lang w:val="en-US"/>
        </w:rPr>
        <w:lastRenderedPageBreak/>
        <w:t>business opportunities, world-famous museums and theatres, and superb shopping.</w:t>
      </w:r>
    </w:p>
    <w:p w:rsidR="00772082" w:rsidRPr="00875E93" w:rsidRDefault="00772082" w:rsidP="001D30EE">
      <w:pPr>
        <w:pStyle w:val="a9"/>
        <w:spacing w:before="0" w:after="0" w:line="276" w:lineRule="auto"/>
        <w:ind w:firstLine="709"/>
        <w:jc w:val="both"/>
        <w:rPr>
          <w:rFonts w:ascii="Arial" w:hAnsi="Arial" w:cs="Arial"/>
          <w:sz w:val="20"/>
          <w:szCs w:val="20"/>
          <w:lang w:val="en-US"/>
        </w:rPr>
      </w:pPr>
      <w:r w:rsidRPr="00875E93">
        <w:rPr>
          <w:rFonts w:ascii="Arial" w:hAnsi="Arial" w:cs="Arial"/>
          <w:sz w:val="20"/>
          <w:szCs w:val="20"/>
          <w:lang w:val="en-US"/>
        </w:rPr>
        <w:t xml:space="preserve">London is the second largest city in Europe. It’s made up of the ancient, historical part - </w:t>
      </w:r>
      <w:r w:rsidRPr="00875E93">
        <w:rPr>
          <w:rFonts w:ascii="Arial" w:hAnsi="Arial" w:cs="Arial"/>
          <w:b/>
          <w:bCs/>
          <w:sz w:val="20"/>
          <w:szCs w:val="20"/>
          <w:lang w:val="en-US"/>
        </w:rPr>
        <w:t>the City of London</w:t>
      </w:r>
      <w:r w:rsidRPr="00875E93">
        <w:rPr>
          <w:rFonts w:ascii="Arial" w:hAnsi="Arial" w:cs="Arial"/>
          <w:sz w:val="20"/>
          <w:szCs w:val="20"/>
          <w:lang w:val="en-US"/>
        </w:rPr>
        <w:t xml:space="preserve"> – and 32 </w:t>
      </w:r>
      <w:r w:rsidRPr="00875E93">
        <w:rPr>
          <w:rFonts w:ascii="Arial" w:hAnsi="Arial" w:cs="Arial"/>
          <w:color w:val="000000"/>
          <w:sz w:val="20"/>
          <w:szCs w:val="20"/>
          <w:lang w:val="en-US"/>
        </w:rPr>
        <w:t>London boroughs (</w:t>
      </w:r>
      <w:r w:rsidRPr="00875E93">
        <w:rPr>
          <w:rStyle w:val="a8"/>
          <w:rFonts w:ascii="Arial" w:hAnsi="Arial" w:cs="Arial"/>
          <w:color w:val="000000"/>
          <w:sz w:val="20"/>
          <w:szCs w:val="20"/>
          <w:lang w:val="en-US"/>
        </w:rPr>
        <w:t>Greater London).</w:t>
      </w:r>
      <w:r w:rsidRPr="00875E93">
        <w:rPr>
          <w:rFonts w:ascii="Arial" w:hAnsi="Arial" w:cs="Arial"/>
          <w:sz w:val="20"/>
          <w:szCs w:val="20"/>
          <w:lang w:val="en-US"/>
        </w:rPr>
        <w:t xml:space="preserve"> The City of London, known simply as '</w:t>
      </w:r>
      <w:r w:rsidRPr="00875E93">
        <w:rPr>
          <w:rStyle w:val="a8"/>
          <w:rFonts w:ascii="Arial" w:hAnsi="Arial" w:cs="Arial"/>
          <w:sz w:val="20"/>
          <w:szCs w:val="20"/>
          <w:lang w:val="en-US"/>
        </w:rPr>
        <w:t>the City</w:t>
      </w:r>
      <w:r w:rsidRPr="00875E93">
        <w:rPr>
          <w:rFonts w:ascii="Arial" w:hAnsi="Arial" w:cs="Arial"/>
          <w:sz w:val="20"/>
          <w:szCs w:val="20"/>
          <w:lang w:val="en-US"/>
        </w:rPr>
        <w:t>', is the business and financial heart of the United Kingdom.</w:t>
      </w:r>
      <w:r w:rsidRPr="00875E93">
        <w:rPr>
          <w:rStyle w:val="apple-converted-space"/>
          <w:rFonts w:ascii="Arial" w:hAnsi="Arial" w:cs="Arial"/>
          <w:sz w:val="20"/>
          <w:szCs w:val="20"/>
          <w:lang w:val="en-US"/>
        </w:rPr>
        <w:t> </w:t>
      </w:r>
      <w:r w:rsidRPr="00875E93">
        <w:rPr>
          <w:rFonts w:ascii="Arial" w:hAnsi="Arial" w:cs="Arial"/>
          <w:sz w:val="20"/>
          <w:szCs w:val="20"/>
          <w:lang w:val="en-US"/>
        </w:rPr>
        <w:t>It is also known as the</w:t>
      </w:r>
      <w:r w:rsidRPr="00875E93">
        <w:rPr>
          <w:rStyle w:val="apple-converted-space"/>
          <w:rFonts w:ascii="Arial" w:hAnsi="Arial" w:cs="Arial"/>
          <w:sz w:val="20"/>
          <w:szCs w:val="20"/>
          <w:lang w:val="en-US"/>
        </w:rPr>
        <w:t> </w:t>
      </w:r>
      <w:r w:rsidRPr="00875E93">
        <w:rPr>
          <w:rStyle w:val="a8"/>
          <w:rFonts w:ascii="Arial" w:hAnsi="Arial" w:cs="Arial"/>
          <w:sz w:val="20"/>
          <w:szCs w:val="20"/>
          <w:lang w:val="en-US"/>
        </w:rPr>
        <w:t>Square Mile</w:t>
      </w:r>
      <w:r w:rsidRPr="00875E93">
        <w:rPr>
          <w:rStyle w:val="apple-converted-space"/>
          <w:rFonts w:ascii="Arial" w:hAnsi="Arial" w:cs="Arial"/>
          <w:sz w:val="20"/>
          <w:szCs w:val="20"/>
          <w:lang w:val="en-US"/>
        </w:rPr>
        <w:t> </w:t>
      </w:r>
      <w:r w:rsidRPr="00875E93">
        <w:rPr>
          <w:rFonts w:ascii="Arial" w:hAnsi="Arial" w:cs="Arial"/>
          <w:sz w:val="20"/>
          <w:szCs w:val="20"/>
          <w:lang w:val="en-US"/>
        </w:rPr>
        <w:t>(2.59 sq km/1 sq mi).</w:t>
      </w:r>
      <w:r w:rsidRPr="00875E93">
        <w:rPr>
          <w:rStyle w:val="apple-converted-space"/>
          <w:rFonts w:ascii="Arial" w:hAnsi="Arial" w:cs="Arial"/>
          <w:sz w:val="20"/>
          <w:szCs w:val="20"/>
          <w:lang w:val="en-US"/>
        </w:rPr>
        <w:t> </w:t>
      </w:r>
      <w:r w:rsidRPr="00875E93">
        <w:rPr>
          <w:rFonts w:ascii="Arial" w:hAnsi="Arial" w:cs="Arial"/>
          <w:sz w:val="20"/>
          <w:szCs w:val="20"/>
          <w:lang w:val="en-US"/>
        </w:rPr>
        <w:t xml:space="preserve">It was the original Roman settlement (ancient </w:t>
      </w:r>
      <w:proofErr w:type="spellStart"/>
      <w:r w:rsidRPr="00875E93">
        <w:rPr>
          <w:rFonts w:ascii="Arial" w:hAnsi="Arial" w:cs="Arial"/>
          <w:sz w:val="20"/>
          <w:szCs w:val="20"/>
          <w:lang w:val="en-US"/>
        </w:rPr>
        <w:t>Londinium</w:t>
      </w:r>
      <w:proofErr w:type="spellEnd"/>
      <w:r w:rsidRPr="00875E93">
        <w:rPr>
          <w:rFonts w:ascii="Arial" w:hAnsi="Arial" w:cs="Arial"/>
          <w:sz w:val="20"/>
          <w:szCs w:val="20"/>
          <w:lang w:val="en-US"/>
        </w:rPr>
        <w:t>), making it the oldest part of London and already 1,000 years old when the Tower of London was built.</w:t>
      </w:r>
    </w:p>
    <w:p w:rsidR="00772082" w:rsidRPr="00875E93" w:rsidRDefault="00772082" w:rsidP="001D30EE">
      <w:pPr>
        <w:pStyle w:val="a9"/>
        <w:spacing w:before="0" w:after="0" w:line="276" w:lineRule="auto"/>
        <w:ind w:firstLine="709"/>
        <w:jc w:val="both"/>
        <w:rPr>
          <w:rFonts w:ascii="Arial" w:hAnsi="Arial" w:cs="Arial"/>
          <w:sz w:val="20"/>
          <w:szCs w:val="20"/>
          <w:lang w:val="en-US"/>
        </w:rPr>
      </w:pPr>
      <w:r w:rsidRPr="00875E93">
        <w:rPr>
          <w:rFonts w:ascii="Arial" w:hAnsi="Arial" w:cs="Arial"/>
          <w:sz w:val="20"/>
          <w:szCs w:val="20"/>
          <w:lang w:val="en-US"/>
        </w:rPr>
        <w:t xml:space="preserve">The history of the city and its gradual growth helps to explain the fact that London doesn’t have just one centre, it has a number of </w:t>
      </w:r>
      <w:proofErr w:type="spellStart"/>
      <w:r w:rsidRPr="00875E93">
        <w:rPr>
          <w:rFonts w:ascii="Arial" w:hAnsi="Arial" w:cs="Arial"/>
          <w:sz w:val="20"/>
          <w:szCs w:val="20"/>
          <w:lang w:val="en-US"/>
        </w:rPr>
        <w:t>centres</w:t>
      </w:r>
      <w:proofErr w:type="spellEnd"/>
      <w:r w:rsidRPr="00875E93">
        <w:rPr>
          <w:rFonts w:ascii="Arial" w:hAnsi="Arial" w:cs="Arial"/>
          <w:sz w:val="20"/>
          <w:szCs w:val="20"/>
          <w:lang w:val="en-US"/>
        </w:rPr>
        <w:t>, each with a distinct character: the financial and business centre called the City, the shopping and entertainment centre in the West End, the government centre in Westminster.</w:t>
      </w:r>
    </w:p>
    <w:p w:rsidR="00772082" w:rsidRPr="00875E93" w:rsidRDefault="00772082" w:rsidP="001D30EE">
      <w:pPr>
        <w:pStyle w:val="a9"/>
        <w:spacing w:before="0" w:after="0" w:line="276" w:lineRule="auto"/>
        <w:ind w:firstLine="709"/>
        <w:jc w:val="both"/>
        <w:rPr>
          <w:rFonts w:ascii="Arial" w:hAnsi="Arial" w:cs="Arial"/>
          <w:b/>
          <w:sz w:val="20"/>
          <w:szCs w:val="20"/>
          <w:lang w:val="en-US"/>
        </w:rPr>
      </w:pPr>
      <w:r w:rsidRPr="00875E93">
        <w:rPr>
          <w:rFonts w:ascii="Arial" w:hAnsi="Arial" w:cs="Arial"/>
          <w:b/>
          <w:sz w:val="20"/>
          <w:szCs w:val="20"/>
          <w:lang w:val="en-US"/>
        </w:rPr>
        <w:t>The City</w:t>
      </w:r>
    </w:p>
    <w:p w:rsidR="00772082" w:rsidRPr="00875E93" w:rsidRDefault="00772082" w:rsidP="001D30EE">
      <w:pPr>
        <w:pStyle w:val="a9"/>
        <w:spacing w:before="0" w:after="0" w:line="276" w:lineRule="auto"/>
        <w:ind w:firstLine="709"/>
        <w:jc w:val="both"/>
        <w:rPr>
          <w:rFonts w:ascii="Arial" w:hAnsi="Arial" w:cs="Arial"/>
          <w:sz w:val="20"/>
          <w:szCs w:val="20"/>
          <w:lang w:val="en-US"/>
        </w:rPr>
      </w:pPr>
      <w:r w:rsidRPr="00875E93">
        <w:rPr>
          <w:rFonts w:ascii="Arial" w:hAnsi="Arial" w:cs="Arial"/>
          <w:sz w:val="20"/>
          <w:szCs w:val="20"/>
          <w:lang w:val="en-US"/>
        </w:rPr>
        <w:t xml:space="preserve">The City of London is one of the major banking </w:t>
      </w:r>
      <w:proofErr w:type="spellStart"/>
      <w:r w:rsidRPr="00875E93">
        <w:rPr>
          <w:rFonts w:ascii="Arial" w:hAnsi="Arial" w:cs="Arial"/>
          <w:sz w:val="20"/>
          <w:szCs w:val="20"/>
          <w:lang w:val="en-US"/>
        </w:rPr>
        <w:t>centres</w:t>
      </w:r>
      <w:proofErr w:type="spellEnd"/>
      <w:r w:rsidRPr="00875E93">
        <w:rPr>
          <w:rFonts w:ascii="Arial" w:hAnsi="Arial" w:cs="Arial"/>
          <w:sz w:val="20"/>
          <w:szCs w:val="20"/>
          <w:lang w:val="en-US"/>
        </w:rPr>
        <w:t xml:space="preserve"> of the world. Here you will find not only </w:t>
      </w:r>
      <w:r w:rsidRPr="00875E93">
        <w:rPr>
          <w:rFonts w:ascii="Arial" w:hAnsi="Arial" w:cs="Arial"/>
          <w:i/>
          <w:sz w:val="20"/>
          <w:szCs w:val="20"/>
          <w:lang w:val="en-US"/>
        </w:rPr>
        <w:t>the Bank of England</w:t>
      </w:r>
      <w:r w:rsidRPr="00875E93">
        <w:rPr>
          <w:rFonts w:ascii="Arial" w:hAnsi="Arial" w:cs="Arial"/>
          <w:sz w:val="20"/>
          <w:szCs w:val="20"/>
          <w:lang w:val="en-US"/>
        </w:rPr>
        <w:t xml:space="preserve">, but also the banks of many nations. Besides, </w:t>
      </w:r>
      <w:r w:rsidRPr="00875E93">
        <w:rPr>
          <w:rFonts w:ascii="Arial" w:hAnsi="Arial" w:cs="Arial"/>
          <w:i/>
          <w:sz w:val="20"/>
          <w:szCs w:val="20"/>
          <w:lang w:val="en-US"/>
        </w:rPr>
        <w:t>the Stock Exchange</w:t>
      </w:r>
      <w:r w:rsidRPr="00875E93">
        <w:rPr>
          <w:rFonts w:ascii="Arial" w:hAnsi="Arial" w:cs="Arial"/>
          <w:sz w:val="20"/>
          <w:szCs w:val="20"/>
          <w:lang w:val="en-US"/>
        </w:rPr>
        <w:t xml:space="preserve"> and Lloyds (the most famous insurance company in the world) are located in the City. Other important places of the City are </w:t>
      </w:r>
      <w:r w:rsidRPr="00875E93">
        <w:rPr>
          <w:rFonts w:ascii="Arial" w:hAnsi="Arial" w:cs="Arial"/>
          <w:i/>
          <w:sz w:val="20"/>
          <w:szCs w:val="20"/>
          <w:lang w:val="en-US"/>
        </w:rPr>
        <w:t>the Old Bailey</w:t>
      </w:r>
      <w:r w:rsidRPr="00875E93">
        <w:rPr>
          <w:rFonts w:ascii="Arial" w:hAnsi="Arial" w:cs="Arial"/>
          <w:sz w:val="20"/>
          <w:szCs w:val="20"/>
          <w:lang w:val="en-US"/>
        </w:rPr>
        <w:t xml:space="preserve"> (the centre of the country’s judicial system, houses many courts) and Fleet Street (the home of the nation’s newspapers). Most important historical buildings in the City include </w:t>
      </w:r>
      <w:r w:rsidRPr="00875E93">
        <w:rPr>
          <w:rFonts w:ascii="Arial" w:hAnsi="Arial" w:cs="Arial"/>
          <w:i/>
          <w:sz w:val="20"/>
          <w:szCs w:val="20"/>
          <w:lang w:val="en-US"/>
        </w:rPr>
        <w:t>St Paul’s Cathedral</w:t>
      </w:r>
      <w:r w:rsidRPr="00875E93">
        <w:rPr>
          <w:rFonts w:ascii="Arial" w:hAnsi="Arial" w:cs="Arial"/>
          <w:sz w:val="20"/>
          <w:szCs w:val="20"/>
          <w:lang w:val="en-US"/>
        </w:rPr>
        <w:t xml:space="preserve"> and </w:t>
      </w:r>
      <w:r w:rsidRPr="00875E93">
        <w:rPr>
          <w:rFonts w:ascii="Arial" w:hAnsi="Arial" w:cs="Arial"/>
          <w:i/>
          <w:sz w:val="20"/>
          <w:szCs w:val="20"/>
          <w:lang w:val="en-US"/>
        </w:rPr>
        <w:t>the Tower of London</w:t>
      </w:r>
      <w:r w:rsidRPr="00875E93">
        <w:rPr>
          <w:rFonts w:ascii="Arial" w:hAnsi="Arial" w:cs="Arial"/>
          <w:sz w:val="20"/>
          <w:szCs w:val="20"/>
          <w:lang w:val="en-US"/>
        </w:rPr>
        <w:t>.</w:t>
      </w:r>
    </w:p>
    <w:p w:rsidR="00772082" w:rsidRPr="00875E93" w:rsidRDefault="00772082" w:rsidP="001D30EE">
      <w:pPr>
        <w:pStyle w:val="a9"/>
        <w:spacing w:before="0" w:after="0" w:line="276" w:lineRule="auto"/>
        <w:ind w:firstLine="709"/>
        <w:jc w:val="both"/>
        <w:rPr>
          <w:rFonts w:ascii="Arial" w:hAnsi="Arial" w:cs="Arial"/>
          <w:b/>
          <w:sz w:val="20"/>
          <w:szCs w:val="20"/>
          <w:lang w:val="en-US"/>
        </w:rPr>
      </w:pPr>
      <w:r w:rsidRPr="00875E93">
        <w:rPr>
          <w:rFonts w:ascii="Arial" w:hAnsi="Arial" w:cs="Arial"/>
          <w:b/>
          <w:sz w:val="20"/>
          <w:szCs w:val="20"/>
          <w:lang w:val="en-US"/>
        </w:rPr>
        <w:t>The West End</w:t>
      </w:r>
    </w:p>
    <w:p w:rsidR="00772082" w:rsidRPr="00875E93" w:rsidRDefault="00772082" w:rsidP="001D30EE">
      <w:pPr>
        <w:pStyle w:val="a9"/>
        <w:spacing w:before="0" w:after="0" w:line="276" w:lineRule="auto"/>
        <w:ind w:firstLine="709"/>
        <w:jc w:val="both"/>
        <w:rPr>
          <w:rFonts w:ascii="Arial" w:hAnsi="Arial" w:cs="Arial"/>
          <w:sz w:val="20"/>
          <w:szCs w:val="20"/>
          <w:lang w:val="en-US"/>
        </w:rPr>
      </w:pPr>
      <w:r w:rsidRPr="00875E93">
        <w:rPr>
          <w:rFonts w:ascii="Arial" w:hAnsi="Arial" w:cs="Arial"/>
          <w:sz w:val="20"/>
          <w:szCs w:val="20"/>
          <w:lang w:val="en-US"/>
        </w:rPr>
        <w:t xml:space="preserve">The West End includes </w:t>
      </w:r>
      <w:r w:rsidRPr="00875E93">
        <w:rPr>
          <w:rFonts w:ascii="Arial" w:hAnsi="Arial" w:cs="Arial"/>
          <w:i/>
          <w:sz w:val="20"/>
          <w:szCs w:val="20"/>
          <w:lang w:val="en-US"/>
        </w:rPr>
        <w:t>Trafalgar square</w:t>
      </w:r>
      <w:r w:rsidRPr="00875E93">
        <w:rPr>
          <w:rFonts w:ascii="Arial" w:hAnsi="Arial" w:cs="Arial"/>
          <w:sz w:val="20"/>
          <w:szCs w:val="20"/>
          <w:lang w:val="en-US"/>
        </w:rPr>
        <w:t xml:space="preserve">, the main shopping areas of </w:t>
      </w:r>
      <w:r w:rsidRPr="00875E93">
        <w:rPr>
          <w:rFonts w:ascii="Arial" w:hAnsi="Arial" w:cs="Arial"/>
          <w:i/>
          <w:sz w:val="20"/>
          <w:szCs w:val="20"/>
          <w:lang w:val="en-US"/>
        </w:rPr>
        <w:t>Oxford Street</w:t>
      </w:r>
      <w:r w:rsidRPr="00875E93">
        <w:rPr>
          <w:rFonts w:ascii="Arial" w:hAnsi="Arial" w:cs="Arial"/>
          <w:sz w:val="20"/>
          <w:szCs w:val="20"/>
          <w:lang w:val="en-US"/>
        </w:rPr>
        <w:t xml:space="preserve">, the entertainment </w:t>
      </w:r>
      <w:proofErr w:type="spellStart"/>
      <w:r w:rsidRPr="00875E93">
        <w:rPr>
          <w:rFonts w:ascii="Arial" w:hAnsi="Arial" w:cs="Arial"/>
          <w:sz w:val="20"/>
          <w:szCs w:val="20"/>
          <w:lang w:val="en-US"/>
        </w:rPr>
        <w:t>centres</w:t>
      </w:r>
      <w:proofErr w:type="spellEnd"/>
      <w:r w:rsidRPr="00875E93">
        <w:rPr>
          <w:rFonts w:ascii="Arial" w:hAnsi="Arial" w:cs="Arial"/>
          <w:sz w:val="20"/>
          <w:szCs w:val="20"/>
          <w:lang w:val="en-US"/>
        </w:rPr>
        <w:t xml:space="preserve"> of </w:t>
      </w:r>
      <w:proofErr w:type="spellStart"/>
      <w:r w:rsidRPr="00875E93">
        <w:rPr>
          <w:rFonts w:ascii="Arial" w:hAnsi="Arial" w:cs="Arial"/>
          <w:i/>
          <w:sz w:val="20"/>
          <w:szCs w:val="20"/>
          <w:lang w:val="en-US"/>
        </w:rPr>
        <w:t>Soho</w:t>
      </w:r>
      <w:proofErr w:type="spellEnd"/>
      <w:r w:rsidRPr="00875E93">
        <w:rPr>
          <w:rFonts w:ascii="Arial" w:hAnsi="Arial" w:cs="Arial"/>
          <w:sz w:val="20"/>
          <w:szCs w:val="20"/>
          <w:lang w:val="en-US"/>
        </w:rPr>
        <w:t xml:space="preserve">, </w:t>
      </w:r>
      <w:r w:rsidRPr="00875E93">
        <w:rPr>
          <w:rFonts w:ascii="Arial" w:hAnsi="Arial" w:cs="Arial"/>
          <w:i/>
          <w:sz w:val="20"/>
          <w:szCs w:val="20"/>
          <w:lang w:val="en-US"/>
        </w:rPr>
        <w:t>Piccadilly Circus</w:t>
      </w:r>
      <w:r w:rsidRPr="00875E93">
        <w:rPr>
          <w:rFonts w:ascii="Arial" w:hAnsi="Arial" w:cs="Arial"/>
          <w:sz w:val="20"/>
          <w:szCs w:val="20"/>
          <w:lang w:val="en-US"/>
        </w:rPr>
        <w:t xml:space="preserve">, </w:t>
      </w:r>
      <w:r w:rsidRPr="00875E93">
        <w:rPr>
          <w:rFonts w:ascii="Arial" w:hAnsi="Arial" w:cs="Arial"/>
          <w:i/>
          <w:sz w:val="20"/>
          <w:szCs w:val="20"/>
          <w:lang w:val="en-US"/>
        </w:rPr>
        <w:t>Leicester Square</w:t>
      </w:r>
      <w:r w:rsidRPr="00875E93">
        <w:rPr>
          <w:rFonts w:ascii="Arial" w:hAnsi="Arial" w:cs="Arial"/>
          <w:sz w:val="20"/>
          <w:szCs w:val="20"/>
          <w:lang w:val="en-US"/>
        </w:rPr>
        <w:t xml:space="preserve"> and </w:t>
      </w:r>
      <w:r w:rsidRPr="00875E93">
        <w:rPr>
          <w:rFonts w:ascii="Arial" w:hAnsi="Arial" w:cs="Arial"/>
          <w:i/>
          <w:sz w:val="20"/>
          <w:szCs w:val="20"/>
          <w:lang w:val="en-US"/>
        </w:rPr>
        <w:t>Covent Garden</w:t>
      </w:r>
      <w:r w:rsidRPr="00875E93">
        <w:rPr>
          <w:rFonts w:ascii="Arial" w:hAnsi="Arial" w:cs="Arial"/>
          <w:sz w:val="20"/>
          <w:szCs w:val="20"/>
          <w:lang w:val="en-US"/>
        </w:rPr>
        <w:t xml:space="preserve">. Its name is associated with glamour and bright lights. Over thirty theatres are located in the West End. </w:t>
      </w:r>
    </w:p>
    <w:p w:rsidR="00772082" w:rsidRPr="00875E93" w:rsidRDefault="00772082" w:rsidP="001D30EE">
      <w:pPr>
        <w:spacing w:line="276" w:lineRule="auto"/>
        <w:ind w:firstLine="709"/>
        <w:jc w:val="both"/>
        <w:rPr>
          <w:rFonts w:ascii="Arial" w:hAnsi="Arial" w:cs="Arial"/>
          <w:b/>
          <w:sz w:val="20"/>
          <w:szCs w:val="20"/>
          <w:lang w:val="en-US"/>
        </w:rPr>
      </w:pPr>
      <w:r w:rsidRPr="00875E93">
        <w:rPr>
          <w:rFonts w:ascii="Arial" w:hAnsi="Arial" w:cs="Arial"/>
          <w:b/>
          <w:sz w:val="20"/>
          <w:szCs w:val="20"/>
          <w:lang w:val="en-US"/>
        </w:rPr>
        <w:t>Westminster</w:t>
      </w:r>
    </w:p>
    <w:p w:rsidR="00772082" w:rsidRPr="00875E93" w:rsidRDefault="00772082" w:rsidP="001D30EE">
      <w:pPr>
        <w:spacing w:line="276" w:lineRule="auto"/>
        <w:ind w:firstLine="709"/>
        <w:jc w:val="both"/>
        <w:rPr>
          <w:rFonts w:ascii="Arial" w:hAnsi="Arial" w:cs="Arial"/>
          <w:sz w:val="20"/>
          <w:szCs w:val="20"/>
          <w:lang w:val="en-US"/>
        </w:rPr>
      </w:pPr>
      <w:r w:rsidRPr="00875E93">
        <w:rPr>
          <w:rFonts w:ascii="Arial" w:hAnsi="Arial" w:cs="Arial"/>
          <w:sz w:val="20"/>
          <w:szCs w:val="20"/>
          <w:lang w:val="en-US"/>
        </w:rPr>
        <w:t xml:space="preserve">Westminster is a part of London that has long been connected with royalty and government. Here you can find most popular London attractions, such as </w:t>
      </w:r>
      <w:r w:rsidRPr="00875E93">
        <w:rPr>
          <w:rFonts w:ascii="Arial" w:hAnsi="Arial" w:cs="Arial"/>
          <w:i/>
          <w:sz w:val="20"/>
          <w:szCs w:val="20"/>
          <w:lang w:val="en-US"/>
        </w:rPr>
        <w:t>the Houses of Parliament</w:t>
      </w:r>
      <w:r w:rsidRPr="00875E93">
        <w:rPr>
          <w:rFonts w:ascii="Arial" w:hAnsi="Arial" w:cs="Arial"/>
          <w:sz w:val="20"/>
          <w:szCs w:val="20"/>
          <w:lang w:val="en-US"/>
        </w:rPr>
        <w:t xml:space="preserve"> with </w:t>
      </w:r>
      <w:r w:rsidRPr="00875E93">
        <w:rPr>
          <w:rFonts w:ascii="Arial" w:hAnsi="Arial" w:cs="Arial"/>
          <w:i/>
          <w:sz w:val="20"/>
          <w:szCs w:val="20"/>
          <w:lang w:val="en-US"/>
        </w:rPr>
        <w:t>Big Ben</w:t>
      </w:r>
      <w:r w:rsidRPr="00875E93">
        <w:rPr>
          <w:rFonts w:ascii="Arial" w:hAnsi="Arial" w:cs="Arial"/>
          <w:sz w:val="20"/>
          <w:szCs w:val="20"/>
          <w:lang w:val="en-US"/>
        </w:rPr>
        <w:t xml:space="preserve">, </w:t>
      </w:r>
      <w:r w:rsidRPr="00875E93">
        <w:rPr>
          <w:rFonts w:ascii="Arial" w:hAnsi="Arial" w:cs="Arial"/>
          <w:i/>
          <w:sz w:val="20"/>
          <w:szCs w:val="20"/>
          <w:lang w:val="en-US"/>
        </w:rPr>
        <w:t>Westminster Abbey</w:t>
      </w:r>
      <w:r w:rsidRPr="00875E93">
        <w:rPr>
          <w:rFonts w:ascii="Arial" w:hAnsi="Arial" w:cs="Arial"/>
          <w:sz w:val="20"/>
          <w:szCs w:val="20"/>
          <w:lang w:val="en-US"/>
        </w:rPr>
        <w:t xml:space="preserve"> and </w:t>
      </w:r>
      <w:r w:rsidRPr="00875E93">
        <w:rPr>
          <w:rFonts w:ascii="Arial" w:hAnsi="Arial" w:cs="Arial"/>
          <w:i/>
          <w:sz w:val="20"/>
          <w:szCs w:val="20"/>
          <w:lang w:val="en-US"/>
        </w:rPr>
        <w:t>Buckingham Palace</w:t>
      </w:r>
      <w:r w:rsidRPr="00875E93">
        <w:rPr>
          <w:rFonts w:ascii="Arial" w:hAnsi="Arial" w:cs="Arial"/>
          <w:sz w:val="20"/>
          <w:szCs w:val="20"/>
          <w:lang w:val="en-US"/>
        </w:rPr>
        <w:t xml:space="preserve"> with one of the most beautiful royal parks – </w:t>
      </w:r>
      <w:r w:rsidRPr="00875E93">
        <w:rPr>
          <w:rFonts w:ascii="Arial" w:hAnsi="Arial" w:cs="Arial"/>
          <w:i/>
          <w:sz w:val="20"/>
          <w:szCs w:val="20"/>
          <w:lang w:val="en-US"/>
        </w:rPr>
        <w:t>St James’s</w:t>
      </w:r>
      <w:r w:rsidRPr="00875E93">
        <w:rPr>
          <w:rFonts w:ascii="Arial" w:hAnsi="Arial" w:cs="Arial"/>
          <w:sz w:val="20"/>
          <w:szCs w:val="20"/>
          <w:lang w:val="en-US"/>
        </w:rPr>
        <w:t xml:space="preserve"> </w:t>
      </w:r>
      <w:r w:rsidRPr="00875E93">
        <w:rPr>
          <w:rFonts w:ascii="Arial" w:hAnsi="Arial" w:cs="Arial"/>
          <w:i/>
          <w:sz w:val="20"/>
          <w:szCs w:val="20"/>
          <w:lang w:val="en-US"/>
        </w:rPr>
        <w:t>Park</w:t>
      </w:r>
      <w:r w:rsidRPr="00875E93">
        <w:rPr>
          <w:rFonts w:ascii="Arial" w:hAnsi="Arial" w:cs="Arial"/>
          <w:sz w:val="20"/>
          <w:szCs w:val="20"/>
          <w:lang w:val="en-US"/>
        </w:rPr>
        <w:t>.</w:t>
      </w:r>
    </w:p>
    <w:p w:rsidR="00772082" w:rsidRPr="00875E93" w:rsidRDefault="00772082" w:rsidP="001D30EE">
      <w:pPr>
        <w:pStyle w:val="a9"/>
        <w:spacing w:before="0" w:after="0" w:line="276" w:lineRule="auto"/>
        <w:ind w:firstLine="709"/>
        <w:jc w:val="both"/>
        <w:rPr>
          <w:rFonts w:ascii="Arial" w:hAnsi="Arial" w:cs="Arial"/>
          <w:b/>
          <w:sz w:val="20"/>
          <w:szCs w:val="20"/>
          <w:lang w:val="en-US"/>
        </w:rPr>
      </w:pPr>
      <w:r w:rsidRPr="00875E93">
        <w:rPr>
          <w:rFonts w:ascii="Arial" w:hAnsi="Arial" w:cs="Arial"/>
          <w:b/>
          <w:sz w:val="20"/>
          <w:szCs w:val="20"/>
          <w:lang w:val="en-US"/>
        </w:rPr>
        <w:t>The East End</w:t>
      </w:r>
    </w:p>
    <w:p w:rsidR="00772082" w:rsidRPr="00875E93" w:rsidRDefault="00772082" w:rsidP="001D30EE">
      <w:pPr>
        <w:pStyle w:val="a9"/>
        <w:spacing w:before="0" w:after="0" w:line="276" w:lineRule="auto"/>
        <w:ind w:firstLine="709"/>
        <w:jc w:val="both"/>
        <w:rPr>
          <w:rFonts w:ascii="Arial" w:hAnsi="Arial" w:cs="Arial"/>
          <w:sz w:val="20"/>
          <w:szCs w:val="20"/>
          <w:lang w:val="en-US"/>
        </w:rPr>
      </w:pPr>
      <w:r w:rsidRPr="00875E93">
        <w:rPr>
          <w:rFonts w:ascii="Arial" w:hAnsi="Arial" w:cs="Arial"/>
          <w:sz w:val="20"/>
          <w:szCs w:val="20"/>
          <w:lang w:val="en-US"/>
        </w:rPr>
        <w:t xml:space="preserve">The East end grew with the spread of industries to the east of the City, and the growth of the port of London. On the one hand, it’s the place where docks, wharfs and warehouses are concentrated. On the other hand, it’s one of the areas where people from abroad have come to find work and settle. The </w:t>
      </w:r>
      <w:r w:rsidRPr="00875E93">
        <w:rPr>
          <w:rFonts w:ascii="Arial" w:hAnsi="Arial" w:cs="Arial"/>
          <w:sz w:val="20"/>
          <w:szCs w:val="20"/>
          <w:lang w:val="en-US"/>
        </w:rPr>
        <w:lastRenderedPageBreak/>
        <w:t xml:space="preserve">East End is also known as the centre of the clothing industry and famous for its markets. Traditionally someone born in the East End is known as a cockney. The Tallest building in the UK, known as </w:t>
      </w:r>
      <w:r w:rsidRPr="00875E93">
        <w:rPr>
          <w:rFonts w:ascii="Arial" w:hAnsi="Arial" w:cs="Arial"/>
          <w:i/>
          <w:sz w:val="20"/>
          <w:szCs w:val="20"/>
          <w:lang w:val="en-US"/>
        </w:rPr>
        <w:t>the Canary Wharf Tower</w:t>
      </w:r>
      <w:r w:rsidRPr="00875E93">
        <w:rPr>
          <w:rFonts w:ascii="Arial" w:hAnsi="Arial" w:cs="Arial"/>
          <w:sz w:val="20"/>
          <w:szCs w:val="20"/>
          <w:lang w:val="en-US"/>
        </w:rPr>
        <w:t xml:space="preserve">, 244 </w:t>
      </w:r>
      <w:proofErr w:type="spellStart"/>
      <w:r w:rsidRPr="00875E93">
        <w:rPr>
          <w:rFonts w:ascii="Arial" w:hAnsi="Arial" w:cs="Arial"/>
          <w:sz w:val="20"/>
          <w:szCs w:val="20"/>
          <w:lang w:val="en-US"/>
        </w:rPr>
        <w:t>metres</w:t>
      </w:r>
      <w:proofErr w:type="spellEnd"/>
      <w:r w:rsidRPr="00875E93">
        <w:rPr>
          <w:rFonts w:ascii="Arial" w:hAnsi="Arial" w:cs="Arial"/>
          <w:sz w:val="20"/>
          <w:szCs w:val="20"/>
          <w:lang w:val="en-US"/>
        </w:rPr>
        <w:t xml:space="preserve"> high, is situated in the East End. Though being largely redeveloped during last decades, the area still has one of the poorest houses in London.</w:t>
      </w:r>
    </w:p>
    <w:p w:rsidR="00772082" w:rsidRPr="00875E93" w:rsidRDefault="00772082" w:rsidP="001D30EE">
      <w:pPr>
        <w:spacing w:line="276" w:lineRule="auto"/>
        <w:ind w:firstLine="709"/>
        <w:jc w:val="both"/>
        <w:rPr>
          <w:rFonts w:ascii="Arial" w:hAnsi="Arial" w:cs="Arial"/>
          <w:sz w:val="20"/>
          <w:szCs w:val="20"/>
          <w:lang w:val="en-US"/>
        </w:rPr>
      </w:pPr>
      <w:r w:rsidRPr="00875E93">
        <w:rPr>
          <w:rFonts w:ascii="Arial" w:hAnsi="Arial" w:cs="Arial"/>
          <w:sz w:val="20"/>
          <w:szCs w:val="20"/>
          <w:lang w:val="en-US"/>
        </w:rPr>
        <w:t>London is remarkable and unique in many ways. For example, London was the</w:t>
      </w:r>
      <w:r w:rsidRPr="00875E93">
        <w:rPr>
          <w:rStyle w:val="apple-converted-space"/>
          <w:rFonts w:ascii="Arial" w:hAnsi="Arial" w:cs="Arial"/>
          <w:sz w:val="20"/>
          <w:szCs w:val="20"/>
          <w:lang w:val="en-US"/>
        </w:rPr>
        <w:t> </w:t>
      </w:r>
      <w:r w:rsidRPr="00C822A0">
        <w:rPr>
          <w:rStyle w:val="a8"/>
          <w:rFonts w:ascii="Arial" w:hAnsi="Arial" w:cs="Arial"/>
          <w:b w:val="0"/>
          <w:i/>
          <w:sz w:val="20"/>
          <w:szCs w:val="20"/>
          <w:lang w:val="en-US"/>
        </w:rPr>
        <w:t>first city in the world to have an underground railway</w:t>
      </w:r>
      <w:r w:rsidRPr="00875E93">
        <w:rPr>
          <w:rFonts w:ascii="Arial" w:hAnsi="Arial" w:cs="Arial"/>
          <w:sz w:val="20"/>
          <w:szCs w:val="20"/>
          <w:lang w:val="en-US"/>
        </w:rPr>
        <w:t xml:space="preserve">, known as the </w:t>
      </w:r>
      <w:r w:rsidRPr="00C822A0">
        <w:rPr>
          <w:rFonts w:ascii="Arial" w:hAnsi="Arial" w:cs="Arial"/>
          <w:b/>
          <w:i/>
          <w:sz w:val="20"/>
          <w:szCs w:val="20"/>
          <w:lang w:val="en-US"/>
        </w:rPr>
        <w:t>'</w:t>
      </w:r>
      <w:hyperlink r:id="rId13" w:history="1">
        <w:r w:rsidRPr="00C822A0">
          <w:rPr>
            <w:rStyle w:val="a7"/>
            <w:rFonts w:ascii="Arial" w:hAnsi="Arial" w:cs="Arial"/>
            <w:b/>
            <w:i/>
            <w:sz w:val="20"/>
            <w:szCs w:val="20"/>
            <w:u w:val="none"/>
            <w:lang w:val="en-US"/>
          </w:rPr>
          <w:t>Tube</w:t>
        </w:r>
      </w:hyperlink>
      <w:r w:rsidRPr="00C822A0">
        <w:rPr>
          <w:rFonts w:ascii="Arial" w:hAnsi="Arial" w:cs="Arial"/>
          <w:b/>
          <w:i/>
          <w:sz w:val="20"/>
          <w:szCs w:val="20"/>
          <w:lang w:val="en-US"/>
        </w:rPr>
        <w:t>'</w:t>
      </w:r>
      <w:r w:rsidRPr="00875E93">
        <w:rPr>
          <w:rFonts w:ascii="Arial" w:hAnsi="Arial" w:cs="Arial"/>
          <w:sz w:val="20"/>
          <w:szCs w:val="20"/>
          <w:lang w:val="en-US"/>
        </w:rPr>
        <w:t xml:space="preserve">. </w:t>
      </w:r>
    </w:p>
    <w:p w:rsidR="00772082" w:rsidRPr="00875E93" w:rsidRDefault="00772082" w:rsidP="001D30EE">
      <w:pPr>
        <w:spacing w:line="276" w:lineRule="auto"/>
        <w:ind w:firstLine="709"/>
        <w:jc w:val="both"/>
        <w:rPr>
          <w:rFonts w:ascii="Arial" w:hAnsi="Arial" w:cs="Arial"/>
          <w:sz w:val="20"/>
          <w:szCs w:val="20"/>
          <w:lang w:val="en-US"/>
        </w:rPr>
      </w:pPr>
    </w:p>
    <w:p w:rsidR="00772082" w:rsidRPr="00875E93" w:rsidRDefault="00772082" w:rsidP="001D30EE">
      <w:pPr>
        <w:spacing w:line="276" w:lineRule="auto"/>
        <w:jc w:val="both"/>
        <w:rPr>
          <w:rFonts w:ascii="Arial" w:hAnsi="Arial" w:cs="Arial"/>
          <w:i/>
          <w:sz w:val="20"/>
          <w:szCs w:val="20"/>
          <w:lang w:val="en-US"/>
        </w:rPr>
      </w:pPr>
      <w:r w:rsidRPr="00875E93">
        <w:rPr>
          <w:rFonts w:ascii="Arial" w:hAnsi="Arial" w:cs="Arial"/>
          <w:i/>
          <w:sz w:val="20"/>
          <w:szCs w:val="20"/>
          <w:lang w:val="en-US"/>
        </w:rPr>
        <w:t xml:space="preserve">Read the text and fill in the table in your exercise book: </w:t>
      </w:r>
    </w:p>
    <w:tbl>
      <w:tblPr>
        <w:tblStyle w:val="a4"/>
        <w:tblW w:w="7196" w:type="dxa"/>
        <w:tblLook w:val="01E0"/>
      </w:tblPr>
      <w:tblGrid>
        <w:gridCol w:w="1768"/>
        <w:gridCol w:w="1127"/>
        <w:gridCol w:w="1417"/>
        <w:gridCol w:w="1376"/>
        <w:gridCol w:w="1508"/>
      </w:tblGrid>
      <w:tr w:rsidR="00772082" w:rsidRPr="00B41B07" w:rsidTr="00C822A0">
        <w:tc>
          <w:tcPr>
            <w:tcW w:w="1776" w:type="dxa"/>
          </w:tcPr>
          <w:p w:rsidR="00772082" w:rsidRPr="00B41B07" w:rsidRDefault="00772082" w:rsidP="001D30EE">
            <w:pPr>
              <w:spacing w:line="276" w:lineRule="auto"/>
              <w:jc w:val="both"/>
              <w:rPr>
                <w:rFonts w:ascii="Arial" w:hAnsi="Arial" w:cs="Arial"/>
                <w:b/>
                <w:sz w:val="20"/>
                <w:szCs w:val="20"/>
                <w:lang w:val="en-US"/>
              </w:rPr>
            </w:pPr>
            <w:r w:rsidRPr="00B41B07">
              <w:rPr>
                <w:rFonts w:ascii="Arial" w:hAnsi="Arial" w:cs="Arial"/>
                <w:b/>
                <w:sz w:val="20"/>
                <w:szCs w:val="20"/>
                <w:lang w:val="en-US"/>
              </w:rPr>
              <w:t>The boroughs of London:</w:t>
            </w:r>
          </w:p>
        </w:tc>
        <w:tc>
          <w:tcPr>
            <w:tcW w:w="1148" w:type="dxa"/>
          </w:tcPr>
          <w:p w:rsidR="00772082" w:rsidRPr="00B41B07" w:rsidRDefault="00772082" w:rsidP="001D30EE">
            <w:pPr>
              <w:spacing w:line="276" w:lineRule="auto"/>
              <w:jc w:val="both"/>
              <w:rPr>
                <w:rFonts w:ascii="Arial" w:hAnsi="Arial" w:cs="Arial"/>
                <w:b/>
                <w:sz w:val="20"/>
                <w:szCs w:val="20"/>
                <w:lang w:val="en-US"/>
              </w:rPr>
            </w:pPr>
          </w:p>
          <w:p w:rsidR="00772082" w:rsidRPr="00B41B07" w:rsidRDefault="00772082" w:rsidP="001D30EE">
            <w:pPr>
              <w:spacing w:line="276" w:lineRule="auto"/>
              <w:jc w:val="both"/>
              <w:rPr>
                <w:rFonts w:ascii="Arial" w:hAnsi="Arial" w:cs="Arial"/>
                <w:b/>
                <w:sz w:val="20"/>
                <w:szCs w:val="20"/>
                <w:lang w:val="en-US"/>
              </w:rPr>
            </w:pPr>
            <w:r w:rsidRPr="00B41B07">
              <w:rPr>
                <w:rFonts w:ascii="Arial" w:hAnsi="Arial" w:cs="Arial"/>
                <w:b/>
                <w:sz w:val="20"/>
                <w:szCs w:val="20"/>
                <w:lang w:val="en-US"/>
              </w:rPr>
              <w:t>The City</w:t>
            </w:r>
          </w:p>
        </w:tc>
        <w:tc>
          <w:tcPr>
            <w:tcW w:w="1328" w:type="dxa"/>
          </w:tcPr>
          <w:p w:rsidR="00772082" w:rsidRPr="00B41B07" w:rsidRDefault="00772082" w:rsidP="001D30EE">
            <w:pPr>
              <w:spacing w:line="276" w:lineRule="auto"/>
              <w:jc w:val="both"/>
              <w:rPr>
                <w:rFonts w:ascii="Arial" w:hAnsi="Arial" w:cs="Arial"/>
                <w:b/>
                <w:sz w:val="20"/>
                <w:szCs w:val="20"/>
                <w:lang w:val="en-US"/>
              </w:rPr>
            </w:pPr>
          </w:p>
          <w:p w:rsidR="00772082" w:rsidRPr="00B41B07" w:rsidRDefault="00772082" w:rsidP="001D30EE">
            <w:pPr>
              <w:spacing w:line="276" w:lineRule="auto"/>
              <w:jc w:val="both"/>
              <w:rPr>
                <w:rFonts w:ascii="Arial" w:hAnsi="Arial" w:cs="Arial"/>
                <w:b/>
                <w:sz w:val="20"/>
                <w:szCs w:val="20"/>
                <w:lang w:val="en-US"/>
              </w:rPr>
            </w:pPr>
            <w:r w:rsidRPr="00B41B07">
              <w:rPr>
                <w:rFonts w:ascii="Arial" w:hAnsi="Arial" w:cs="Arial"/>
                <w:b/>
                <w:sz w:val="20"/>
                <w:szCs w:val="20"/>
                <w:lang w:val="en-US"/>
              </w:rPr>
              <w:t>Westminster</w:t>
            </w:r>
          </w:p>
        </w:tc>
        <w:tc>
          <w:tcPr>
            <w:tcW w:w="1402" w:type="dxa"/>
          </w:tcPr>
          <w:p w:rsidR="00772082" w:rsidRPr="00B41B07" w:rsidRDefault="00772082" w:rsidP="001D30EE">
            <w:pPr>
              <w:spacing w:line="276" w:lineRule="auto"/>
              <w:jc w:val="both"/>
              <w:rPr>
                <w:rFonts w:ascii="Arial" w:hAnsi="Arial" w:cs="Arial"/>
                <w:b/>
                <w:sz w:val="20"/>
                <w:szCs w:val="20"/>
                <w:lang w:val="en-US"/>
              </w:rPr>
            </w:pPr>
          </w:p>
          <w:p w:rsidR="00772082" w:rsidRPr="00B41B07" w:rsidRDefault="00772082" w:rsidP="001D30EE">
            <w:pPr>
              <w:spacing w:line="276" w:lineRule="auto"/>
              <w:jc w:val="both"/>
              <w:rPr>
                <w:rFonts w:ascii="Arial" w:hAnsi="Arial" w:cs="Arial"/>
                <w:b/>
                <w:sz w:val="20"/>
                <w:szCs w:val="20"/>
                <w:lang w:val="en-US"/>
              </w:rPr>
            </w:pPr>
            <w:r w:rsidRPr="00B41B07">
              <w:rPr>
                <w:rFonts w:ascii="Arial" w:hAnsi="Arial" w:cs="Arial"/>
                <w:b/>
                <w:sz w:val="20"/>
                <w:szCs w:val="20"/>
                <w:lang w:val="en-US"/>
              </w:rPr>
              <w:t>The West End</w:t>
            </w:r>
          </w:p>
        </w:tc>
        <w:tc>
          <w:tcPr>
            <w:tcW w:w="1542" w:type="dxa"/>
          </w:tcPr>
          <w:p w:rsidR="00772082" w:rsidRPr="00B41B07" w:rsidRDefault="00772082" w:rsidP="001D30EE">
            <w:pPr>
              <w:spacing w:line="276" w:lineRule="auto"/>
              <w:jc w:val="both"/>
              <w:rPr>
                <w:rFonts w:ascii="Arial" w:hAnsi="Arial" w:cs="Arial"/>
                <w:b/>
                <w:sz w:val="20"/>
                <w:szCs w:val="20"/>
                <w:lang w:val="en-US"/>
              </w:rPr>
            </w:pPr>
          </w:p>
          <w:p w:rsidR="00772082" w:rsidRPr="00B41B07" w:rsidRDefault="00772082" w:rsidP="001D30EE">
            <w:pPr>
              <w:spacing w:line="276" w:lineRule="auto"/>
              <w:jc w:val="both"/>
              <w:rPr>
                <w:rFonts w:ascii="Arial" w:hAnsi="Arial" w:cs="Arial"/>
                <w:b/>
                <w:sz w:val="20"/>
                <w:szCs w:val="20"/>
                <w:lang w:val="en-US"/>
              </w:rPr>
            </w:pPr>
            <w:r w:rsidRPr="00B41B07">
              <w:rPr>
                <w:rFonts w:ascii="Arial" w:hAnsi="Arial" w:cs="Arial"/>
                <w:b/>
                <w:sz w:val="20"/>
                <w:szCs w:val="20"/>
                <w:lang w:val="en-US"/>
              </w:rPr>
              <w:t>The East End</w:t>
            </w:r>
          </w:p>
        </w:tc>
      </w:tr>
      <w:tr w:rsidR="00772082" w:rsidRPr="00B41B07" w:rsidTr="00C822A0">
        <w:tc>
          <w:tcPr>
            <w:tcW w:w="1776" w:type="dxa"/>
          </w:tcPr>
          <w:p w:rsidR="00772082" w:rsidRPr="00B41B07" w:rsidRDefault="00772082" w:rsidP="001D30EE">
            <w:pPr>
              <w:spacing w:line="276" w:lineRule="auto"/>
              <w:jc w:val="both"/>
              <w:rPr>
                <w:rFonts w:ascii="Arial" w:hAnsi="Arial" w:cs="Arial"/>
                <w:sz w:val="20"/>
                <w:szCs w:val="20"/>
                <w:lang w:val="en-US"/>
              </w:rPr>
            </w:pPr>
            <w:r w:rsidRPr="00B41B07">
              <w:rPr>
                <w:rFonts w:ascii="Arial" w:hAnsi="Arial" w:cs="Arial"/>
                <w:sz w:val="20"/>
                <w:szCs w:val="20"/>
                <w:lang w:val="en-US"/>
              </w:rPr>
              <w:t>Main characteristics:</w:t>
            </w:r>
          </w:p>
        </w:tc>
        <w:tc>
          <w:tcPr>
            <w:tcW w:w="1148" w:type="dxa"/>
          </w:tcPr>
          <w:p w:rsidR="00772082" w:rsidRPr="00B41B07" w:rsidRDefault="00772082" w:rsidP="001D30EE">
            <w:pPr>
              <w:spacing w:line="276" w:lineRule="auto"/>
              <w:jc w:val="both"/>
              <w:rPr>
                <w:rFonts w:ascii="Arial" w:hAnsi="Arial" w:cs="Arial"/>
                <w:b/>
                <w:sz w:val="20"/>
                <w:szCs w:val="20"/>
                <w:lang w:val="en-US"/>
              </w:rPr>
            </w:pPr>
          </w:p>
          <w:p w:rsidR="00772082" w:rsidRPr="00B41B07" w:rsidRDefault="00772082" w:rsidP="001D30EE">
            <w:pPr>
              <w:spacing w:line="276" w:lineRule="auto"/>
              <w:jc w:val="both"/>
              <w:rPr>
                <w:rFonts w:ascii="Arial" w:hAnsi="Arial" w:cs="Arial"/>
                <w:b/>
                <w:sz w:val="20"/>
                <w:szCs w:val="20"/>
                <w:lang w:val="en-US"/>
              </w:rPr>
            </w:pPr>
          </w:p>
        </w:tc>
        <w:tc>
          <w:tcPr>
            <w:tcW w:w="1328" w:type="dxa"/>
          </w:tcPr>
          <w:p w:rsidR="00772082" w:rsidRPr="00B41B07" w:rsidRDefault="00772082" w:rsidP="001D30EE">
            <w:pPr>
              <w:spacing w:line="276" w:lineRule="auto"/>
              <w:jc w:val="both"/>
              <w:rPr>
                <w:rFonts w:ascii="Arial" w:hAnsi="Arial" w:cs="Arial"/>
                <w:b/>
                <w:sz w:val="20"/>
                <w:szCs w:val="20"/>
                <w:lang w:val="en-US"/>
              </w:rPr>
            </w:pPr>
          </w:p>
        </w:tc>
        <w:tc>
          <w:tcPr>
            <w:tcW w:w="1402" w:type="dxa"/>
          </w:tcPr>
          <w:p w:rsidR="00772082" w:rsidRPr="00B41B07" w:rsidRDefault="00772082" w:rsidP="001D30EE">
            <w:pPr>
              <w:spacing w:line="276" w:lineRule="auto"/>
              <w:jc w:val="both"/>
              <w:rPr>
                <w:rFonts w:ascii="Arial" w:hAnsi="Arial" w:cs="Arial"/>
                <w:b/>
                <w:sz w:val="20"/>
                <w:szCs w:val="20"/>
                <w:lang w:val="en-US"/>
              </w:rPr>
            </w:pPr>
          </w:p>
        </w:tc>
        <w:tc>
          <w:tcPr>
            <w:tcW w:w="1542" w:type="dxa"/>
          </w:tcPr>
          <w:p w:rsidR="00772082" w:rsidRPr="00B41B07" w:rsidRDefault="00772082" w:rsidP="001D30EE">
            <w:pPr>
              <w:spacing w:line="276" w:lineRule="auto"/>
              <w:jc w:val="both"/>
              <w:rPr>
                <w:rFonts w:ascii="Arial" w:hAnsi="Arial" w:cs="Arial"/>
                <w:b/>
                <w:sz w:val="20"/>
                <w:szCs w:val="20"/>
                <w:lang w:val="en-US"/>
              </w:rPr>
            </w:pPr>
          </w:p>
        </w:tc>
      </w:tr>
      <w:tr w:rsidR="00772082" w:rsidRPr="00B41B07" w:rsidTr="00C822A0">
        <w:tc>
          <w:tcPr>
            <w:tcW w:w="1776" w:type="dxa"/>
          </w:tcPr>
          <w:p w:rsidR="00772082" w:rsidRPr="00B41B07" w:rsidRDefault="00772082" w:rsidP="001D30EE">
            <w:pPr>
              <w:spacing w:line="276" w:lineRule="auto"/>
              <w:jc w:val="both"/>
              <w:rPr>
                <w:rFonts w:ascii="Arial" w:hAnsi="Arial" w:cs="Arial"/>
                <w:sz w:val="20"/>
                <w:szCs w:val="20"/>
                <w:lang w:val="en-US"/>
              </w:rPr>
            </w:pPr>
            <w:r w:rsidRPr="00B41B07">
              <w:rPr>
                <w:rFonts w:ascii="Arial" w:hAnsi="Arial" w:cs="Arial"/>
                <w:sz w:val="20"/>
                <w:szCs w:val="20"/>
                <w:lang w:val="en-US"/>
              </w:rPr>
              <w:t>Main sights:</w:t>
            </w:r>
          </w:p>
          <w:p w:rsidR="00772082" w:rsidRPr="00B41B07" w:rsidRDefault="00772082" w:rsidP="001D30EE">
            <w:pPr>
              <w:spacing w:line="276" w:lineRule="auto"/>
              <w:jc w:val="both"/>
              <w:rPr>
                <w:rFonts w:ascii="Arial" w:hAnsi="Arial" w:cs="Arial"/>
                <w:sz w:val="20"/>
                <w:szCs w:val="20"/>
                <w:lang w:val="en-US"/>
              </w:rPr>
            </w:pPr>
          </w:p>
        </w:tc>
        <w:tc>
          <w:tcPr>
            <w:tcW w:w="1148" w:type="dxa"/>
          </w:tcPr>
          <w:p w:rsidR="00772082" w:rsidRPr="00B41B07" w:rsidRDefault="00772082" w:rsidP="001D30EE">
            <w:pPr>
              <w:spacing w:line="276" w:lineRule="auto"/>
              <w:jc w:val="both"/>
              <w:rPr>
                <w:rFonts w:ascii="Arial" w:hAnsi="Arial" w:cs="Arial"/>
                <w:b/>
                <w:sz w:val="20"/>
                <w:szCs w:val="20"/>
                <w:lang w:val="en-US"/>
              </w:rPr>
            </w:pPr>
          </w:p>
          <w:p w:rsidR="00772082" w:rsidRPr="00B41B07" w:rsidRDefault="00772082" w:rsidP="001D30EE">
            <w:pPr>
              <w:spacing w:line="276" w:lineRule="auto"/>
              <w:jc w:val="both"/>
              <w:rPr>
                <w:rFonts w:ascii="Arial" w:hAnsi="Arial" w:cs="Arial"/>
                <w:b/>
                <w:sz w:val="20"/>
                <w:szCs w:val="20"/>
                <w:lang w:val="en-US"/>
              </w:rPr>
            </w:pPr>
          </w:p>
        </w:tc>
        <w:tc>
          <w:tcPr>
            <w:tcW w:w="1328" w:type="dxa"/>
          </w:tcPr>
          <w:p w:rsidR="00772082" w:rsidRPr="00B41B07" w:rsidRDefault="00772082" w:rsidP="001D30EE">
            <w:pPr>
              <w:spacing w:line="276" w:lineRule="auto"/>
              <w:jc w:val="both"/>
              <w:rPr>
                <w:rFonts w:ascii="Arial" w:hAnsi="Arial" w:cs="Arial"/>
                <w:b/>
                <w:sz w:val="20"/>
                <w:szCs w:val="20"/>
                <w:lang w:val="en-US"/>
              </w:rPr>
            </w:pPr>
          </w:p>
        </w:tc>
        <w:tc>
          <w:tcPr>
            <w:tcW w:w="1402" w:type="dxa"/>
          </w:tcPr>
          <w:p w:rsidR="00772082" w:rsidRPr="00B41B07" w:rsidRDefault="00772082" w:rsidP="001D30EE">
            <w:pPr>
              <w:spacing w:line="276" w:lineRule="auto"/>
              <w:jc w:val="both"/>
              <w:rPr>
                <w:rFonts w:ascii="Arial" w:hAnsi="Arial" w:cs="Arial"/>
                <w:b/>
                <w:sz w:val="20"/>
                <w:szCs w:val="20"/>
                <w:lang w:val="en-US"/>
              </w:rPr>
            </w:pPr>
          </w:p>
        </w:tc>
        <w:tc>
          <w:tcPr>
            <w:tcW w:w="1542" w:type="dxa"/>
          </w:tcPr>
          <w:p w:rsidR="00772082" w:rsidRPr="00B41B07" w:rsidRDefault="00772082" w:rsidP="001D30EE">
            <w:pPr>
              <w:spacing w:line="276" w:lineRule="auto"/>
              <w:jc w:val="both"/>
              <w:rPr>
                <w:rFonts w:ascii="Arial" w:hAnsi="Arial" w:cs="Arial"/>
                <w:b/>
                <w:sz w:val="20"/>
                <w:szCs w:val="20"/>
                <w:lang w:val="en-US"/>
              </w:rPr>
            </w:pPr>
          </w:p>
        </w:tc>
      </w:tr>
    </w:tbl>
    <w:p w:rsidR="00772082" w:rsidRPr="00875E93" w:rsidRDefault="00772082" w:rsidP="001D30EE">
      <w:pPr>
        <w:spacing w:line="276" w:lineRule="auto"/>
        <w:ind w:firstLine="709"/>
        <w:jc w:val="both"/>
        <w:rPr>
          <w:rFonts w:ascii="Arial" w:hAnsi="Arial" w:cs="Arial"/>
          <w:sz w:val="20"/>
          <w:szCs w:val="20"/>
          <w:lang w:val="en-US"/>
        </w:rPr>
      </w:pPr>
    </w:p>
    <w:p w:rsidR="004E13F6" w:rsidRPr="00B41B07" w:rsidRDefault="00B41B07" w:rsidP="001321F0">
      <w:pPr>
        <w:pStyle w:val="a9"/>
        <w:shd w:val="clear" w:color="auto" w:fill="FFFFFF"/>
        <w:spacing w:before="0" w:after="0" w:line="276" w:lineRule="auto"/>
        <w:ind w:firstLine="720"/>
        <w:jc w:val="center"/>
        <w:rPr>
          <w:rFonts w:ascii="Arial" w:hAnsi="Arial" w:cs="Arial"/>
          <w:b/>
          <w:bCs/>
          <w:sz w:val="20"/>
          <w:szCs w:val="20"/>
          <w:lang w:val="en-US"/>
        </w:rPr>
      </w:pPr>
      <w:r w:rsidRPr="00B41B07">
        <w:rPr>
          <w:rFonts w:ascii="Arial" w:hAnsi="Arial" w:cs="Arial"/>
          <w:b/>
          <w:bCs/>
          <w:sz w:val="20"/>
          <w:szCs w:val="20"/>
          <w:lang w:val="en-US"/>
        </w:rPr>
        <w:t>3</w:t>
      </w:r>
      <w:r>
        <w:rPr>
          <w:rFonts w:ascii="Arial" w:hAnsi="Arial" w:cs="Arial"/>
          <w:b/>
          <w:bCs/>
          <w:sz w:val="20"/>
          <w:szCs w:val="20"/>
          <w:lang w:val="en-US"/>
        </w:rPr>
        <w:t>. EDUCATION IN THE UK</w:t>
      </w:r>
    </w:p>
    <w:p w:rsidR="00B41B07" w:rsidRPr="00B41B07" w:rsidRDefault="00B41B07" w:rsidP="001D30EE">
      <w:pPr>
        <w:pStyle w:val="a9"/>
        <w:shd w:val="clear" w:color="auto" w:fill="FFFFFF"/>
        <w:spacing w:before="0" w:after="0" w:line="276" w:lineRule="auto"/>
        <w:ind w:firstLine="720"/>
        <w:jc w:val="both"/>
        <w:rPr>
          <w:rStyle w:val="apple-converted-space"/>
          <w:rFonts w:ascii="Arial" w:hAnsi="Arial" w:cs="Arial"/>
          <w:sz w:val="20"/>
          <w:szCs w:val="20"/>
          <w:lang w:val="en-US"/>
        </w:rPr>
      </w:pPr>
    </w:p>
    <w:p w:rsidR="00B41B07" w:rsidRDefault="004E13F6" w:rsidP="001D30EE">
      <w:pPr>
        <w:pStyle w:val="a9"/>
        <w:shd w:val="clear" w:color="auto" w:fill="FFFFFF"/>
        <w:spacing w:before="0" w:after="0" w:line="276" w:lineRule="auto"/>
        <w:ind w:firstLine="720"/>
        <w:jc w:val="both"/>
        <w:rPr>
          <w:rFonts w:ascii="Arial" w:hAnsi="Arial" w:cs="Arial"/>
          <w:sz w:val="20"/>
          <w:szCs w:val="20"/>
          <w:lang w:val="en-US"/>
        </w:rPr>
      </w:pPr>
      <w:r w:rsidRPr="00B41B07">
        <w:rPr>
          <w:rFonts w:ascii="Arial" w:hAnsi="Arial" w:cs="Arial"/>
          <w:sz w:val="20"/>
          <w:szCs w:val="20"/>
          <w:lang w:val="en-US"/>
        </w:rPr>
        <w:t>The education system in the UK is divided into</w:t>
      </w:r>
      <w:r w:rsidRPr="00B41B07">
        <w:rPr>
          <w:rStyle w:val="apple-converted-space"/>
          <w:rFonts w:ascii="Arial" w:hAnsi="Arial" w:cs="Arial"/>
          <w:sz w:val="20"/>
          <w:szCs w:val="20"/>
          <w:lang w:val="en-US"/>
        </w:rPr>
        <w:t> </w:t>
      </w:r>
      <w:hyperlink r:id="rId14" w:tooltip="Nursery school" w:history="1">
        <w:r w:rsidRPr="00B41B07">
          <w:rPr>
            <w:rStyle w:val="a7"/>
            <w:rFonts w:ascii="Arial" w:hAnsi="Arial" w:cs="Arial"/>
            <w:b/>
            <w:color w:val="auto"/>
            <w:sz w:val="20"/>
            <w:szCs w:val="20"/>
            <w:u w:val="none"/>
            <w:lang w:val="en-US"/>
          </w:rPr>
          <w:t>nursery</w:t>
        </w:r>
      </w:hyperlink>
      <w:r w:rsidRPr="00B41B07">
        <w:rPr>
          <w:rFonts w:ascii="Arial" w:hAnsi="Arial" w:cs="Arial"/>
          <w:b/>
          <w:sz w:val="20"/>
          <w:szCs w:val="20"/>
          <w:lang w:val="en-US"/>
        </w:rPr>
        <w:t>,</w:t>
      </w:r>
      <w:r w:rsidRPr="00B41B07">
        <w:rPr>
          <w:rStyle w:val="apple-converted-space"/>
          <w:rFonts w:ascii="Arial" w:hAnsi="Arial" w:cs="Arial"/>
          <w:b/>
          <w:sz w:val="20"/>
          <w:szCs w:val="20"/>
          <w:lang w:val="en-US"/>
        </w:rPr>
        <w:t> </w:t>
      </w:r>
      <w:hyperlink r:id="rId15" w:tooltip="Primary education" w:history="1">
        <w:r w:rsidRPr="00B41B07">
          <w:rPr>
            <w:rStyle w:val="a7"/>
            <w:rFonts w:ascii="Arial" w:hAnsi="Arial" w:cs="Arial"/>
            <w:b/>
            <w:color w:val="auto"/>
            <w:sz w:val="20"/>
            <w:szCs w:val="20"/>
            <w:u w:val="none"/>
            <w:lang w:val="en-US"/>
          </w:rPr>
          <w:t>primary</w:t>
        </w:r>
      </w:hyperlink>
      <w:r w:rsidRPr="00B41B07">
        <w:rPr>
          <w:rFonts w:ascii="Arial" w:hAnsi="Arial" w:cs="Arial"/>
          <w:b/>
          <w:sz w:val="20"/>
          <w:szCs w:val="20"/>
          <w:lang w:val="en-US"/>
        </w:rPr>
        <w:t>,</w:t>
      </w:r>
      <w:r w:rsidRPr="00B41B07">
        <w:rPr>
          <w:rStyle w:val="apple-converted-space"/>
          <w:rFonts w:ascii="Arial" w:hAnsi="Arial" w:cs="Arial"/>
          <w:b/>
          <w:sz w:val="20"/>
          <w:szCs w:val="20"/>
          <w:lang w:val="en-US"/>
        </w:rPr>
        <w:t> </w:t>
      </w:r>
      <w:hyperlink r:id="rId16" w:tooltip="Secondary education" w:history="1">
        <w:r w:rsidRPr="00B41B07">
          <w:rPr>
            <w:rStyle w:val="a7"/>
            <w:rFonts w:ascii="Arial" w:hAnsi="Arial" w:cs="Arial"/>
            <w:b/>
            <w:color w:val="auto"/>
            <w:sz w:val="20"/>
            <w:szCs w:val="20"/>
            <w:u w:val="none"/>
            <w:lang w:val="en-US"/>
          </w:rPr>
          <w:t>secondary</w:t>
        </w:r>
      </w:hyperlink>
      <w:r w:rsidRPr="00B41B07">
        <w:rPr>
          <w:rFonts w:ascii="Arial" w:hAnsi="Arial" w:cs="Arial"/>
          <w:sz w:val="20"/>
          <w:szCs w:val="20"/>
          <w:lang w:val="en-US"/>
        </w:rPr>
        <w:t xml:space="preserve"> and </w:t>
      </w:r>
      <w:r w:rsidRPr="00B41B07">
        <w:rPr>
          <w:rFonts w:ascii="Arial" w:hAnsi="Arial" w:cs="Arial"/>
          <w:b/>
          <w:sz w:val="20"/>
          <w:szCs w:val="20"/>
          <w:lang w:val="en-US"/>
        </w:rPr>
        <w:t>higher</w:t>
      </w:r>
      <w:r w:rsidRPr="00B41B07">
        <w:rPr>
          <w:rFonts w:ascii="Arial" w:hAnsi="Arial" w:cs="Arial"/>
          <w:sz w:val="20"/>
          <w:szCs w:val="20"/>
          <w:lang w:val="en-US"/>
        </w:rPr>
        <w:t xml:space="preserve"> education.</w:t>
      </w:r>
    </w:p>
    <w:p w:rsidR="004E13F6" w:rsidRPr="00875E93" w:rsidRDefault="004E13F6" w:rsidP="001D30EE">
      <w:pPr>
        <w:pStyle w:val="a9"/>
        <w:shd w:val="clear" w:color="auto" w:fill="FFFFFF"/>
        <w:spacing w:before="0" w:after="0" w:line="276" w:lineRule="auto"/>
        <w:ind w:firstLine="720"/>
        <w:jc w:val="both"/>
        <w:rPr>
          <w:rFonts w:ascii="Arial" w:hAnsi="Arial" w:cs="Arial"/>
          <w:sz w:val="20"/>
          <w:szCs w:val="20"/>
          <w:lang w:val="en-US"/>
        </w:rPr>
      </w:pPr>
      <w:r w:rsidRPr="00B41B07">
        <w:rPr>
          <w:rFonts w:ascii="Arial" w:hAnsi="Arial" w:cs="Arial"/>
          <w:sz w:val="20"/>
          <w:szCs w:val="20"/>
          <w:lang w:val="en-US"/>
        </w:rPr>
        <w:t>At the moment full-time education is compulsory for all children aged between 5 and 16. Students may then continue their secondary studies for a further two years (</w:t>
      </w:r>
      <w:hyperlink r:id="rId17" w:tooltip="Sixth form" w:history="1">
        <w:r w:rsidRPr="00B41B07">
          <w:rPr>
            <w:rStyle w:val="a7"/>
            <w:rFonts w:ascii="Arial" w:hAnsi="Arial" w:cs="Arial"/>
            <w:color w:val="auto"/>
            <w:sz w:val="20"/>
            <w:szCs w:val="20"/>
            <w:u w:val="none"/>
            <w:lang w:val="en-US"/>
          </w:rPr>
          <w:t>sixth form</w:t>
        </w:r>
      </w:hyperlink>
      <w:r w:rsidRPr="00B41B07">
        <w:rPr>
          <w:rFonts w:ascii="Arial" w:hAnsi="Arial" w:cs="Arial"/>
          <w:sz w:val="20"/>
          <w:szCs w:val="20"/>
          <w:lang w:val="en-US"/>
        </w:rPr>
        <w:t xml:space="preserve">). However, in England in </w:t>
      </w:r>
      <w:proofErr w:type="gramStart"/>
      <w:r w:rsidRPr="00B41B07">
        <w:rPr>
          <w:rFonts w:ascii="Arial" w:hAnsi="Arial" w:cs="Arial"/>
          <w:sz w:val="20"/>
          <w:szCs w:val="20"/>
          <w:lang w:val="en-US"/>
        </w:rPr>
        <w:t>2015  the</w:t>
      </w:r>
      <w:proofErr w:type="gramEnd"/>
      <w:r w:rsidRPr="00B41B07">
        <w:rPr>
          <w:rFonts w:ascii="Arial" w:hAnsi="Arial" w:cs="Arial"/>
          <w:sz w:val="20"/>
          <w:szCs w:val="20"/>
          <w:lang w:val="en-US"/>
        </w:rPr>
        <w:t xml:space="preserve"> leaving age for compulsory education was raised to 18. If you do not stay at school, you must do one of the following until you are</w:t>
      </w:r>
      <w:r w:rsidRPr="00875E93">
        <w:rPr>
          <w:rFonts w:ascii="Arial" w:hAnsi="Arial" w:cs="Arial"/>
          <w:sz w:val="20"/>
          <w:szCs w:val="20"/>
          <w:lang w:val="en-US"/>
        </w:rPr>
        <w:t xml:space="preserve"> 18: stay in full-time education (e.g. at a college), start an apprenticeship or traineeship or spend 20 hours or more a week working or volunteering, while in part time education or training.</w:t>
      </w:r>
    </w:p>
    <w:p w:rsidR="004E13F6" w:rsidRPr="00875E93" w:rsidRDefault="004E13F6" w:rsidP="001D30EE">
      <w:pPr>
        <w:pStyle w:val="a9"/>
        <w:shd w:val="clear" w:color="auto" w:fill="FFFFFF"/>
        <w:spacing w:before="0" w:after="0" w:line="276" w:lineRule="auto"/>
        <w:ind w:firstLine="720"/>
        <w:jc w:val="both"/>
        <w:rPr>
          <w:rFonts w:ascii="Arial" w:hAnsi="Arial" w:cs="Arial"/>
          <w:sz w:val="20"/>
          <w:szCs w:val="20"/>
          <w:lang w:val="en-US"/>
        </w:rPr>
      </w:pPr>
      <w:r w:rsidRPr="00875E93">
        <w:rPr>
          <w:rFonts w:ascii="Arial" w:hAnsi="Arial" w:cs="Arial"/>
          <w:sz w:val="20"/>
          <w:szCs w:val="20"/>
          <w:lang w:val="en-US"/>
        </w:rPr>
        <w:t>Education in Great Britain is provided by Local Education Authorities (LEA) in each county. It is financed partly by the Government and partly by local taxes.</w:t>
      </w:r>
    </w:p>
    <w:p w:rsidR="004E13F6" w:rsidRPr="00875E93" w:rsidRDefault="004E13F6" w:rsidP="001D30EE">
      <w:pPr>
        <w:pStyle w:val="2"/>
        <w:shd w:val="clear" w:color="auto" w:fill="FFFFFF"/>
        <w:spacing w:before="0" w:beforeAutospacing="0" w:after="0" w:afterAutospacing="0" w:line="276" w:lineRule="auto"/>
        <w:ind w:firstLine="720"/>
        <w:jc w:val="both"/>
        <w:rPr>
          <w:rStyle w:val="mw-headline"/>
          <w:rFonts w:ascii="Arial" w:hAnsi="Arial" w:cs="Arial"/>
          <w:b w:val="0"/>
          <w:bCs w:val="0"/>
          <w:sz w:val="20"/>
          <w:szCs w:val="20"/>
          <w:lang w:val="en-US"/>
        </w:rPr>
      </w:pPr>
      <w:r w:rsidRPr="00875E93">
        <w:rPr>
          <w:rStyle w:val="mw-headline"/>
          <w:rFonts w:ascii="Arial" w:hAnsi="Arial" w:cs="Arial"/>
          <w:bCs w:val="0"/>
          <w:sz w:val="20"/>
          <w:szCs w:val="20"/>
          <w:lang w:val="en-US"/>
        </w:rPr>
        <w:t xml:space="preserve">Nursery education </w:t>
      </w:r>
      <w:r w:rsidRPr="00875E93">
        <w:rPr>
          <w:rStyle w:val="mw-headline"/>
          <w:rFonts w:ascii="Arial" w:hAnsi="Arial" w:cs="Arial"/>
          <w:b w:val="0"/>
          <w:bCs w:val="0"/>
          <w:i/>
          <w:sz w:val="20"/>
          <w:szCs w:val="20"/>
          <w:lang w:val="en-US"/>
        </w:rPr>
        <w:t>(under 5)</w:t>
      </w:r>
    </w:p>
    <w:p w:rsidR="004E13F6" w:rsidRPr="00875E93" w:rsidRDefault="004E13F6" w:rsidP="001D30EE">
      <w:pPr>
        <w:pStyle w:val="2"/>
        <w:shd w:val="clear" w:color="auto" w:fill="FFFFFF"/>
        <w:spacing w:before="0" w:beforeAutospacing="0" w:after="0" w:afterAutospacing="0" w:line="276" w:lineRule="auto"/>
        <w:ind w:firstLine="720"/>
        <w:jc w:val="both"/>
        <w:rPr>
          <w:rStyle w:val="mw-headline"/>
          <w:rFonts w:ascii="Arial" w:hAnsi="Arial" w:cs="Arial"/>
          <w:bCs w:val="0"/>
          <w:sz w:val="20"/>
          <w:szCs w:val="20"/>
          <w:lang w:val="en-US"/>
        </w:rPr>
      </w:pPr>
      <w:r w:rsidRPr="00875E93">
        <w:rPr>
          <w:rStyle w:val="mw-headline"/>
          <w:rFonts w:ascii="Arial" w:hAnsi="Arial" w:cs="Arial"/>
          <w:b w:val="0"/>
          <w:bCs w:val="0"/>
          <w:sz w:val="20"/>
          <w:szCs w:val="20"/>
          <w:lang w:val="en-US"/>
        </w:rPr>
        <w:t xml:space="preserve">Children do not have to go to school until they reach the age of five, but there is some free nursery-school education (15-30 hours a week) before that age. Because not everyone can get a place in a nursery school (it depends on parents’ income), parents in many areas have formed play groups </w:t>
      </w:r>
      <w:r w:rsidRPr="00875E93">
        <w:rPr>
          <w:rStyle w:val="mw-headline"/>
          <w:rFonts w:ascii="Arial" w:hAnsi="Arial" w:cs="Arial"/>
          <w:b w:val="0"/>
          <w:bCs w:val="0"/>
          <w:sz w:val="20"/>
          <w:szCs w:val="20"/>
          <w:lang w:val="en-US"/>
        </w:rPr>
        <w:lastRenderedPageBreak/>
        <w:t>where children under 5 can go for a morning or afternoon a couple of times a week.</w:t>
      </w:r>
    </w:p>
    <w:p w:rsidR="004E13F6" w:rsidRPr="00875E93" w:rsidRDefault="004E13F6" w:rsidP="001D30EE">
      <w:pPr>
        <w:pStyle w:val="4"/>
        <w:shd w:val="clear" w:color="auto" w:fill="FFFFFF"/>
        <w:spacing w:before="0" w:beforeAutospacing="0" w:after="0" w:afterAutospacing="0" w:line="276" w:lineRule="auto"/>
        <w:ind w:firstLine="720"/>
        <w:jc w:val="both"/>
        <w:rPr>
          <w:rStyle w:val="mw-headline"/>
          <w:rFonts w:ascii="Arial" w:hAnsi="Arial" w:cs="Arial"/>
          <w:b w:val="0"/>
          <w:sz w:val="20"/>
          <w:szCs w:val="20"/>
          <w:lang w:val="en-US"/>
        </w:rPr>
      </w:pPr>
      <w:r w:rsidRPr="00875E93">
        <w:rPr>
          <w:rStyle w:val="mw-headline"/>
          <w:rFonts w:ascii="Arial" w:hAnsi="Arial" w:cs="Arial"/>
          <w:sz w:val="20"/>
          <w:szCs w:val="20"/>
          <w:lang w:val="en-US"/>
        </w:rPr>
        <w:t xml:space="preserve">Primary education </w:t>
      </w:r>
      <w:r w:rsidRPr="00875E93">
        <w:rPr>
          <w:rStyle w:val="mw-headline"/>
          <w:rFonts w:ascii="Arial" w:hAnsi="Arial" w:cs="Arial"/>
          <w:b w:val="0"/>
          <w:i/>
          <w:sz w:val="20"/>
          <w:szCs w:val="20"/>
          <w:lang w:val="en-US"/>
        </w:rPr>
        <w:t>(5 to 11)</w:t>
      </w:r>
    </w:p>
    <w:p w:rsidR="004E13F6" w:rsidRPr="00875E93" w:rsidRDefault="004E13F6" w:rsidP="001D30EE">
      <w:pPr>
        <w:pStyle w:val="4"/>
        <w:shd w:val="clear" w:color="auto" w:fill="FFFFFF"/>
        <w:spacing w:before="0" w:beforeAutospacing="0" w:after="0" w:afterAutospacing="0" w:line="276" w:lineRule="auto"/>
        <w:ind w:firstLine="720"/>
        <w:jc w:val="both"/>
        <w:rPr>
          <w:rStyle w:val="mw-headline"/>
          <w:rFonts w:ascii="Arial" w:hAnsi="Arial" w:cs="Arial"/>
          <w:b w:val="0"/>
          <w:sz w:val="20"/>
          <w:szCs w:val="20"/>
          <w:lang w:val="en-US"/>
        </w:rPr>
      </w:pPr>
      <w:r w:rsidRPr="00875E93">
        <w:rPr>
          <w:rStyle w:val="mw-headline"/>
          <w:rFonts w:ascii="Arial" w:hAnsi="Arial" w:cs="Arial"/>
          <w:b w:val="0"/>
          <w:sz w:val="20"/>
          <w:szCs w:val="20"/>
          <w:lang w:val="en-US"/>
        </w:rPr>
        <w:t xml:space="preserve">In some areas primary education can be divided into an </w:t>
      </w:r>
      <w:r w:rsidRPr="00875E93">
        <w:rPr>
          <w:rStyle w:val="mw-headline"/>
          <w:rFonts w:ascii="Arial" w:hAnsi="Arial" w:cs="Arial"/>
          <w:i/>
          <w:sz w:val="20"/>
          <w:szCs w:val="20"/>
          <w:lang w:val="en-US"/>
        </w:rPr>
        <w:t>infant school</w:t>
      </w:r>
      <w:r w:rsidRPr="00875E93">
        <w:rPr>
          <w:rStyle w:val="mw-headline"/>
          <w:rFonts w:ascii="Arial" w:hAnsi="Arial" w:cs="Arial"/>
          <w:b w:val="0"/>
          <w:sz w:val="20"/>
          <w:szCs w:val="20"/>
          <w:lang w:val="en-US"/>
        </w:rPr>
        <w:t xml:space="preserve"> (pupils aged from 5 to 7) and a </w:t>
      </w:r>
      <w:r w:rsidRPr="00875E93">
        <w:rPr>
          <w:rStyle w:val="mw-headline"/>
          <w:rFonts w:ascii="Arial" w:hAnsi="Arial" w:cs="Arial"/>
          <w:i/>
          <w:sz w:val="20"/>
          <w:szCs w:val="20"/>
          <w:lang w:val="en-US"/>
        </w:rPr>
        <w:t>junior school</w:t>
      </w:r>
      <w:r w:rsidRPr="00875E93">
        <w:rPr>
          <w:rStyle w:val="mw-headline"/>
          <w:rFonts w:ascii="Arial" w:hAnsi="Arial" w:cs="Arial"/>
          <w:b w:val="0"/>
          <w:sz w:val="20"/>
          <w:szCs w:val="20"/>
          <w:lang w:val="en-US"/>
        </w:rPr>
        <w:t xml:space="preserve"> (from 8 to 11).</w:t>
      </w:r>
    </w:p>
    <w:p w:rsidR="004E13F6" w:rsidRPr="00875E93" w:rsidRDefault="004E13F6" w:rsidP="001D30EE">
      <w:pPr>
        <w:pStyle w:val="4"/>
        <w:shd w:val="clear" w:color="auto" w:fill="FFFFFF"/>
        <w:spacing w:before="0" w:beforeAutospacing="0" w:after="0" w:afterAutospacing="0" w:line="276" w:lineRule="auto"/>
        <w:ind w:firstLine="720"/>
        <w:jc w:val="both"/>
        <w:rPr>
          <w:rStyle w:val="mw-headline"/>
          <w:rFonts w:ascii="Arial" w:hAnsi="Arial" w:cs="Arial"/>
          <w:b w:val="0"/>
          <w:sz w:val="20"/>
          <w:szCs w:val="20"/>
          <w:lang w:val="en-US"/>
        </w:rPr>
      </w:pPr>
      <w:r w:rsidRPr="00875E93">
        <w:rPr>
          <w:rStyle w:val="mw-headline"/>
          <w:rFonts w:ascii="Arial" w:hAnsi="Arial" w:cs="Arial"/>
          <w:b w:val="0"/>
          <w:sz w:val="20"/>
          <w:szCs w:val="20"/>
          <w:lang w:val="en-US"/>
        </w:rPr>
        <w:t xml:space="preserve">Before 1965 all the children on leaving their primary school at the age of 11 had to take an exam called the “11+”. Depending on the exam results some 20% were chosen to go to academic grammar schools, while the rest of the pupils went to secondary modern schools. As many people felt that this system was unfair, in 1965 </w:t>
      </w:r>
      <w:r w:rsidRPr="00875E93">
        <w:rPr>
          <w:rStyle w:val="mw-headline"/>
          <w:rFonts w:ascii="Arial" w:hAnsi="Arial" w:cs="Arial"/>
          <w:i/>
          <w:sz w:val="20"/>
          <w:szCs w:val="20"/>
          <w:lang w:val="en-US"/>
        </w:rPr>
        <w:t>comprehensive schools</w:t>
      </w:r>
      <w:r w:rsidRPr="00875E93">
        <w:rPr>
          <w:rStyle w:val="mw-headline"/>
          <w:rFonts w:ascii="Arial" w:hAnsi="Arial" w:cs="Arial"/>
          <w:b w:val="0"/>
          <w:sz w:val="20"/>
          <w:szCs w:val="20"/>
          <w:lang w:val="en-US"/>
        </w:rPr>
        <w:t xml:space="preserve"> were introduced which accepted pupils of all abilities. </w:t>
      </w:r>
    </w:p>
    <w:p w:rsidR="004E13F6" w:rsidRPr="00875E93" w:rsidRDefault="004E13F6" w:rsidP="001D30EE">
      <w:pPr>
        <w:pStyle w:val="4"/>
        <w:shd w:val="clear" w:color="auto" w:fill="FFFFFF"/>
        <w:spacing w:before="0" w:beforeAutospacing="0" w:after="0" w:afterAutospacing="0" w:line="276" w:lineRule="auto"/>
        <w:ind w:firstLine="720"/>
        <w:jc w:val="both"/>
        <w:rPr>
          <w:rStyle w:val="mw-headline"/>
          <w:rFonts w:ascii="Arial" w:hAnsi="Arial" w:cs="Arial"/>
          <w:b w:val="0"/>
          <w:sz w:val="20"/>
          <w:szCs w:val="20"/>
          <w:lang w:val="en-US"/>
        </w:rPr>
      </w:pPr>
      <w:r w:rsidRPr="00875E93">
        <w:rPr>
          <w:rStyle w:val="mw-headline"/>
          <w:rFonts w:ascii="Arial" w:hAnsi="Arial" w:cs="Arial"/>
          <w:sz w:val="20"/>
          <w:szCs w:val="20"/>
          <w:lang w:val="en-US"/>
        </w:rPr>
        <w:t>Secondary education</w:t>
      </w:r>
      <w:r w:rsidRPr="00875E93">
        <w:rPr>
          <w:rStyle w:val="mw-headline"/>
          <w:rFonts w:ascii="Arial" w:hAnsi="Arial" w:cs="Arial"/>
          <w:b w:val="0"/>
          <w:sz w:val="20"/>
          <w:szCs w:val="20"/>
          <w:lang w:val="en-US"/>
        </w:rPr>
        <w:t xml:space="preserve"> </w:t>
      </w:r>
      <w:r w:rsidRPr="00875E93">
        <w:rPr>
          <w:rStyle w:val="mw-headline"/>
          <w:rFonts w:ascii="Arial" w:hAnsi="Arial" w:cs="Arial"/>
          <w:b w:val="0"/>
          <w:i/>
          <w:sz w:val="20"/>
          <w:szCs w:val="20"/>
          <w:lang w:val="en-US"/>
        </w:rPr>
        <w:t>(11-18)</w:t>
      </w:r>
    </w:p>
    <w:p w:rsidR="004E13F6" w:rsidRPr="00875E93" w:rsidRDefault="004E13F6" w:rsidP="001D30EE">
      <w:pPr>
        <w:pStyle w:val="4"/>
        <w:shd w:val="clear" w:color="auto" w:fill="FFFFFF"/>
        <w:spacing w:before="0" w:beforeAutospacing="0" w:after="0" w:afterAutospacing="0" w:line="276" w:lineRule="auto"/>
        <w:ind w:firstLine="720"/>
        <w:jc w:val="both"/>
        <w:rPr>
          <w:rStyle w:val="mw-headline"/>
          <w:rFonts w:ascii="Arial" w:hAnsi="Arial" w:cs="Arial"/>
          <w:b w:val="0"/>
          <w:sz w:val="20"/>
          <w:szCs w:val="20"/>
          <w:lang w:val="en-US"/>
        </w:rPr>
      </w:pPr>
      <w:r w:rsidRPr="00875E93">
        <w:rPr>
          <w:rStyle w:val="mw-headline"/>
          <w:rFonts w:ascii="Arial" w:hAnsi="Arial" w:cs="Arial"/>
          <w:b w:val="0"/>
          <w:sz w:val="20"/>
          <w:szCs w:val="20"/>
          <w:lang w:val="en-US"/>
        </w:rPr>
        <w:t xml:space="preserve"> Nowadays most state-funded secondary schools are non-selective (comprehensive schools), while there still exist selective ones (grammar schools). There are other types of secondary schools depending on additional sources of funding (personal or corporate sponsors) and freedom not to follow the National Curriculum - academies and free schools. </w:t>
      </w:r>
    </w:p>
    <w:p w:rsidR="004E13F6" w:rsidRPr="00B41B07" w:rsidRDefault="004E13F6" w:rsidP="001D30EE">
      <w:pPr>
        <w:pStyle w:val="a9"/>
        <w:shd w:val="clear" w:color="auto" w:fill="FFFFFF"/>
        <w:spacing w:before="0" w:after="0" w:line="276" w:lineRule="auto"/>
        <w:ind w:firstLine="720"/>
        <w:jc w:val="both"/>
        <w:rPr>
          <w:rFonts w:ascii="Arial" w:hAnsi="Arial" w:cs="Arial"/>
          <w:sz w:val="20"/>
          <w:szCs w:val="20"/>
          <w:lang w:val="en-US"/>
        </w:rPr>
      </w:pPr>
      <w:r w:rsidRPr="00875E93">
        <w:rPr>
          <w:rFonts w:ascii="Arial" w:hAnsi="Arial" w:cs="Arial"/>
          <w:sz w:val="20"/>
          <w:szCs w:val="20"/>
          <w:lang w:val="en-US"/>
        </w:rPr>
        <w:t xml:space="preserve">All state-funded schools in England are required to follow </w:t>
      </w:r>
      <w:r w:rsidRPr="00875E93">
        <w:rPr>
          <w:rFonts w:ascii="Arial" w:hAnsi="Arial" w:cs="Arial"/>
          <w:b/>
          <w:i/>
          <w:sz w:val="20"/>
          <w:szCs w:val="20"/>
          <w:lang w:val="en-US"/>
        </w:rPr>
        <w:t>the</w:t>
      </w:r>
      <w:r w:rsidRPr="00875E93">
        <w:rPr>
          <w:rStyle w:val="apple-converted-space"/>
          <w:rFonts w:ascii="Arial" w:hAnsi="Arial" w:cs="Arial"/>
          <w:b/>
          <w:i/>
          <w:sz w:val="20"/>
          <w:szCs w:val="20"/>
          <w:lang w:val="en-US"/>
        </w:rPr>
        <w:t> </w:t>
      </w:r>
      <w:hyperlink r:id="rId18" w:tooltip="National Curriculum (England, Wales and Northern Ireland)" w:history="1">
        <w:r w:rsidRPr="00B41B07">
          <w:rPr>
            <w:rStyle w:val="a7"/>
            <w:rFonts w:ascii="Arial" w:hAnsi="Arial" w:cs="Arial"/>
            <w:b/>
            <w:i/>
            <w:color w:val="auto"/>
            <w:sz w:val="20"/>
            <w:szCs w:val="20"/>
            <w:u w:val="none"/>
            <w:lang w:val="en-US"/>
          </w:rPr>
          <w:t>National Curriculum</w:t>
        </w:r>
      </w:hyperlink>
      <w:r w:rsidRPr="00875E93">
        <w:rPr>
          <w:rFonts w:ascii="Arial" w:hAnsi="Arial" w:cs="Arial"/>
          <w:b/>
          <w:i/>
          <w:sz w:val="20"/>
          <w:szCs w:val="20"/>
          <w:lang w:val="en-US"/>
        </w:rPr>
        <w:t xml:space="preserve"> </w:t>
      </w:r>
      <w:r w:rsidRPr="00875E93">
        <w:rPr>
          <w:rFonts w:ascii="Arial" w:hAnsi="Arial" w:cs="Arial"/>
          <w:sz w:val="20"/>
          <w:szCs w:val="20"/>
          <w:lang w:val="en-US"/>
        </w:rPr>
        <w:t xml:space="preserve">(more </w:t>
      </w:r>
      <w:proofErr w:type="spellStart"/>
      <w:r w:rsidRPr="00875E93">
        <w:rPr>
          <w:rFonts w:ascii="Arial" w:hAnsi="Arial" w:cs="Arial"/>
          <w:sz w:val="20"/>
          <w:szCs w:val="20"/>
          <w:lang w:val="en-US"/>
        </w:rPr>
        <w:t>orless</w:t>
      </w:r>
      <w:proofErr w:type="spellEnd"/>
      <w:r w:rsidRPr="00875E93">
        <w:rPr>
          <w:rFonts w:ascii="Arial" w:hAnsi="Arial" w:cs="Arial"/>
          <w:sz w:val="20"/>
          <w:szCs w:val="20"/>
          <w:lang w:val="en-US"/>
        </w:rPr>
        <w:t xml:space="preserve"> strictly depending on the type of school). The National Curriculum covers what subjects are taught and the standards children should reach in each subject.  The </w:t>
      </w:r>
      <w:r w:rsidRPr="00875E93">
        <w:rPr>
          <w:rFonts w:ascii="Arial" w:hAnsi="Arial" w:cs="Arial"/>
          <w:i/>
          <w:sz w:val="20"/>
          <w:szCs w:val="20"/>
          <w:lang w:val="en-US"/>
        </w:rPr>
        <w:t>core subjects</w:t>
      </w:r>
      <w:r w:rsidRPr="00875E93">
        <w:rPr>
          <w:rFonts w:ascii="Arial" w:hAnsi="Arial" w:cs="Arial"/>
          <w:sz w:val="20"/>
          <w:szCs w:val="20"/>
          <w:lang w:val="en-US"/>
        </w:rPr>
        <w:t>—</w:t>
      </w:r>
      <w:hyperlink r:id="rId19" w:tooltip="English studies" w:history="1">
        <w:r w:rsidRPr="00B41B07">
          <w:rPr>
            <w:rStyle w:val="a7"/>
            <w:rFonts w:ascii="Arial" w:hAnsi="Arial" w:cs="Arial"/>
            <w:color w:val="auto"/>
            <w:sz w:val="20"/>
            <w:szCs w:val="20"/>
            <w:u w:val="none"/>
            <w:lang w:val="en-US"/>
          </w:rPr>
          <w:t>English</w:t>
        </w:r>
      </w:hyperlink>
      <w:r w:rsidRPr="00B41B07">
        <w:rPr>
          <w:rFonts w:ascii="Arial" w:hAnsi="Arial" w:cs="Arial"/>
          <w:sz w:val="20"/>
          <w:szCs w:val="20"/>
          <w:lang w:val="en-US"/>
        </w:rPr>
        <w:t>,</w:t>
      </w:r>
      <w:r w:rsidRPr="00B41B07">
        <w:rPr>
          <w:rStyle w:val="apple-converted-space"/>
          <w:rFonts w:ascii="Arial" w:hAnsi="Arial" w:cs="Arial"/>
          <w:sz w:val="20"/>
          <w:szCs w:val="20"/>
          <w:lang w:val="en-US"/>
        </w:rPr>
        <w:t> </w:t>
      </w:r>
      <w:hyperlink r:id="rId20" w:tooltip="Mathematics" w:history="1">
        <w:r w:rsidRPr="00B41B07">
          <w:rPr>
            <w:rStyle w:val="a7"/>
            <w:rFonts w:ascii="Arial" w:hAnsi="Arial" w:cs="Arial"/>
            <w:color w:val="auto"/>
            <w:sz w:val="20"/>
            <w:szCs w:val="20"/>
            <w:u w:val="none"/>
            <w:lang w:val="en-US"/>
          </w:rPr>
          <w:t>Mathematics</w:t>
        </w:r>
      </w:hyperlink>
      <w:r w:rsidRPr="00B41B07">
        <w:rPr>
          <w:rStyle w:val="apple-converted-space"/>
          <w:rFonts w:ascii="Arial" w:hAnsi="Arial" w:cs="Arial"/>
          <w:sz w:val="20"/>
          <w:szCs w:val="20"/>
          <w:lang w:val="en-US"/>
        </w:rPr>
        <w:t> </w:t>
      </w:r>
      <w:r w:rsidRPr="00B41B07">
        <w:rPr>
          <w:rFonts w:ascii="Arial" w:hAnsi="Arial" w:cs="Arial"/>
          <w:sz w:val="20"/>
          <w:szCs w:val="20"/>
          <w:lang w:val="en-US"/>
        </w:rPr>
        <w:t>and</w:t>
      </w:r>
      <w:r w:rsidRPr="00B41B07">
        <w:rPr>
          <w:rStyle w:val="apple-converted-space"/>
          <w:rFonts w:ascii="Arial" w:hAnsi="Arial" w:cs="Arial"/>
          <w:sz w:val="20"/>
          <w:szCs w:val="20"/>
          <w:lang w:val="en-US"/>
        </w:rPr>
        <w:t> </w:t>
      </w:r>
      <w:hyperlink r:id="rId21" w:tooltip="Science" w:history="1">
        <w:r w:rsidRPr="00B41B07">
          <w:rPr>
            <w:rStyle w:val="a7"/>
            <w:rFonts w:ascii="Arial" w:hAnsi="Arial" w:cs="Arial"/>
            <w:color w:val="auto"/>
            <w:sz w:val="20"/>
            <w:szCs w:val="20"/>
            <w:u w:val="none"/>
            <w:lang w:val="en-US"/>
          </w:rPr>
          <w:t>Science</w:t>
        </w:r>
      </w:hyperlink>
      <w:r w:rsidRPr="00B41B07">
        <w:rPr>
          <w:rFonts w:ascii="Arial" w:hAnsi="Arial" w:cs="Arial"/>
          <w:sz w:val="20"/>
          <w:szCs w:val="20"/>
          <w:lang w:val="en-US"/>
        </w:rPr>
        <w:t xml:space="preserve">—are compulsory for all students aged 5 to 16.  A range of other subjects, known as </w:t>
      </w:r>
      <w:r w:rsidRPr="00B41B07">
        <w:rPr>
          <w:rFonts w:ascii="Arial" w:hAnsi="Arial" w:cs="Arial"/>
          <w:i/>
          <w:iCs/>
          <w:sz w:val="20"/>
          <w:szCs w:val="20"/>
          <w:lang w:val="en-US"/>
        </w:rPr>
        <w:t>foundation</w:t>
      </w:r>
      <w:r w:rsidRPr="00B41B07">
        <w:rPr>
          <w:rStyle w:val="apple-converted-space"/>
          <w:rFonts w:ascii="Arial" w:hAnsi="Arial" w:cs="Arial"/>
          <w:sz w:val="20"/>
          <w:szCs w:val="20"/>
          <w:lang w:val="en-US"/>
        </w:rPr>
        <w:t> </w:t>
      </w:r>
      <w:r w:rsidRPr="00B41B07">
        <w:rPr>
          <w:rFonts w:ascii="Arial" w:hAnsi="Arial" w:cs="Arial"/>
          <w:i/>
          <w:sz w:val="20"/>
          <w:szCs w:val="20"/>
          <w:lang w:val="en-US"/>
        </w:rPr>
        <w:t>subjects</w:t>
      </w:r>
      <w:r w:rsidRPr="00B41B07">
        <w:rPr>
          <w:rFonts w:ascii="Arial" w:hAnsi="Arial" w:cs="Arial"/>
          <w:sz w:val="20"/>
          <w:szCs w:val="20"/>
          <w:lang w:val="en-US"/>
        </w:rPr>
        <w:t>, are compulsory at one or more</w:t>
      </w:r>
      <w:r w:rsidRPr="00B41B07">
        <w:rPr>
          <w:rStyle w:val="apple-converted-space"/>
          <w:rFonts w:ascii="Arial" w:hAnsi="Arial" w:cs="Arial"/>
          <w:sz w:val="20"/>
          <w:szCs w:val="20"/>
          <w:lang w:val="en-US"/>
        </w:rPr>
        <w:t xml:space="preserve"> periods of studying: </w:t>
      </w:r>
      <w:hyperlink r:id="rId22" w:tooltip="Art education" w:history="1">
        <w:r w:rsidRPr="00B41B07">
          <w:rPr>
            <w:rStyle w:val="a7"/>
            <w:rFonts w:ascii="Arial" w:hAnsi="Arial" w:cs="Arial"/>
            <w:color w:val="auto"/>
            <w:sz w:val="20"/>
            <w:szCs w:val="20"/>
            <w:u w:val="none"/>
            <w:lang w:val="en-US"/>
          </w:rPr>
          <w:t>Art &amp; Design</w:t>
        </w:r>
      </w:hyperlink>
      <w:r w:rsidRPr="00B41B07">
        <w:rPr>
          <w:rFonts w:ascii="Arial" w:hAnsi="Arial" w:cs="Arial"/>
          <w:sz w:val="20"/>
          <w:szCs w:val="20"/>
          <w:lang w:val="en-US"/>
        </w:rPr>
        <w:t xml:space="preserve">,  </w:t>
      </w:r>
      <w:hyperlink r:id="rId23" w:tooltip="Citizenship education" w:history="1">
        <w:r w:rsidRPr="00B41B07">
          <w:rPr>
            <w:rStyle w:val="a7"/>
            <w:rFonts w:ascii="Arial" w:hAnsi="Arial" w:cs="Arial"/>
            <w:color w:val="auto"/>
            <w:sz w:val="20"/>
            <w:szCs w:val="20"/>
            <w:u w:val="none"/>
            <w:lang w:val="en-US"/>
          </w:rPr>
          <w:t>Citizenship</w:t>
        </w:r>
      </w:hyperlink>
      <w:r w:rsidRPr="00B41B07">
        <w:rPr>
          <w:rFonts w:ascii="Arial" w:hAnsi="Arial" w:cs="Arial"/>
          <w:sz w:val="20"/>
          <w:szCs w:val="20"/>
          <w:lang w:val="en-US"/>
        </w:rPr>
        <w:t xml:space="preserve">, Design and </w:t>
      </w:r>
      <w:hyperlink r:id="rId24" w:tooltip="Design &amp; Technology" w:history="1">
        <w:r w:rsidRPr="00B41B07">
          <w:rPr>
            <w:rStyle w:val="a7"/>
            <w:rFonts w:ascii="Arial" w:hAnsi="Arial" w:cs="Arial"/>
            <w:color w:val="auto"/>
            <w:sz w:val="20"/>
            <w:szCs w:val="20"/>
            <w:u w:val="none"/>
            <w:lang w:val="en-US"/>
          </w:rPr>
          <w:t>Technology</w:t>
        </w:r>
      </w:hyperlink>
      <w:r w:rsidRPr="00B41B07">
        <w:rPr>
          <w:rFonts w:ascii="Arial" w:hAnsi="Arial" w:cs="Arial"/>
          <w:sz w:val="20"/>
          <w:szCs w:val="20"/>
          <w:lang w:val="en-US"/>
        </w:rPr>
        <w:t xml:space="preserve">, </w:t>
      </w:r>
      <w:hyperlink r:id="rId25" w:tooltip="Geography" w:history="1">
        <w:r w:rsidRPr="00B41B07">
          <w:rPr>
            <w:rStyle w:val="a7"/>
            <w:rFonts w:ascii="Arial" w:hAnsi="Arial" w:cs="Arial"/>
            <w:color w:val="auto"/>
            <w:sz w:val="20"/>
            <w:szCs w:val="20"/>
            <w:u w:val="none"/>
            <w:lang w:val="en-US"/>
          </w:rPr>
          <w:t>Geography</w:t>
        </w:r>
      </w:hyperlink>
      <w:r w:rsidRPr="00B41B07">
        <w:rPr>
          <w:rFonts w:ascii="Arial" w:hAnsi="Arial" w:cs="Arial"/>
          <w:sz w:val="20"/>
          <w:szCs w:val="20"/>
          <w:lang w:val="en-US"/>
        </w:rPr>
        <w:t xml:space="preserve">, </w:t>
      </w:r>
      <w:hyperlink r:id="rId26" w:tooltip="History" w:history="1">
        <w:r w:rsidRPr="00B41B07">
          <w:rPr>
            <w:rStyle w:val="a7"/>
            <w:rFonts w:ascii="Arial" w:hAnsi="Arial" w:cs="Arial"/>
            <w:color w:val="auto"/>
            <w:sz w:val="20"/>
            <w:szCs w:val="20"/>
            <w:u w:val="none"/>
            <w:lang w:val="en-US"/>
          </w:rPr>
          <w:t>History</w:t>
        </w:r>
      </w:hyperlink>
      <w:r w:rsidRPr="00B41B07">
        <w:rPr>
          <w:rFonts w:ascii="Arial" w:hAnsi="Arial" w:cs="Arial"/>
          <w:sz w:val="20"/>
          <w:szCs w:val="20"/>
          <w:lang w:val="en-US"/>
        </w:rPr>
        <w:t xml:space="preserve">, Computing, </w:t>
      </w:r>
      <w:hyperlink r:id="rId27" w:tooltip="Language education" w:history="1">
        <w:r w:rsidRPr="00B41B07">
          <w:rPr>
            <w:rStyle w:val="a7"/>
            <w:rFonts w:ascii="Arial" w:hAnsi="Arial" w:cs="Arial"/>
            <w:color w:val="auto"/>
            <w:sz w:val="20"/>
            <w:szCs w:val="20"/>
            <w:u w:val="none"/>
            <w:lang w:val="en-US"/>
          </w:rPr>
          <w:t>Modern Foreign Languages</w:t>
        </w:r>
      </w:hyperlink>
      <w:r w:rsidRPr="00B41B07">
        <w:rPr>
          <w:rFonts w:ascii="Arial" w:hAnsi="Arial" w:cs="Arial"/>
          <w:sz w:val="20"/>
          <w:szCs w:val="20"/>
          <w:lang w:val="en-US"/>
        </w:rPr>
        <w:t xml:space="preserve">, </w:t>
      </w:r>
      <w:hyperlink r:id="rId28" w:tooltip="Music education" w:history="1">
        <w:r w:rsidRPr="00B41B07">
          <w:rPr>
            <w:rStyle w:val="a7"/>
            <w:rFonts w:ascii="Arial" w:hAnsi="Arial" w:cs="Arial"/>
            <w:color w:val="auto"/>
            <w:sz w:val="20"/>
            <w:szCs w:val="20"/>
            <w:u w:val="none"/>
            <w:lang w:val="en-US"/>
          </w:rPr>
          <w:t>Music</w:t>
        </w:r>
      </w:hyperlink>
      <w:r w:rsidRPr="00B41B07">
        <w:rPr>
          <w:rFonts w:ascii="Arial" w:hAnsi="Arial" w:cs="Arial"/>
          <w:sz w:val="20"/>
          <w:szCs w:val="20"/>
          <w:lang w:val="en-US"/>
        </w:rPr>
        <w:t xml:space="preserve">, </w:t>
      </w:r>
      <w:hyperlink r:id="rId29" w:tooltip="Physical Education" w:history="1">
        <w:r w:rsidRPr="00B41B07">
          <w:rPr>
            <w:rStyle w:val="a7"/>
            <w:rFonts w:ascii="Arial" w:hAnsi="Arial" w:cs="Arial"/>
            <w:color w:val="auto"/>
            <w:sz w:val="20"/>
            <w:szCs w:val="20"/>
            <w:u w:val="none"/>
            <w:lang w:val="en-US"/>
          </w:rPr>
          <w:t>Physical Education</w:t>
        </w:r>
      </w:hyperlink>
      <w:r w:rsidRPr="00B41B07">
        <w:rPr>
          <w:rFonts w:ascii="Arial" w:hAnsi="Arial" w:cs="Arial"/>
          <w:sz w:val="20"/>
          <w:szCs w:val="20"/>
          <w:lang w:val="en-US"/>
        </w:rPr>
        <w:t>.</w:t>
      </w:r>
    </w:p>
    <w:p w:rsidR="004E13F6" w:rsidRPr="00B41B07" w:rsidRDefault="004E13F6" w:rsidP="001D30EE">
      <w:pPr>
        <w:pStyle w:val="a9"/>
        <w:shd w:val="clear" w:color="auto" w:fill="FFFFFF"/>
        <w:spacing w:before="0" w:after="0" w:line="276" w:lineRule="auto"/>
        <w:ind w:firstLine="720"/>
        <w:jc w:val="both"/>
        <w:rPr>
          <w:rStyle w:val="apple-converted-space"/>
          <w:rFonts w:ascii="Arial" w:hAnsi="Arial" w:cs="Arial"/>
          <w:sz w:val="20"/>
          <w:szCs w:val="20"/>
          <w:lang w:val="en-US"/>
        </w:rPr>
      </w:pPr>
      <w:r w:rsidRPr="00B41B07">
        <w:rPr>
          <w:rFonts w:ascii="Arial" w:hAnsi="Arial" w:cs="Arial"/>
          <w:sz w:val="20"/>
          <w:szCs w:val="20"/>
          <w:lang w:val="en-US"/>
        </w:rPr>
        <w:t>In addition, schoolchildren must be provided with</w:t>
      </w:r>
      <w:r w:rsidRPr="00B41B07">
        <w:rPr>
          <w:rStyle w:val="apple-converted-space"/>
          <w:rFonts w:ascii="Arial" w:hAnsi="Arial" w:cs="Arial"/>
          <w:sz w:val="20"/>
          <w:szCs w:val="20"/>
          <w:lang w:val="en-US"/>
        </w:rPr>
        <w:t> </w:t>
      </w:r>
      <w:hyperlink r:id="rId30" w:tooltip="Religious education" w:history="1">
        <w:r w:rsidRPr="00B41B07">
          <w:rPr>
            <w:rStyle w:val="a7"/>
            <w:rFonts w:ascii="Arial" w:hAnsi="Arial" w:cs="Arial"/>
            <w:color w:val="auto"/>
            <w:sz w:val="20"/>
            <w:szCs w:val="20"/>
            <w:u w:val="none"/>
            <w:lang w:val="en-US"/>
          </w:rPr>
          <w:t>Religious Education</w:t>
        </w:r>
      </w:hyperlink>
      <w:r w:rsidRPr="00B41B07">
        <w:rPr>
          <w:rFonts w:ascii="Arial" w:hAnsi="Arial" w:cs="Arial"/>
          <w:sz w:val="20"/>
          <w:szCs w:val="20"/>
          <w:lang w:val="en-US"/>
        </w:rPr>
        <w:t xml:space="preserve"> and Sex and Relationships Education.</w:t>
      </w:r>
      <w:r w:rsidRPr="00B41B07">
        <w:rPr>
          <w:rStyle w:val="apple-converted-space"/>
          <w:rFonts w:ascii="Arial" w:hAnsi="Arial" w:cs="Arial"/>
          <w:sz w:val="20"/>
          <w:szCs w:val="20"/>
          <w:lang w:val="en-US"/>
        </w:rPr>
        <w:t xml:space="preserve"> However, parents can ask to withdraw their child from all or part of such lessons. </w:t>
      </w:r>
    </w:p>
    <w:p w:rsidR="004E13F6" w:rsidRPr="00B41B07" w:rsidRDefault="004E13F6" w:rsidP="001D30EE">
      <w:pPr>
        <w:pStyle w:val="4"/>
        <w:shd w:val="clear" w:color="auto" w:fill="FFFFFF"/>
        <w:spacing w:before="0" w:beforeAutospacing="0" w:after="0" w:afterAutospacing="0" w:line="276" w:lineRule="auto"/>
        <w:ind w:firstLine="720"/>
        <w:jc w:val="both"/>
        <w:rPr>
          <w:rStyle w:val="mw-headline"/>
          <w:rFonts w:ascii="Arial" w:hAnsi="Arial" w:cs="Arial"/>
          <w:b w:val="0"/>
          <w:sz w:val="20"/>
          <w:szCs w:val="20"/>
          <w:lang w:val="en-US"/>
        </w:rPr>
      </w:pPr>
      <w:r w:rsidRPr="00B41B07">
        <w:rPr>
          <w:rStyle w:val="mw-headline"/>
          <w:rFonts w:ascii="Arial" w:hAnsi="Arial" w:cs="Arial"/>
          <w:b w:val="0"/>
          <w:sz w:val="20"/>
          <w:szCs w:val="20"/>
          <w:lang w:val="en-US"/>
        </w:rPr>
        <w:t xml:space="preserve">Pupils in comprehensive schools are often put into </w:t>
      </w:r>
      <w:r w:rsidRPr="00B41B07">
        <w:rPr>
          <w:rStyle w:val="mw-headline"/>
          <w:rFonts w:ascii="Arial" w:hAnsi="Arial" w:cs="Arial"/>
          <w:i/>
          <w:sz w:val="20"/>
          <w:szCs w:val="20"/>
          <w:lang w:val="en-US"/>
        </w:rPr>
        <w:t>“sets”</w:t>
      </w:r>
      <w:r w:rsidRPr="00B41B07">
        <w:rPr>
          <w:rStyle w:val="mw-headline"/>
          <w:rFonts w:ascii="Arial" w:hAnsi="Arial" w:cs="Arial"/>
          <w:b w:val="0"/>
          <w:sz w:val="20"/>
          <w:szCs w:val="20"/>
          <w:lang w:val="en-US"/>
        </w:rPr>
        <w:t xml:space="preserve"> for more academic subjects such as mathematics or languages. A pupil may find him/herself in different sets for different subjects.</w:t>
      </w:r>
    </w:p>
    <w:p w:rsidR="004E13F6" w:rsidRPr="00B41B07" w:rsidRDefault="004E13F6" w:rsidP="001D30EE">
      <w:pPr>
        <w:pStyle w:val="a9"/>
        <w:shd w:val="clear" w:color="auto" w:fill="FFFFFF"/>
        <w:spacing w:before="0" w:after="0" w:line="276" w:lineRule="auto"/>
        <w:ind w:firstLine="720"/>
        <w:jc w:val="both"/>
        <w:rPr>
          <w:rFonts w:ascii="Arial" w:hAnsi="Arial" w:cs="Arial"/>
          <w:sz w:val="20"/>
          <w:szCs w:val="20"/>
          <w:lang w:val="en-US"/>
        </w:rPr>
      </w:pPr>
      <w:r w:rsidRPr="00B41B07">
        <w:rPr>
          <w:rFonts w:ascii="Arial" w:hAnsi="Arial" w:cs="Arial"/>
          <w:sz w:val="20"/>
          <w:szCs w:val="20"/>
          <w:lang w:val="en-US"/>
        </w:rPr>
        <w:t xml:space="preserve">In most cases pupils move to the next class automatically, although it is possible in some circumstances for a student to repeat or skip a year. Repetition may be due to a lack of attendance, for example from a long illness, and especially in Years requiring </w:t>
      </w:r>
      <w:r w:rsidRPr="00B41B07">
        <w:rPr>
          <w:rFonts w:ascii="Arial" w:hAnsi="Arial" w:cs="Arial"/>
          <w:i/>
          <w:sz w:val="20"/>
          <w:szCs w:val="20"/>
          <w:lang w:val="en-US"/>
        </w:rPr>
        <w:t>national tests</w:t>
      </w:r>
      <w:r w:rsidRPr="00B41B07">
        <w:rPr>
          <w:rFonts w:ascii="Arial" w:hAnsi="Arial" w:cs="Arial"/>
          <w:sz w:val="20"/>
          <w:szCs w:val="20"/>
          <w:lang w:val="en-US"/>
        </w:rPr>
        <w:t xml:space="preserve"> (at the ages of 7, 11 and 16). A child significantly more advanced than their classmates may be forwarded one or more years.</w:t>
      </w:r>
    </w:p>
    <w:p w:rsidR="004E13F6" w:rsidRPr="00B41B07" w:rsidRDefault="004E13F6" w:rsidP="001D30EE">
      <w:pPr>
        <w:pStyle w:val="a9"/>
        <w:shd w:val="clear" w:color="auto" w:fill="FFFFFF"/>
        <w:spacing w:before="0" w:after="0" w:line="276" w:lineRule="auto"/>
        <w:ind w:firstLine="720"/>
        <w:jc w:val="both"/>
        <w:rPr>
          <w:rFonts w:ascii="Arial" w:hAnsi="Arial" w:cs="Arial"/>
          <w:sz w:val="20"/>
          <w:szCs w:val="20"/>
          <w:lang w:val="en-US"/>
        </w:rPr>
      </w:pPr>
      <w:r w:rsidRPr="00B41B07">
        <w:rPr>
          <w:rFonts w:ascii="Arial" w:hAnsi="Arial" w:cs="Arial"/>
          <w:sz w:val="20"/>
          <w:szCs w:val="20"/>
          <w:lang w:val="en-US"/>
        </w:rPr>
        <w:lastRenderedPageBreak/>
        <w:t xml:space="preserve">At the age of 16 pupils take </w:t>
      </w:r>
      <w:r w:rsidRPr="00B41B07">
        <w:rPr>
          <w:rFonts w:ascii="Arial" w:hAnsi="Arial" w:cs="Arial"/>
          <w:b/>
          <w:i/>
          <w:sz w:val="20"/>
          <w:szCs w:val="20"/>
          <w:lang w:val="en-US"/>
        </w:rPr>
        <w:t>GCSE exams</w:t>
      </w:r>
      <w:r w:rsidRPr="00B41B07">
        <w:rPr>
          <w:rFonts w:ascii="Arial" w:hAnsi="Arial" w:cs="Arial"/>
          <w:sz w:val="20"/>
          <w:szCs w:val="20"/>
          <w:lang w:val="en-US"/>
        </w:rPr>
        <w:t xml:space="preserve">. If they pass the exams, they get their GCSE (General Certificate of Secondary Education). </w:t>
      </w:r>
    </w:p>
    <w:p w:rsidR="004E13F6" w:rsidRPr="00B41B07" w:rsidRDefault="004E13F6" w:rsidP="001D30EE">
      <w:pPr>
        <w:pStyle w:val="a9"/>
        <w:shd w:val="clear" w:color="auto" w:fill="FFFFFF"/>
        <w:spacing w:before="0" w:after="0" w:line="276" w:lineRule="auto"/>
        <w:ind w:firstLine="720"/>
        <w:jc w:val="both"/>
        <w:rPr>
          <w:rFonts w:ascii="Arial" w:hAnsi="Arial" w:cs="Arial"/>
          <w:sz w:val="20"/>
          <w:szCs w:val="20"/>
          <w:lang w:val="en-US"/>
        </w:rPr>
      </w:pPr>
      <w:r w:rsidRPr="00B41B07">
        <w:rPr>
          <w:rFonts w:ascii="Arial" w:hAnsi="Arial" w:cs="Arial"/>
          <w:sz w:val="20"/>
          <w:szCs w:val="20"/>
          <w:lang w:val="en-US"/>
        </w:rPr>
        <w:t>Post-16 education can be academic or vocational. Students over 16 typically study in the sixth form of a school (</w:t>
      </w:r>
      <w:r w:rsidRPr="00B41B07">
        <w:rPr>
          <w:rFonts w:ascii="Arial" w:hAnsi="Arial" w:cs="Arial"/>
          <w:i/>
          <w:iCs/>
          <w:sz w:val="20"/>
          <w:szCs w:val="20"/>
          <w:lang w:val="en-US"/>
        </w:rPr>
        <w:t>sixth form</w:t>
      </w:r>
      <w:r w:rsidRPr="00B41B07">
        <w:rPr>
          <w:rFonts w:ascii="Arial" w:hAnsi="Arial" w:cs="Arial"/>
          <w:sz w:val="20"/>
          <w:szCs w:val="20"/>
          <w:lang w:val="en-US"/>
        </w:rPr>
        <w:t> is a historical term for Years 12–13), in a separate </w:t>
      </w:r>
      <w:hyperlink r:id="rId31" w:tooltip="Sixth form college" w:history="1">
        <w:r w:rsidRPr="00B41B07">
          <w:rPr>
            <w:rFonts w:ascii="Arial" w:hAnsi="Arial" w:cs="Arial"/>
            <w:b/>
            <w:sz w:val="20"/>
            <w:szCs w:val="20"/>
            <w:lang w:val="en-US"/>
          </w:rPr>
          <w:t>Sixth Form College</w:t>
        </w:r>
      </w:hyperlink>
      <w:r w:rsidRPr="00B41B07">
        <w:rPr>
          <w:rFonts w:ascii="Arial" w:hAnsi="Arial" w:cs="Arial"/>
          <w:sz w:val="20"/>
          <w:szCs w:val="20"/>
          <w:lang w:val="en-US"/>
        </w:rPr>
        <w:t>, or in a </w:t>
      </w:r>
      <w:hyperlink r:id="rId32" w:tooltip="Further education college" w:history="1">
        <w:r w:rsidRPr="00B41B07">
          <w:rPr>
            <w:rFonts w:ascii="Arial" w:hAnsi="Arial" w:cs="Arial"/>
            <w:b/>
            <w:sz w:val="20"/>
            <w:szCs w:val="20"/>
            <w:lang w:val="en-US"/>
          </w:rPr>
          <w:t>Further Education (FE) College</w:t>
        </w:r>
      </w:hyperlink>
      <w:r w:rsidRPr="00B41B07">
        <w:rPr>
          <w:rFonts w:ascii="Arial" w:hAnsi="Arial" w:cs="Arial"/>
          <w:sz w:val="20"/>
          <w:szCs w:val="20"/>
          <w:lang w:val="en-US"/>
        </w:rPr>
        <w:t xml:space="preserve">, which can either prepare students for University or give them necessary skills for a certain job.  Alternatively, they can start an </w:t>
      </w:r>
      <w:r w:rsidRPr="00B41B07">
        <w:rPr>
          <w:rFonts w:ascii="Arial" w:hAnsi="Arial" w:cs="Arial"/>
          <w:b/>
          <w:sz w:val="20"/>
          <w:szCs w:val="20"/>
          <w:lang w:val="en-US"/>
        </w:rPr>
        <w:t>apprenticeship</w:t>
      </w:r>
      <w:r w:rsidRPr="00B41B07">
        <w:rPr>
          <w:rFonts w:ascii="Arial" w:hAnsi="Arial" w:cs="Arial"/>
          <w:sz w:val="20"/>
          <w:szCs w:val="20"/>
          <w:lang w:val="en-US"/>
        </w:rPr>
        <w:t xml:space="preserve"> (on-the-job training with accompanying study) or switch to the International Baccalaureate </w:t>
      </w:r>
      <w:proofErr w:type="spellStart"/>
      <w:r w:rsidRPr="00B41B07">
        <w:rPr>
          <w:rFonts w:ascii="Arial" w:hAnsi="Arial" w:cs="Arial"/>
          <w:sz w:val="20"/>
          <w:szCs w:val="20"/>
          <w:lang w:val="en-US"/>
        </w:rPr>
        <w:t>programme</w:t>
      </w:r>
      <w:proofErr w:type="spellEnd"/>
      <w:r w:rsidRPr="00B41B07">
        <w:rPr>
          <w:rFonts w:ascii="Arial" w:hAnsi="Arial" w:cs="Arial"/>
          <w:sz w:val="20"/>
          <w:szCs w:val="20"/>
          <w:lang w:val="en-US"/>
        </w:rPr>
        <w:t xml:space="preserve"> (</w:t>
      </w:r>
      <w:r w:rsidRPr="00B41B07">
        <w:rPr>
          <w:rFonts w:ascii="Arial" w:hAnsi="Arial" w:cs="Arial"/>
          <w:b/>
          <w:sz w:val="20"/>
          <w:szCs w:val="20"/>
          <w:lang w:val="en-US"/>
        </w:rPr>
        <w:t>IB</w:t>
      </w:r>
      <w:r w:rsidRPr="00B41B07">
        <w:rPr>
          <w:rFonts w:ascii="Arial" w:hAnsi="Arial" w:cs="Arial"/>
          <w:sz w:val="20"/>
          <w:szCs w:val="20"/>
          <w:lang w:val="en-US"/>
        </w:rPr>
        <w:t xml:space="preserve">). In the sixth form students choose several subjects to study for an </w:t>
      </w:r>
      <w:r w:rsidRPr="00B41B07">
        <w:rPr>
          <w:rFonts w:ascii="Arial" w:hAnsi="Arial" w:cs="Arial"/>
          <w:b/>
          <w:i/>
          <w:sz w:val="20"/>
          <w:szCs w:val="20"/>
          <w:lang w:val="en-US"/>
        </w:rPr>
        <w:t>“A” Level</w:t>
      </w:r>
      <w:r w:rsidRPr="00B41B07">
        <w:rPr>
          <w:rFonts w:ascii="Arial" w:hAnsi="Arial" w:cs="Arial"/>
          <w:sz w:val="20"/>
          <w:szCs w:val="20"/>
          <w:lang w:val="en-US"/>
        </w:rPr>
        <w:t xml:space="preserve"> (Advanced Level) GCE exam (General Certificate of Education). Since 1988 there has been a new level of exam: the “AS” Level (Advanced Subsidiary), which is worth half an “A” Level. This means that if pupils wish to study more than two or three subjects in the sixth form, they can take a combination of “A” and “AS” Levels.  Normally students take three or four A-levels as this is the number of exams required by Universities.</w:t>
      </w:r>
    </w:p>
    <w:p w:rsidR="004E13F6" w:rsidRPr="00B41B07" w:rsidRDefault="004E13F6" w:rsidP="001D30EE">
      <w:pPr>
        <w:pStyle w:val="3"/>
        <w:shd w:val="clear" w:color="auto" w:fill="FFFFFF"/>
        <w:spacing w:before="0" w:beforeAutospacing="0" w:after="0" w:afterAutospacing="0" w:line="276" w:lineRule="auto"/>
        <w:ind w:firstLine="720"/>
        <w:jc w:val="both"/>
        <w:rPr>
          <w:rFonts w:ascii="Arial" w:hAnsi="Arial" w:cs="Arial"/>
          <w:sz w:val="20"/>
          <w:szCs w:val="20"/>
          <w:lang w:val="en-US"/>
        </w:rPr>
      </w:pPr>
      <w:r w:rsidRPr="00B41B07">
        <w:rPr>
          <w:rStyle w:val="mw-headline"/>
          <w:rFonts w:ascii="Arial" w:hAnsi="Arial" w:cs="Arial"/>
          <w:sz w:val="20"/>
          <w:szCs w:val="20"/>
          <w:lang w:val="en-US"/>
        </w:rPr>
        <w:t xml:space="preserve">Independent schools </w:t>
      </w:r>
    </w:p>
    <w:p w:rsidR="004E13F6" w:rsidRPr="00B41B07" w:rsidRDefault="004E13F6" w:rsidP="001D30EE">
      <w:pPr>
        <w:pStyle w:val="a9"/>
        <w:shd w:val="clear" w:color="auto" w:fill="FFFFFF"/>
        <w:spacing w:before="0" w:after="0" w:line="276" w:lineRule="auto"/>
        <w:ind w:firstLine="720"/>
        <w:jc w:val="both"/>
        <w:rPr>
          <w:rFonts w:ascii="Arial" w:hAnsi="Arial" w:cs="Arial"/>
          <w:sz w:val="20"/>
          <w:szCs w:val="20"/>
          <w:lang w:val="en-US"/>
        </w:rPr>
      </w:pPr>
      <w:r w:rsidRPr="00B41B07">
        <w:rPr>
          <w:rFonts w:ascii="Arial" w:hAnsi="Arial" w:cs="Arial"/>
          <w:sz w:val="20"/>
          <w:szCs w:val="20"/>
          <w:lang w:val="en-US"/>
        </w:rPr>
        <w:t>Approximately 7% of all school children in England and 18% of students over 16 attend privately run</w:t>
      </w:r>
      <w:r w:rsidRPr="00B41B07">
        <w:rPr>
          <w:rStyle w:val="apple-converted-space"/>
          <w:rFonts w:ascii="Arial" w:hAnsi="Arial" w:cs="Arial"/>
          <w:sz w:val="20"/>
          <w:szCs w:val="20"/>
          <w:lang w:val="en-US"/>
        </w:rPr>
        <w:t> </w:t>
      </w:r>
      <w:hyperlink r:id="rId33" w:tooltip="Independent schools" w:history="1">
        <w:r w:rsidRPr="00B41B07">
          <w:rPr>
            <w:rStyle w:val="a7"/>
            <w:rFonts w:ascii="Arial" w:hAnsi="Arial" w:cs="Arial"/>
            <w:color w:val="auto"/>
            <w:sz w:val="20"/>
            <w:szCs w:val="20"/>
            <w:u w:val="none"/>
            <w:lang w:val="en-US"/>
          </w:rPr>
          <w:t>independent schools</w:t>
        </w:r>
      </w:hyperlink>
      <w:r w:rsidRPr="00B41B07">
        <w:rPr>
          <w:rFonts w:ascii="Arial" w:hAnsi="Arial" w:cs="Arial"/>
          <w:sz w:val="20"/>
          <w:szCs w:val="20"/>
          <w:lang w:val="en-US"/>
        </w:rPr>
        <w:t>, commonly called "private schools". Independent schools do not have to follow the National Curriculum. Some of the earliest established independent schools are known for historical reasons as "</w:t>
      </w:r>
      <w:hyperlink r:id="rId34" w:tooltip="Public school (Britain)" w:history="1">
        <w:r w:rsidRPr="00B41B07">
          <w:rPr>
            <w:rStyle w:val="a7"/>
            <w:rFonts w:ascii="Arial" w:hAnsi="Arial" w:cs="Arial"/>
            <w:color w:val="auto"/>
            <w:sz w:val="20"/>
            <w:szCs w:val="20"/>
            <w:u w:val="none"/>
            <w:lang w:val="en-US"/>
          </w:rPr>
          <w:t>public schools</w:t>
        </w:r>
      </w:hyperlink>
      <w:r w:rsidRPr="00B41B07">
        <w:rPr>
          <w:rFonts w:ascii="Arial" w:hAnsi="Arial" w:cs="Arial"/>
          <w:sz w:val="20"/>
          <w:szCs w:val="20"/>
          <w:lang w:val="en-US"/>
        </w:rPr>
        <w:t>".</w:t>
      </w:r>
    </w:p>
    <w:p w:rsidR="004E13F6" w:rsidRPr="00B41B07" w:rsidRDefault="004E13F6" w:rsidP="001D30EE">
      <w:pPr>
        <w:pStyle w:val="a9"/>
        <w:shd w:val="clear" w:color="auto" w:fill="FFFFFF"/>
        <w:spacing w:before="0" w:after="0" w:line="276" w:lineRule="auto"/>
        <w:ind w:firstLine="720"/>
        <w:jc w:val="both"/>
        <w:rPr>
          <w:rFonts w:ascii="Arial" w:hAnsi="Arial" w:cs="Arial"/>
          <w:sz w:val="20"/>
          <w:szCs w:val="20"/>
          <w:lang w:val="en-US"/>
        </w:rPr>
      </w:pPr>
      <w:r w:rsidRPr="00B41B07">
        <w:rPr>
          <w:rFonts w:ascii="Arial" w:hAnsi="Arial" w:cs="Arial"/>
          <w:sz w:val="20"/>
          <w:szCs w:val="20"/>
          <w:lang w:val="en-US"/>
        </w:rPr>
        <w:t>Education at independent schools is usually chargeable. Such schools, some of which are</w:t>
      </w:r>
      <w:r w:rsidRPr="00B41B07">
        <w:rPr>
          <w:rStyle w:val="apple-converted-space"/>
          <w:rFonts w:ascii="Arial" w:hAnsi="Arial" w:cs="Arial"/>
          <w:sz w:val="20"/>
          <w:szCs w:val="20"/>
          <w:lang w:val="en-US"/>
        </w:rPr>
        <w:t> </w:t>
      </w:r>
      <w:hyperlink r:id="rId35" w:tooltip="Boarding schools" w:history="1">
        <w:r w:rsidRPr="00B41B07">
          <w:rPr>
            <w:rStyle w:val="a7"/>
            <w:rFonts w:ascii="Arial" w:hAnsi="Arial" w:cs="Arial"/>
            <w:color w:val="auto"/>
            <w:sz w:val="20"/>
            <w:szCs w:val="20"/>
            <w:u w:val="none"/>
            <w:lang w:val="en-US"/>
          </w:rPr>
          <w:t>boarding schools</w:t>
        </w:r>
      </w:hyperlink>
      <w:r w:rsidRPr="00B41B07">
        <w:rPr>
          <w:rFonts w:ascii="Arial" w:hAnsi="Arial" w:cs="Arial"/>
          <w:sz w:val="20"/>
          <w:szCs w:val="20"/>
          <w:lang w:val="en-US"/>
        </w:rPr>
        <w:t>, cover primary and/or secondary education and charge between £15,000 and £35,000 per year.</w:t>
      </w:r>
      <w:r w:rsidRPr="00B41B07">
        <w:rPr>
          <w:rStyle w:val="apple-converted-space"/>
          <w:rFonts w:ascii="Arial" w:hAnsi="Arial" w:cs="Arial"/>
          <w:sz w:val="20"/>
          <w:szCs w:val="20"/>
          <w:lang w:val="en-US"/>
        </w:rPr>
        <w:t> </w:t>
      </w:r>
      <w:r w:rsidRPr="00B41B07">
        <w:rPr>
          <w:rFonts w:ascii="Arial" w:hAnsi="Arial" w:cs="Arial"/>
          <w:sz w:val="20"/>
          <w:szCs w:val="20"/>
          <w:lang w:val="en-US"/>
        </w:rPr>
        <w:t>Some schools offer scholarships for those with particular skills or talents from less financially well-off families to attend.</w:t>
      </w:r>
    </w:p>
    <w:p w:rsidR="004E13F6" w:rsidRPr="00875E93" w:rsidRDefault="004E13F6" w:rsidP="001D30EE">
      <w:pPr>
        <w:pStyle w:val="a9"/>
        <w:shd w:val="clear" w:color="auto" w:fill="FFFFFF"/>
        <w:spacing w:before="0" w:after="0" w:line="276" w:lineRule="auto"/>
        <w:ind w:firstLine="720"/>
        <w:jc w:val="both"/>
        <w:rPr>
          <w:rFonts w:ascii="Arial" w:hAnsi="Arial" w:cs="Arial"/>
          <w:sz w:val="20"/>
          <w:szCs w:val="20"/>
          <w:lang w:val="en-US"/>
        </w:rPr>
      </w:pPr>
      <w:r w:rsidRPr="00B41B07">
        <w:rPr>
          <w:rFonts w:ascii="Arial" w:hAnsi="Arial" w:cs="Arial"/>
          <w:sz w:val="20"/>
          <w:szCs w:val="20"/>
          <w:lang w:val="en-US"/>
        </w:rPr>
        <w:t>Traditionally, many private schools have been single-sex, but a growing number are now co-educational. Traditional public schools such as</w:t>
      </w:r>
      <w:r w:rsidRPr="00B41B07">
        <w:rPr>
          <w:rStyle w:val="apple-converted-space"/>
          <w:rFonts w:ascii="Arial" w:hAnsi="Arial" w:cs="Arial"/>
          <w:sz w:val="20"/>
          <w:szCs w:val="20"/>
          <w:lang w:val="en-US"/>
        </w:rPr>
        <w:t> </w:t>
      </w:r>
      <w:hyperlink r:id="rId36" w:tooltip="Winchester College" w:history="1">
        <w:r w:rsidRPr="00B41B07">
          <w:rPr>
            <w:rStyle w:val="a7"/>
            <w:rFonts w:ascii="Arial" w:hAnsi="Arial" w:cs="Arial"/>
            <w:i/>
            <w:color w:val="auto"/>
            <w:sz w:val="20"/>
            <w:szCs w:val="20"/>
            <w:u w:val="none"/>
            <w:lang w:val="en-US"/>
          </w:rPr>
          <w:t>Winchester</w:t>
        </w:r>
      </w:hyperlink>
      <w:r w:rsidRPr="00B41B07">
        <w:rPr>
          <w:rFonts w:ascii="Arial" w:hAnsi="Arial" w:cs="Arial"/>
          <w:i/>
          <w:sz w:val="20"/>
          <w:szCs w:val="20"/>
          <w:lang w:val="en-US"/>
        </w:rPr>
        <w:t>,</w:t>
      </w:r>
      <w:r w:rsidRPr="00B41B07">
        <w:rPr>
          <w:rStyle w:val="apple-converted-space"/>
          <w:rFonts w:ascii="Arial" w:hAnsi="Arial" w:cs="Arial"/>
          <w:i/>
          <w:sz w:val="20"/>
          <w:szCs w:val="20"/>
          <w:lang w:val="en-US"/>
        </w:rPr>
        <w:t> </w:t>
      </w:r>
      <w:hyperlink r:id="rId37" w:tooltip="Eton College" w:history="1">
        <w:r w:rsidRPr="00B41B07">
          <w:rPr>
            <w:rStyle w:val="a7"/>
            <w:rFonts w:ascii="Arial" w:hAnsi="Arial" w:cs="Arial"/>
            <w:i/>
            <w:color w:val="auto"/>
            <w:sz w:val="20"/>
            <w:szCs w:val="20"/>
            <w:u w:val="none"/>
            <w:lang w:val="en-US"/>
          </w:rPr>
          <w:t>Eton</w:t>
        </w:r>
      </w:hyperlink>
      <w:r w:rsidRPr="00B41B07">
        <w:rPr>
          <w:rFonts w:ascii="Arial" w:hAnsi="Arial" w:cs="Arial"/>
          <w:i/>
          <w:sz w:val="20"/>
          <w:szCs w:val="20"/>
          <w:lang w:val="en-US"/>
        </w:rPr>
        <w:t xml:space="preserve"> and</w:t>
      </w:r>
      <w:r w:rsidRPr="00B41B07">
        <w:rPr>
          <w:rStyle w:val="apple-converted-space"/>
          <w:rFonts w:ascii="Arial" w:hAnsi="Arial" w:cs="Arial"/>
          <w:i/>
          <w:sz w:val="20"/>
          <w:szCs w:val="20"/>
          <w:lang w:val="en-US"/>
        </w:rPr>
        <w:t> </w:t>
      </w:r>
      <w:hyperlink r:id="rId38" w:tooltip="Harrow School" w:history="1">
        <w:r w:rsidRPr="00B41B07">
          <w:rPr>
            <w:rStyle w:val="a7"/>
            <w:rFonts w:ascii="Arial" w:hAnsi="Arial" w:cs="Arial"/>
            <w:i/>
            <w:color w:val="auto"/>
            <w:sz w:val="20"/>
            <w:szCs w:val="20"/>
            <w:u w:val="none"/>
            <w:lang w:val="en-US"/>
          </w:rPr>
          <w:t>Harrow</w:t>
        </w:r>
      </w:hyperlink>
      <w:r w:rsidRPr="00B41B07">
        <w:rPr>
          <w:rStyle w:val="apple-converted-space"/>
          <w:rFonts w:ascii="Arial" w:hAnsi="Arial" w:cs="Arial"/>
          <w:sz w:val="20"/>
          <w:szCs w:val="20"/>
          <w:lang w:val="en-US"/>
        </w:rPr>
        <w:t> </w:t>
      </w:r>
      <w:r w:rsidRPr="00B41B07">
        <w:rPr>
          <w:rFonts w:ascii="Arial" w:hAnsi="Arial" w:cs="Arial"/>
          <w:sz w:val="20"/>
          <w:szCs w:val="20"/>
          <w:lang w:val="en-US"/>
        </w:rPr>
        <w:t>take boys at 13 years of age. Many students must pass the</w:t>
      </w:r>
      <w:r w:rsidRPr="00B41B07">
        <w:rPr>
          <w:rStyle w:val="apple-converted-space"/>
          <w:rFonts w:ascii="Arial" w:hAnsi="Arial" w:cs="Arial"/>
          <w:sz w:val="20"/>
          <w:szCs w:val="20"/>
          <w:lang w:val="en-US"/>
        </w:rPr>
        <w:t> </w:t>
      </w:r>
      <w:hyperlink r:id="rId39" w:tooltip="Common Entrance Exam" w:history="1">
        <w:r w:rsidRPr="00B41B07">
          <w:rPr>
            <w:rStyle w:val="a7"/>
            <w:rFonts w:ascii="Arial" w:hAnsi="Arial" w:cs="Arial"/>
            <w:color w:val="auto"/>
            <w:sz w:val="20"/>
            <w:szCs w:val="20"/>
            <w:u w:val="none"/>
            <w:lang w:val="en-US"/>
          </w:rPr>
          <w:t>Common Entrance Exam</w:t>
        </w:r>
      </w:hyperlink>
      <w:r w:rsidRPr="00875E93">
        <w:rPr>
          <w:rStyle w:val="apple-converted-space"/>
          <w:rFonts w:ascii="Arial" w:hAnsi="Arial" w:cs="Arial"/>
          <w:sz w:val="20"/>
          <w:szCs w:val="20"/>
          <w:lang w:val="en-US"/>
        </w:rPr>
        <w:t> </w:t>
      </w:r>
      <w:r w:rsidRPr="00875E93">
        <w:rPr>
          <w:rFonts w:ascii="Arial" w:hAnsi="Arial" w:cs="Arial"/>
          <w:sz w:val="20"/>
          <w:szCs w:val="20"/>
          <w:lang w:val="en-US"/>
        </w:rPr>
        <w:t xml:space="preserve">at 11 or 13 to gain entry into highly selective schools. </w:t>
      </w:r>
    </w:p>
    <w:p w:rsidR="004E13F6" w:rsidRPr="00875E93" w:rsidRDefault="004E13F6" w:rsidP="001321F0">
      <w:pPr>
        <w:pStyle w:val="2"/>
        <w:shd w:val="clear" w:color="auto" w:fill="FFFFFF"/>
        <w:spacing w:before="0" w:beforeAutospacing="0" w:after="0" w:afterAutospacing="0" w:line="276" w:lineRule="auto"/>
        <w:ind w:firstLine="720"/>
        <w:jc w:val="both"/>
        <w:rPr>
          <w:rFonts w:ascii="Arial" w:hAnsi="Arial" w:cs="Arial"/>
          <w:bCs w:val="0"/>
          <w:sz w:val="20"/>
          <w:szCs w:val="20"/>
          <w:lang w:val="en-US"/>
        </w:rPr>
      </w:pPr>
      <w:r w:rsidRPr="00875E93">
        <w:rPr>
          <w:rStyle w:val="mw-headline"/>
          <w:rFonts w:ascii="Arial" w:hAnsi="Arial" w:cs="Arial"/>
          <w:bCs w:val="0"/>
          <w:sz w:val="20"/>
          <w:szCs w:val="20"/>
          <w:lang w:val="en-US"/>
        </w:rPr>
        <w:t xml:space="preserve">Higher education </w:t>
      </w:r>
      <w:r w:rsidRPr="00875E93">
        <w:rPr>
          <w:rStyle w:val="mw-headline"/>
          <w:rFonts w:ascii="Arial" w:hAnsi="Arial" w:cs="Arial"/>
          <w:b w:val="0"/>
          <w:bCs w:val="0"/>
          <w:i/>
          <w:sz w:val="20"/>
          <w:szCs w:val="20"/>
          <w:lang w:val="en-US"/>
        </w:rPr>
        <w:t>(18+)</w:t>
      </w:r>
    </w:p>
    <w:p w:rsidR="004E13F6" w:rsidRPr="00B41B07" w:rsidRDefault="004E13F6" w:rsidP="001321F0">
      <w:pPr>
        <w:pStyle w:val="a9"/>
        <w:shd w:val="clear" w:color="auto" w:fill="FFFFFF"/>
        <w:spacing w:before="0" w:after="0" w:line="276" w:lineRule="auto"/>
        <w:ind w:firstLine="720"/>
        <w:jc w:val="both"/>
        <w:rPr>
          <w:rFonts w:ascii="Arial" w:hAnsi="Arial" w:cs="Arial"/>
          <w:sz w:val="20"/>
          <w:szCs w:val="20"/>
          <w:lang w:val="en-US"/>
        </w:rPr>
      </w:pPr>
      <w:r w:rsidRPr="00B41B07">
        <w:rPr>
          <w:rFonts w:ascii="Arial" w:hAnsi="Arial" w:cs="Arial"/>
          <w:sz w:val="20"/>
          <w:szCs w:val="20"/>
          <w:lang w:val="en-US"/>
        </w:rPr>
        <w:t xml:space="preserve">There are about 115 universities in the UK, 90 of which are located in England. Good “A” Level results in at least two subjects are necessary to get a place at University. Besides, many universities choose their students after interviews and additional entrance exams, and competition for places at universities is fierce. </w:t>
      </w:r>
    </w:p>
    <w:p w:rsidR="004E13F6" w:rsidRPr="00B41B07" w:rsidRDefault="004E13F6" w:rsidP="001D30EE">
      <w:pPr>
        <w:pStyle w:val="a9"/>
        <w:shd w:val="clear" w:color="auto" w:fill="FFFFFF"/>
        <w:spacing w:before="0" w:after="0" w:line="276" w:lineRule="auto"/>
        <w:ind w:firstLine="720"/>
        <w:jc w:val="both"/>
        <w:rPr>
          <w:rStyle w:val="apple-converted-space"/>
          <w:rFonts w:ascii="Arial" w:hAnsi="Arial" w:cs="Arial"/>
          <w:sz w:val="20"/>
          <w:szCs w:val="20"/>
          <w:shd w:val="clear" w:color="auto" w:fill="FFFFFF"/>
          <w:lang w:val="en-US"/>
        </w:rPr>
      </w:pPr>
      <w:r w:rsidRPr="00B41B07">
        <w:rPr>
          <w:rFonts w:ascii="Arial" w:hAnsi="Arial" w:cs="Arial"/>
          <w:sz w:val="20"/>
          <w:szCs w:val="20"/>
          <w:lang w:val="en-US"/>
        </w:rPr>
        <w:lastRenderedPageBreak/>
        <w:t>Students normally enter</w:t>
      </w:r>
      <w:r w:rsidRPr="00B41B07">
        <w:rPr>
          <w:rStyle w:val="apple-converted-space"/>
          <w:rFonts w:ascii="Arial" w:hAnsi="Arial" w:cs="Arial"/>
          <w:sz w:val="20"/>
          <w:szCs w:val="20"/>
          <w:lang w:val="en-US"/>
        </w:rPr>
        <w:t> </w:t>
      </w:r>
      <w:hyperlink r:id="rId40" w:tooltip="University" w:history="1">
        <w:r w:rsidRPr="00B41B07">
          <w:rPr>
            <w:rStyle w:val="a7"/>
            <w:rFonts w:ascii="Arial" w:hAnsi="Arial" w:cs="Arial"/>
            <w:color w:val="auto"/>
            <w:sz w:val="20"/>
            <w:szCs w:val="20"/>
            <w:u w:val="none"/>
            <w:lang w:val="en-US"/>
          </w:rPr>
          <w:t>university</w:t>
        </w:r>
      </w:hyperlink>
      <w:r w:rsidRPr="00B41B07">
        <w:rPr>
          <w:rStyle w:val="apple-converted-space"/>
          <w:rFonts w:ascii="Arial" w:hAnsi="Arial" w:cs="Arial"/>
          <w:sz w:val="20"/>
          <w:szCs w:val="20"/>
          <w:lang w:val="en-US"/>
        </w:rPr>
        <w:t> </w:t>
      </w:r>
      <w:r w:rsidRPr="00B41B07">
        <w:rPr>
          <w:rFonts w:ascii="Arial" w:hAnsi="Arial" w:cs="Arial"/>
          <w:sz w:val="20"/>
          <w:szCs w:val="20"/>
          <w:lang w:val="en-US"/>
        </w:rPr>
        <w:t>from age 18 onwards, and study for an</w:t>
      </w:r>
      <w:r w:rsidRPr="00B41B07">
        <w:rPr>
          <w:rStyle w:val="apple-converted-space"/>
          <w:rFonts w:ascii="Arial" w:hAnsi="Arial" w:cs="Arial"/>
          <w:sz w:val="20"/>
          <w:szCs w:val="20"/>
          <w:lang w:val="en-US"/>
        </w:rPr>
        <w:t> </w:t>
      </w:r>
      <w:hyperlink r:id="rId41" w:tooltip="Academic degree" w:history="1">
        <w:r w:rsidRPr="00B41B07">
          <w:rPr>
            <w:rStyle w:val="a7"/>
            <w:rFonts w:ascii="Arial" w:hAnsi="Arial" w:cs="Arial"/>
            <w:color w:val="auto"/>
            <w:sz w:val="20"/>
            <w:szCs w:val="20"/>
            <w:u w:val="none"/>
            <w:lang w:val="en-US"/>
          </w:rPr>
          <w:t>academic degree</w:t>
        </w:r>
      </w:hyperlink>
      <w:r w:rsidRPr="00B41B07">
        <w:rPr>
          <w:rFonts w:ascii="Arial" w:hAnsi="Arial" w:cs="Arial"/>
          <w:sz w:val="20"/>
          <w:szCs w:val="20"/>
          <w:lang w:val="en-US"/>
        </w:rPr>
        <w:t xml:space="preserve">. Historically, all undergraduate education was largely state-financed. However, fees of up to £9,000 per year have been charged from October 2012. To cover tuition fees a </w:t>
      </w:r>
      <w:r w:rsidRPr="00B41B07">
        <w:rPr>
          <w:rFonts w:ascii="Arial" w:hAnsi="Arial" w:cs="Arial"/>
          <w:sz w:val="20"/>
          <w:szCs w:val="20"/>
          <w:shd w:val="clear" w:color="auto" w:fill="FFFFFF"/>
          <w:lang w:val="en-US"/>
        </w:rPr>
        <w:t>government-provided loan is available. Also,</w:t>
      </w:r>
      <w:r w:rsidRPr="00B41B07">
        <w:rPr>
          <w:rStyle w:val="apple-converted-space"/>
          <w:rFonts w:ascii="Arial" w:hAnsi="Arial" w:cs="Arial"/>
          <w:sz w:val="20"/>
          <w:szCs w:val="20"/>
          <w:shd w:val="clear" w:color="auto" w:fill="FFFFFF"/>
          <w:lang w:val="en-US"/>
        </w:rPr>
        <w:t> some students can be given a scholarship or bursary depending on their achievements and parents’ income.</w:t>
      </w:r>
    </w:p>
    <w:p w:rsidR="004E13F6" w:rsidRPr="00B41B07" w:rsidRDefault="004E13F6" w:rsidP="001D30EE">
      <w:pPr>
        <w:pStyle w:val="a9"/>
        <w:shd w:val="clear" w:color="auto" w:fill="FFFFFF"/>
        <w:spacing w:before="0" w:after="0" w:line="276" w:lineRule="auto"/>
        <w:ind w:firstLine="720"/>
        <w:jc w:val="both"/>
        <w:rPr>
          <w:rFonts w:ascii="Arial" w:hAnsi="Arial" w:cs="Arial"/>
          <w:sz w:val="20"/>
          <w:szCs w:val="20"/>
          <w:lang w:val="en-US"/>
        </w:rPr>
      </w:pPr>
      <w:r w:rsidRPr="00B41B07">
        <w:rPr>
          <w:rFonts w:ascii="Arial" w:hAnsi="Arial" w:cs="Arial"/>
          <w:sz w:val="20"/>
          <w:szCs w:val="20"/>
          <w:lang w:val="en-US"/>
        </w:rPr>
        <w:t xml:space="preserve"> The biggest and most prestigious universities of the UK are, besides </w:t>
      </w:r>
      <w:r w:rsidRPr="00B41B07">
        <w:rPr>
          <w:rFonts w:ascii="Arial" w:hAnsi="Arial" w:cs="Arial"/>
          <w:i/>
          <w:sz w:val="20"/>
          <w:szCs w:val="20"/>
          <w:lang w:val="en-US"/>
        </w:rPr>
        <w:t>Cambridge</w:t>
      </w:r>
      <w:r w:rsidRPr="00B41B07">
        <w:rPr>
          <w:rFonts w:ascii="Arial" w:hAnsi="Arial" w:cs="Arial"/>
          <w:sz w:val="20"/>
          <w:szCs w:val="20"/>
          <w:lang w:val="en-US"/>
        </w:rPr>
        <w:t xml:space="preserve"> and </w:t>
      </w:r>
      <w:r w:rsidRPr="00B41B07">
        <w:rPr>
          <w:rFonts w:ascii="Arial" w:hAnsi="Arial" w:cs="Arial"/>
          <w:i/>
          <w:sz w:val="20"/>
          <w:szCs w:val="20"/>
          <w:lang w:val="en-US"/>
        </w:rPr>
        <w:t>Oxford</w:t>
      </w:r>
      <w:r w:rsidRPr="00B41B07">
        <w:rPr>
          <w:rFonts w:ascii="Arial" w:hAnsi="Arial" w:cs="Arial"/>
          <w:sz w:val="20"/>
          <w:szCs w:val="20"/>
          <w:lang w:val="en-US"/>
        </w:rPr>
        <w:t xml:space="preserve">, </w:t>
      </w:r>
      <w:r w:rsidRPr="00B41B07">
        <w:rPr>
          <w:rFonts w:ascii="Arial" w:hAnsi="Arial" w:cs="Arial"/>
          <w:i/>
          <w:sz w:val="20"/>
          <w:szCs w:val="20"/>
          <w:lang w:val="en-US"/>
        </w:rPr>
        <w:t>University College London,</w:t>
      </w:r>
      <w:r w:rsidRPr="00B41B07">
        <w:rPr>
          <w:rFonts w:ascii="Arial" w:hAnsi="Arial" w:cs="Arial"/>
          <w:sz w:val="20"/>
          <w:szCs w:val="20"/>
          <w:lang w:val="en-US"/>
        </w:rPr>
        <w:t xml:space="preserve"> Imperial College London, King’s College London, the Universities of </w:t>
      </w:r>
      <w:r w:rsidRPr="00B41B07">
        <w:rPr>
          <w:rFonts w:ascii="Arial" w:hAnsi="Arial" w:cs="Arial"/>
          <w:i/>
          <w:sz w:val="20"/>
          <w:szCs w:val="20"/>
          <w:lang w:val="en-US"/>
        </w:rPr>
        <w:t>Edinburgh</w:t>
      </w:r>
      <w:r w:rsidRPr="00B41B07">
        <w:rPr>
          <w:rFonts w:ascii="Arial" w:hAnsi="Arial" w:cs="Arial"/>
          <w:sz w:val="20"/>
          <w:szCs w:val="20"/>
          <w:lang w:val="en-US"/>
        </w:rPr>
        <w:t xml:space="preserve">, </w:t>
      </w:r>
      <w:r w:rsidRPr="00B41B07">
        <w:rPr>
          <w:rFonts w:ascii="Arial" w:hAnsi="Arial" w:cs="Arial"/>
          <w:i/>
          <w:sz w:val="20"/>
          <w:szCs w:val="20"/>
          <w:lang w:val="en-US"/>
        </w:rPr>
        <w:t xml:space="preserve">Manchester, Glasgow, Birmingham, </w:t>
      </w:r>
      <w:r w:rsidRPr="00B41B07">
        <w:rPr>
          <w:rFonts w:ascii="Arial" w:hAnsi="Arial" w:cs="Arial"/>
          <w:sz w:val="20"/>
          <w:szCs w:val="20"/>
          <w:lang w:val="en-US"/>
        </w:rPr>
        <w:t xml:space="preserve"> </w:t>
      </w:r>
      <w:r w:rsidRPr="00B41B07">
        <w:rPr>
          <w:rFonts w:ascii="Arial" w:hAnsi="Arial" w:cs="Arial"/>
          <w:i/>
          <w:sz w:val="20"/>
          <w:szCs w:val="20"/>
          <w:lang w:val="en-US"/>
        </w:rPr>
        <w:t>Leeds</w:t>
      </w:r>
      <w:r w:rsidRPr="00B41B07">
        <w:rPr>
          <w:rFonts w:ascii="Arial" w:hAnsi="Arial" w:cs="Arial"/>
          <w:sz w:val="20"/>
          <w:szCs w:val="20"/>
          <w:lang w:val="en-US"/>
        </w:rPr>
        <w:t xml:space="preserve"> and others.</w:t>
      </w:r>
    </w:p>
    <w:p w:rsidR="004E13F6" w:rsidRPr="00B41B07" w:rsidRDefault="004E13F6" w:rsidP="001D30EE">
      <w:pPr>
        <w:pStyle w:val="3"/>
        <w:shd w:val="clear" w:color="auto" w:fill="FFFFFF"/>
        <w:spacing w:before="0" w:beforeAutospacing="0" w:after="0" w:afterAutospacing="0" w:line="276" w:lineRule="auto"/>
        <w:ind w:firstLine="720"/>
        <w:jc w:val="both"/>
        <w:rPr>
          <w:rFonts w:ascii="Arial" w:hAnsi="Arial" w:cs="Arial"/>
          <w:b w:val="0"/>
          <w:sz w:val="20"/>
          <w:szCs w:val="20"/>
          <w:lang w:val="en-US"/>
        </w:rPr>
      </w:pPr>
      <w:r w:rsidRPr="00B41B07">
        <w:rPr>
          <w:rFonts w:ascii="Arial" w:hAnsi="Arial" w:cs="Arial"/>
          <w:b w:val="0"/>
          <w:sz w:val="20"/>
          <w:szCs w:val="20"/>
          <w:lang w:val="en-US"/>
        </w:rPr>
        <w:t>The typical</w:t>
      </w:r>
      <w:r w:rsidRPr="00B41B07">
        <w:rPr>
          <w:rStyle w:val="apple-converted-space"/>
          <w:rFonts w:ascii="Arial" w:hAnsi="Arial" w:cs="Arial"/>
          <w:b w:val="0"/>
          <w:sz w:val="20"/>
          <w:szCs w:val="20"/>
          <w:lang w:val="en-US"/>
        </w:rPr>
        <w:t> </w:t>
      </w:r>
      <w:hyperlink r:id="rId42" w:tooltip="Undergraduate degree" w:history="1">
        <w:r w:rsidRPr="00B41B07">
          <w:rPr>
            <w:rStyle w:val="a7"/>
            <w:rFonts w:ascii="Arial" w:hAnsi="Arial" w:cs="Arial"/>
            <w:b w:val="0"/>
            <w:color w:val="auto"/>
            <w:sz w:val="20"/>
            <w:szCs w:val="20"/>
            <w:u w:val="none"/>
            <w:lang w:val="en-US"/>
          </w:rPr>
          <w:t>first degree</w:t>
        </w:r>
      </w:hyperlink>
      <w:r w:rsidRPr="00B41B07">
        <w:rPr>
          <w:rStyle w:val="apple-converted-space"/>
          <w:rFonts w:ascii="Arial" w:hAnsi="Arial" w:cs="Arial"/>
          <w:b w:val="0"/>
          <w:sz w:val="20"/>
          <w:szCs w:val="20"/>
          <w:lang w:val="en-US"/>
        </w:rPr>
        <w:t> </w:t>
      </w:r>
      <w:r w:rsidRPr="00B41B07">
        <w:rPr>
          <w:rFonts w:ascii="Arial" w:hAnsi="Arial" w:cs="Arial"/>
          <w:b w:val="0"/>
          <w:sz w:val="20"/>
          <w:szCs w:val="20"/>
          <w:lang w:val="en-US"/>
        </w:rPr>
        <w:t>offered at English universities is the</w:t>
      </w:r>
      <w:r w:rsidRPr="00B41B07">
        <w:rPr>
          <w:rStyle w:val="apple-converted-space"/>
          <w:rFonts w:ascii="Arial" w:hAnsi="Arial" w:cs="Arial"/>
          <w:b w:val="0"/>
          <w:sz w:val="20"/>
          <w:szCs w:val="20"/>
          <w:lang w:val="en-US"/>
        </w:rPr>
        <w:t> </w:t>
      </w:r>
      <w:hyperlink r:id="rId43" w:tooltip="Bachelor's degree" w:history="1">
        <w:r w:rsidRPr="00B41B07">
          <w:rPr>
            <w:rStyle w:val="a7"/>
            <w:rFonts w:ascii="Arial" w:hAnsi="Arial" w:cs="Arial"/>
            <w:i/>
            <w:color w:val="auto"/>
            <w:sz w:val="20"/>
            <w:szCs w:val="20"/>
            <w:u w:val="none"/>
            <w:lang w:val="en-US"/>
          </w:rPr>
          <w:t>bachelor's degree</w:t>
        </w:r>
      </w:hyperlink>
      <w:r w:rsidRPr="00B41B07">
        <w:rPr>
          <w:rFonts w:ascii="Arial" w:hAnsi="Arial" w:cs="Arial"/>
          <w:b w:val="0"/>
          <w:sz w:val="20"/>
          <w:szCs w:val="20"/>
          <w:lang w:val="en-US"/>
        </w:rPr>
        <w:t xml:space="preserve">, and usually lasts for three years. During a first degree students are known as </w:t>
      </w:r>
      <w:hyperlink r:id="rId44" w:tooltip="Undergraduate" w:history="1">
        <w:r w:rsidRPr="00B41B07">
          <w:rPr>
            <w:rStyle w:val="a7"/>
            <w:rFonts w:ascii="Arial" w:hAnsi="Arial" w:cs="Arial"/>
            <w:i/>
            <w:color w:val="auto"/>
            <w:sz w:val="20"/>
            <w:szCs w:val="20"/>
            <w:u w:val="none"/>
            <w:lang w:val="en-US"/>
          </w:rPr>
          <w:t>undergraduates</w:t>
        </w:r>
      </w:hyperlink>
      <w:r w:rsidRPr="00B41B07">
        <w:rPr>
          <w:rFonts w:ascii="Arial" w:hAnsi="Arial" w:cs="Arial"/>
          <w:b w:val="0"/>
          <w:sz w:val="20"/>
          <w:szCs w:val="20"/>
          <w:lang w:val="en-US"/>
        </w:rPr>
        <w:t xml:space="preserve">. </w:t>
      </w:r>
    </w:p>
    <w:p w:rsidR="004E13F6" w:rsidRPr="00B41B07" w:rsidRDefault="004E13F6" w:rsidP="001D30EE">
      <w:pPr>
        <w:pStyle w:val="a9"/>
        <w:shd w:val="clear" w:color="auto" w:fill="FFFFFF"/>
        <w:spacing w:before="0" w:after="0" w:line="276" w:lineRule="auto"/>
        <w:ind w:firstLine="720"/>
        <w:jc w:val="both"/>
        <w:rPr>
          <w:rFonts w:ascii="Arial" w:hAnsi="Arial" w:cs="Arial"/>
          <w:sz w:val="20"/>
          <w:szCs w:val="20"/>
          <w:lang w:val="en-US"/>
        </w:rPr>
      </w:pPr>
      <w:r w:rsidRPr="00B41B07">
        <w:rPr>
          <w:rFonts w:ascii="Arial" w:hAnsi="Arial" w:cs="Arial"/>
          <w:sz w:val="20"/>
          <w:szCs w:val="20"/>
          <w:lang w:val="en-US"/>
        </w:rPr>
        <w:t>Students who have completed a</w:t>
      </w:r>
      <w:r w:rsidRPr="00B41B07">
        <w:rPr>
          <w:rStyle w:val="apple-converted-space"/>
          <w:rFonts w:ascii="Arial" w:hAnsi="Arial" w:cs="Arial"/>
          <w:sz w:val="20"/>
          <w:szCs w:val="20"/>
          <w:lang w:val="en-US"/>
        </w:rPr>
        <w:t> </w:t>
      </w:r>
      <w:hyperlink r:id="rId45" w:tooltip="Undergraduate degree" w:history="1">
        <w:r w:rsidRPr="00B41B07">
          <w:rPr>
            <w:rStyle w:val="a7"/>
            <w:rFonts w:ascii="Arial" w:hAnsi="Arial" w:cs="Arial"/>
            <w:color w:val="auto"/>
            <w:sz w:val="20"/>
            <w:szCs w:val="20"/>
            <w:u w:val="none"/>
            <w:lang w:val="en-US"/>
          </w:rPr>
          <w:t>first degree</w:t>
        </w:r>
      </w:hyperlink>
      <w:r w:rsidRPr="00B41B07">
        <w:rPr>
          <w:rStyle w:val="apple-converted-space"/>
          <w:rFonts w:ascii="Arial" w:hAnsi="Arial" w:cs="Arial"/>
          <w:sz w:val="20"/>
          <w:szCs w:val="20"/>
          <w:lang w:val="en-US"/>
        </w:rPr>
        <w:t> </w:t>
      </w:r>
      <w:r w:rsidRPr="00B41B07">
        <w:rPr>
          <w:rFonts w:ascii="Arial" w:hAnsi="Arial" w:cs="Arial"/>
          <w:sz w:val="20"/>
          <w:szCs w:val="20"/>
          <w:lang w:val="en-US"/>
        </w:rPr>
        <w:t>can study for a</w:t>
      </w:r>
      <w:r w:rsidRPr="00B41B07">
        <w:rPr>
          <w:rStyle w:val="apple-converted-space"/>
          <w:rFonts w:ascii="Arial" w:hAnsi="Arial" w:cs="Arial"/>
          <w:sz w:val="20"/>
          <w:szCs w:val="20"/>
          <w:lang w:val="en-US"/>
        </w:rPr>
        <w:t> </w:t>
      </w:r>
      <w:hyperlink r:id="rId46" w:tooltip="Postgraduate" w:history="1">
        <w:r w:rsidRPr="00B41B07">
          <w:rPr>
            <w:rStyle w:val="a7"/>
            <w:rFonts w:ascii="Arial" w:hAnsi="Arial" w:cs="Arial"/>
            <w:color w:val="auto"/>
            <w:sz w:val="20"/>
            <w:szCs w:val="20"/>
            <w:u w:val="none"/>
            <w:lang w:val="en-US"/>
          </w:rPr>
          <w:t>postgraduate</w:t>
        </w:r>
      </w:hyperlink>
      <w:r w:rsidRPr="00B41B07">
        <w:rPr>
          <w:rStyle w:val="apple-converted-space"/>
          <w:rFonts w:ascii="Arial" w:hAnsi="Arial" w:cs="Arial"/>
          <w:sz w:val="20"/>
          <w:szCs w:val="20"/>
          <w:lang w:val="en-US"/>
        </w:rPr>
        <w:t> </w:t>
      </w:r>
      <w:r w:rsidRPr="00B41B07">
        <w:rPr>
          <w:rFonts w:ascii="Arial" w:hAnsi="Arial" w:cs="Arial"/>
          <w:sz w:val="20"/>
          <w:szCs w:val="20"/>
          <w:lang w:val="en-US"/>
        </w:rPr>
        <w:t xml:space="preserve">degree, which might be a: </w:t>
      </w:r>
      <w:hyperlink r:id="rId47" w:tooltip="Master's degree" w:history="1">
        <w:r w:rsidRPr="00B41B07">
          <w:rPr>
            <w:rStyle w:val="a7"/>
            <w:rFonts w:ascii="Arial" w:hAnsi="Arial" w:cs="Arial"/>
            <w:b/>
            <w:i/>
            <w:color w:val="auto"/>
            <w:sz w:val="20"/>
            <w:szCs w:val="20"/>
            <w:u w:val="none"/>
            <w:lang w:val="en-US"/>
          </w:rPr>
          <w:t>Master's degree</w:t>
        </w:r>
      </w:hyperlink>
      <w:r w:rsidRPr="00B41B07">
        <w:rPr>
          <w:rStyle w:val="apple-converted-space"/>
          <w:rFonts w:ascii="Arial" w:hAnsi="Arial" w:cs="Arial"/>
          <w:i/>
          <w:sz w:val="20"/>
          <w:szCs w:val="20"/>
          <w:lang w:val="en-US"/>
        </w:rPr>
        <w:t> </w:t>
      </w:r>
      <w:r w:rsidRPr="00B41B07">
        <w:rPr>
          <w:rFonts w:ascii="Arial" w:hAnsi="Arial" w:cs="Arial"/>
          <w:sz w:val="20"/>
          <w:szCs w:val="20"/>
          <w:lang w:val="en-US"/>
        </w:rPr>
        <w:t xml:space="preserve">(typically taken in one year, though research-based master's degrees may last for two), </w:t>
      </w:r>
      <w:hyperlink r:id="rId48" w:tooltip="Doctorate" w:history="1">
        <w:r w:rsidRPr="00B41B07">
          <w:rPr>
            <w:rStyle w:val="a7"/>
            <w:rFonts w:ascii="Arial" w:hAnsi="Arial" w:cs="Arial"/>
            <w:b/>
            <w:i/>
            <w:color w:val="auto"/>
            <w:sz w:val="20"/>
            <w:szCs w:val="20"/>
            <w:u w:val="none"/>
            <w:lang w:val="en-US"/>
          </w:rPr>
          <w:t>Doctorate</w:t>
        </w:r>
      </w:hyperlink>
      <w:r w:rsidRPr="00B41B07">
        <w:rPr>
          <w:rStyle w:val="apple-converted-space"/>
          <w:rFonts w:ascii="Arial" w:hAnsi="Arial" w:cs="Arial"/>
          <w:sz w:val="20"/>
          <w:szCs w:val="20"/>
          <w:lang w:val="en-US"/>
        </w:rPr>
        <w:t> </w:t>
      </w:r>
      <w:r w:rsidRPr="00B41B07">
        <w:rPr>
          <w:rFonts w:ascii="Arial" w:hAnsi="Arial" w:cs="Arial"/>
          <w:sz w:val="20"/>
          <w:szCs w:val="20"/>
          <w:lang w:val="en-US"/>
        </w:rPr>
        <w:t>(typically taken in three years).</w:t>
      </w:r>
    </w:p>
    <w:p w:rsidR="004E13F6" w:rsidRPr="00875E93" w:rsidRDefault="004E13F6" w:rsidP="001D30EE">
      <w:pPr>
        <w:pStyle w:val="a9"/>
        <w:shd w:val="clear" w:color="auto" w:fill="FFFFFF"/>
        <w:spacing w:before="0" w:after="0" w:line="276" w:lineRule="auto"/>
        <w:ind w:firstLine="720"/>
        <w:jc w:val="both"/>
        <w:rPr>
          <w:rFonts w:ascii="Arial" w:hAnsi="Arial" w:cs="Arial"/>
          <w:sz w:val="20"/>
          <w:szCs w:val="20"/>
          <w:lang w:val="en-US"/>
        </w:rPr>
      </w:pPr>
    </w:p>
    <w:p w:rsidR="004E13F6" w:rsidRPr="00875E93" w:rsidRDefault="004E13F6" w:rsidP="001321F0">
      <w:pPr>
        <w:pStyle w:val="a9"/>
        <w:shd w:val="clear" w:color="auto" w:fill="FFFFFF"/>
        <w:tabs>
          <w:tab w:val="left" w:pos="284"/>
        </w:tabs>
        <w:spacing w:before="0" w:after="0" w:line="276" w:lineRule="auto"/>
        <w:ind w:firstLine="142"/>
        <w:jc w:val="both"/>
        <w:rPr>
          <w:rFonts w:ascii="Arial" w:hAnsi="Arial" w:cs="Arial"/>
          <w:i/>
          <w:sz w:val="20"/>
          <w:szCs w:val="20"/>
          <w:lang w:val="en-US"/>
        </w:rPr>
      </w:pPr>
      <w:r w:rsidRPr="00875E93">
        <w:rPr>
          <w:rFonts w:ascii="Arial" w:hAnsi="Arial" w:cs="Arial"/>
          <w:i/>
          <w:sz w:val="20"/>
          <w:szCs w:val="20"/>
          <w:lang w:val="en-US"/>
        </w:rPr>
        <w:t xml:space="preserve"> Answer the following questions.</w:t>
      </w:r>
    </w:p>
    <w:p w:rsidR="004E13F6" w:rsidRPr="00875E93" w:rsidRDefault="004E13F6" w:rsidP="001321F0">
      <w:pPr>
        <w:pStyle w:val="a9"/>
        <w:numPr>
          <w:ilvl w:val="0"/>
          <w:numId w:val="11"/>
        </w:numPr>
        <w:shd w:val="clear" w:color="auto" w:fill="FFFFFF"/>
        <w:tabs>
          <w:tab w:val="clear" w:pos="1080"/>
          <w:tab w:val="left" w:pos="567"/>
        </w:tabs>
        <w:suppressAutoHyphens w:val="0"/>
        <w:spacing w:before="0" w:after="0" w:line="276" w:lineRule="auto"/>
        <w:ind w:left="142" w:firstLine="142"/>
        <w:jc w:val="both"/>
        <w:rPr>
          <w:rFonts w:ascii="Arial" w:hAnsi="Arial" w:cs="Arial"/>
          <w:sz w:val="20"/>
          <w:szCs w:val="20"/>
          <w:lang w:val="en-US"/>
        </w:rPr>
      </w:pPr>
      <w:r w:rsidRPr="00875E93">
        <w:rPr>
          <w:rFonts w:ascii="Arial" w:hAnsi="Arial" w:cs="Arial"/>
          <w:sz w:val="20"/>
          <w:szCs w:val="20"/>
          <w:lang w:val="en-US"/>
        </w:rPr>
        <w:t>How long do they study at school in the UK?</w:t>
      </w:r>
    </w:p>
    <w:p w:rsidR="004E13F6" w:rsidRPr="00875E93" w:rsidRDefault="004E13F6" w:rsidP="001321F0">
      <w:pPr>
        <w:pStyle w:val="a9"/>
        <w:numPr>
          <w:ilvl w:val="0"/>
          <w:numId w:val="11"/>
        </w:numPr>
        <w:shd w:val="clear" w:color="auto" w:fill="FFFFFF"/>
        <w:tabs>
          <w:tab w:val="clear" w:pos="1080"/>
          <w:tab w:val="left" w:pos="567"/>
        </w:tabs>
        <w:suppressAutoHyphens w:val="0"/>
        <w:spacing w:before="0" w:after="0" w:line="276" w:lineRule="auto"/>
        <w:ind w:left="142" w:firstLine="142"/>
        <w:jc w:val="both"/>
        <w:rPr>
          <w:rFonts w:ascii="Arial" w:hAnsi="Arial" w:cs="Arial"/>
          <w:sz w:val="20"/>
          <w:szCs w:val="20"/>
          <w:lang w:val="en-US"/>
        </w:rPr>
      </w:pPr>
      <w:r w:rsidRPr="00875E93">
        <w:rPr>
          <w:rFonts w:ascii="Arial" w:hAnsi="Arial" w:cs="Arial"/>
          <w:sz w:val="20"/>
          <w:szCs w:val="20"/>
          <w:lang w:val="en-US"/>
        </w:rPr>
        <w:t>How long do they stay at primary school?</w:t>
      </w:r>
    </w:p>
    <w:p w:rsidR="004E13F6" w:rsidRPr="00875E93" w:rsidRDefault="004E13F6" w:rsidP="001321F0">
      <w:pPr>
        <w:pStyle w:val="a9"/>
        <w:numPr>
          <w:ilvl w:val="0"/>
          <w:numId w:val="11"/>
        </w:numPr>
        <w:shd w:val="clear" w:color="auto" w:fill="FFFFFF"/>
        <w:tabs>
          <w:tab w:val="clear" w:pos="1080"/>
          <w:tab w:val="left" w:pos="567"/>
        </w:tabs>
        <w:suppressAutoHyphens w:val="0"/>
        <w:spacing w:before="0" w:after="0" w:line="276" w:lineRule="auto"/>
        <w:ind w:left="142" w:firstLine="142"/>
        <w:jc w:val="both"/>
        <w:rPr>
          <w:rFonts w:ascii="Arial" w:hAnsi="Arial" w:cs="Arial"/>
          <w:sz w:val="20"/>
          <w:szCs w:val="20"/>
          <w:lang w:val="en-US"/>
        </w:rPr>
      </w:pPr>
      <w:r w:rsidRPr="00875E93">
        <w:rPr>
          <w:rFonts w:ascii="Arial" w:hAnsi="Arial" w:cs="Arial"/>
          <w:sz w:val="20"/>
          <w:szCs w:val="20"/>
          <w:lang w:val="en-US"/>
        </w:rPr>
        <w:t>Do they have to take exams?</w:t>
      </w:r>
    </w:p>
    <w:p w:rsidR="004E13F6" w:rsidRPr="00875E93" w:rsidRDefault="004E13F6" w:rsidP="001321F0">
      <w:pPr>
        <w:pStyle w:val="a9"/>
        <w:numPr>
          <w:ilvl w:val="0"/>
          <w:numId w:val="11"/>
        </w:numPr>
        <w:shd w:val="clear" w:color="auto" w:fill="FFFFFF"/>
        <w:tabs>
          <w:tab w:val="clear" w:pos="1080"/>
          <w:tab w:val="left" w:pos="567"/>
        </w:tabs>
        <w:suppressAutoHyphens w:val="0"/>
        <w:spacing w:before="0" w:after="0" w:line="276" w:lineRule="auto"/>
        <w:ind w:left="142" w:firstLine="142"/>
        <w:jc w:val="both"/>
        <w:rPr>
          <w:rFonts w:ascii="Arial" w:hAnsi="Arial" w:cs="Arial"/>
          <w:sz w:val="20"/>
          <w:szCs w:val="20"/>
          <w:lang w:val="en-US"/>
        </w:rPr>
      </w:pPr>
      <w:r w:rsidRPr="00875E93">
        <w:rPr>
          <w:rFonts w:ascii="Arial" w:hAnsi="Arial" w:cs="Arial"/>
          <w:sz w:val="20"/>
          <w:szCs w:val="20"/>
          <w:lang w:val="en-US"/>
        </w:rPr>
        <w:t>What subjects are compulsory during the whole school period?</w:t>
      </w:r>
    </w:p>
    <w:p w:rsidR="004E13F6" w:rsidRPr="00875E93" w:rsidRDefault="004E13F6" w:rsidP="001321F0">
      <w:pPr>
        <w:pStyle w:val="a9"/>
        <w:numPr>
          <w:ilvl w:val="0"/>
          <w:numId w:val="11"/>
        </w:numPr>
        <w:shd w:val="clear" w:color="auto" w:fill="FFFFFF"/>
        <w:tabs>
          <w:tab w:val="clear" w:pos="1080"/>
          <w:tab w:val="left" w:pos="567"/>
        </w:tabs>
        <w:suppressAutoHyphens w:val="0"/>
        <w:spacing w:before="0" w:after="0" w:line="276" w:lineRule="auto"/>
        <w:ind w:left="142" w:firstLine="142"/>
        <w:jc w:val="both"/>
        <w:rPr>
          <w:rFonts w:ascii="Arial" w:hAnsi="Arial" w:cs="Arial"/>
          <w:sz w:val="20"/>
          <w:szCs w:val="20"/>
          <w:lang w:val="en-US"/>
        </w:rPr>
      </w:pPr>
      <w:r w:rsidRPr="00875E93">
        <w:rPr>
          <w:rFonts w:ascii="Arial" w:hAnsi="Arial" w:cs="Arial"/>
          <w:sz w:val="20"/>
          <w:szCs w:val="20"/>
          <w:lang w:val="en-US"/>
        </w:rPr>
        <w:t>Do you study with the same group of people all the time?</w:t>
      </w:r>
    </w:p>
    <w:p w:rsidR="004E13F6" w:rsidRPr="00875E93" w:rsidRDefault="004E13F6" w:rsidP="001321F0">
      <w:pPr>
        <w:pStyle w:val="a9"/>
        <w:numPr>
          <w:ilvl w:val="0"/>
          <w:numId w:val="11"/>
        </w:numPr>
        <w:shd w:val="clear" w:color="auto" w:fill="FFFFFF"/>
        <w:tabs>
          <w:tab w:val="clear" w:pos="1080"/>
          <w:tab w:val="left" w:pos="567"/>
        </w:tabs>
        <w:suppressAutoHyphens w:val="0"/>
        <w:spacing w:before="0" w:after="0" w:line="276" w:lineRule="auto"/>
        <w:ind w:left="142" w:firstLine="142"/>
        <w:jc w:val="both"/>
        <w:rPr>
          <w:rFonts w:ascii="Arial" w:hAnsi="Arial" w:cs="Arial"/>
          <w:sz w:val="20"/>
          <w:szCs w:val="20"/>
          <w:lang w:val="en-US"/>
        </w:rPr>
      </w:pPr>
      <w:r w:rsidRPr="00875E93">
        <w:rPr>
          <w:rFonts w:ascii="Arial" w:hAnsi="Arial" w:cs="Arial"/>
          <w:sz w:val="20"/>
          <w:szCs w:val="20"/>
          <w:lang w:val="en-US"/>
        </w:rPr>
        <w:t>Can you repeat or skip a year at school? In what circumstances?</w:t>
      </w:r>
    </w:p>
    <w:p w:rsidR="004E13F6" w:rsidRPr="00875E93" w:rsidRDefault="004E13F6" w:rsidP="001321F0">
      <w:pPr>
        <w:pStyle w:val="a9"/>
        <w:numPr>
          <w:ilvl w:val="0"/>
          <w:numId w:val="11"/>
        </w:numPr>
        <w:shd w:val="clear" w:color="auto" w:fill="FFFFFF"/>
        <w:tabs>
          <w:tab w:val="clear" w:pos="1080"/>
          <w:tab w:val="left" w:pos="567"/>
        </w:tabs>
        <w:suppressAutoHyphens w:val="0"/>
        <w:spacing w:before="0" w:after="0" w:line="276" w:lineRule="auto"/>
        <w:ind w:left="142" w:firstLine="142"/>
        <w:jc w:val="both"/>
        <w:rPr>
          <w:rFonts w:ascii="Arial" w:hAnsi="Arial" w:cs="Arial"/>
          <w:sz w:val="20"/>
          <w:szCs w:val="20"/>
          <w:lang w:val="en-US"/>
        </w:rPr>
      </w:pPr>
      <w:r w:rsidRPr="00875E93">
        <w:rPr>
          <w:rFonts w:ascii="Arial" w:hAnsi="Arial" w:cs="Arial"/>
          <w:sz w:val="20"/>
          <w:szCs w:val="20"/>
          <w:lang w:val="en-US"/>
        </w:rPr>
        <w:t>Is Sixth Form College compulsory?</w:t>
      </w:r>
    </w:p>
    <w:p w:rsidR="004E13F6" w:rsidRPr="00875E93" w:rsidRDefault="004E13F6" w:rsidP="001321F0">
      <w:pPr>
        <w:pStyle w:val="a9"/>
        <w:numPr>
          <w:ilvl w:val="0"/>
          <w:numId w:val="11"/>
        </w:numPr>
        <w:shd w:val="clear" w:color="auto" w:fill="FFFFFF"/>
        <w:tabs>
          <w:tab w:val="clear" w:pos="1080"/>
          <w:tab w:val="left" w:pos="567"/>
        </w:tabs>
        <w:suppressAutoHyphens w:val="0"/>
        <w:spacing w:before="0" w:after="0" w:line="276" w:lineRule="auto"/>
        <w:ind w:left="142" w:firstLine="142"/>
        <w:jc w:val="both"/>
        <w:rPr>
          <w:rFonts w:ascii="Arial" w:hAnsi="Arial" w:cs="Arial"/>
          <w:sz w:val="20"/>
          <w:szCs w:val="20"/>
          <w:lang w:val="en-US"/>
        </w:rPr>
      </w:pPr>
      <w:r w:rsidRPr="00875E93">
        <w:rPr>
          <w:rFonts w:ascii="Arial" w:hAnsi="Arial" w:cs="Arial"/>
          <w:sz w:val="20"/>
          <w:szCs w:val="20"/>
          <w:lang w:val="en-US"/>
        </w:rPr>
        <w:t>What famous British independent schools do you know?</w:t>
      </w:r>
    </w:p>
    <w:p w:rsidR="004E13F6" w:rsidRPr="00875E93" w:rsidRDefault="004E13F6" w:rsidP="001321F0">
      <w:pPr>
        <w:pStyle w:val="a9"/>
        <w:numPr>
          <w:ilvl w:val="0"/>
          <w:numId w:val="11"/>
        </w:numPr>
        <w:shd w:val="clear" w:color="auto" w:fill="FFFFFF"/>
        <w:tabs>
          <w:tab w:val="clear" w:pos="1080"/>
          <w:tab w:val="left" w:pos="567"/>
        </w:tabs>
        <w:suppressAutoHyphens w:val="0"/>
        <w:spacing w:before="0" w:after="0" w:line="276" w:lineRule="auto"/>
        <w:ind w:left="142" w:firstLine="142"/>
        <w:jc w:val="both"/>
        <w:rPr>
          <w:rFonts w:ascii="Arial" w:hAnsi="Arial" w:cs="Arial"/>
          <w:sz w:val="20"/>
          <w:szCs w:val="20"/>
          <w:lang w:val="en-US"/>
        </w:rPr>
      </w:pPr>
      <w:r w:rsidRPr="00875E93">
        <w:rPr>
          <w:rFonts w:ascii="Arial" w:hAnsi="Arial" w:cs="Arial"/>
          <w:sz w:val="20"/>
          <w:szCs w:val="20"/>
          <w:lang w:val="en-US"/>
        </w:rPr>
        <w:t>Is studying at University free in Britain?</w:t>
      </w:r>
    </w:p>
    <w:p w:rsidR="004E13F6" w:rsidRPr="00875E93" w:rsidRDefault="004E13F6" w:rsidP="001321F0">
      <w:pPr>
        <w:pStyle w:val="a9"/>
        <w:numPr>
          <w:ilvl w:val="0"/>
          <w:numId w:val="11"/>
        </w:numPr>
        <w:shd w:val="clear" w:color="auto" w:fill="FFFFFF"/>
        <w:tabs>
          <w:tab w:val="clear" w:pos="1080"/>
          <w:tab w:val="left" w:pos="567"/>
        </w:tabs>
        <w:suppressAutoHyphens w:val="0"/>
        <w:spacing w:before="0" w:after="0" w:line="276" w:lineRule="auto"/>
        <w:ind w:left="142" w:firstLine="142"/>
        <w:jc w:val="both"/>
        <w:rPr>
          <w:rFonts w:ascii="Arial" w:hAnsi="Arial" w:cs="Arial"/>
          <w:sz w:val="20"/>
          <w:szCs w:val="20"/>
          <w:lang w:val="en-US"/>
        </w:rPr>
      </w:pPr>
      <w:r w:rsidRPr="00875E93">
        <w:rPr>
          <w:rFonts w:ascii="Arial" w:hAnsi="Arial" w:cs="Arial"/>
          <w:sz w:val="20"/>
          <w:szCs w:val="20"/>
          <w:lang w:val="en-US"/>
        </w:rPr>
        <w:t>How do Universities choose their students?</w:t>
      </w:r>
    </w:p>
    <w:p w:rsidR="004E13F6" w:rsidRPr="00875E93" w:rsidRDefault="004E13F6" w:rsidP="001321F0">
      <w:pPr>
        <w:pStyle w:val="a9"/>
        <w:numPr>
          <w:ilvl w:val="0"/>
          <w:numId w:val="11"/>
        </w:numPr>
        <w:shd w:val="clear" w:color="auto" w:fill="FFFFFF"/>
        <w:tabs>
          <w:tab w:val="clear" w:pos="1080"/>
          <w:tab w:val="left" w:pos="567"/>
        </w:tabs>
        <w:suppressAutoHyphens w:val="0"/>
        <w:spacing w:before="0" w:after="0" w:line="276" w:lineRule="auto"/>
        <w:ind w:left="142" w:firstLine="142"/>
        <w:jc w:val="both"/>
        <w:rPr>
          <w:rFonts w:ascii="Arial" w:hAnsi="Arial" w:cs="Arial"/>
          <w:sz w:val="20"/>
          <w:szCs w:val="20"/>
          <w:lang w:val="en-US"/>
        </w:rPr>
      </w:pPr>
      <w:r w:rsidRPr="00875E93">
        <w:rPr>
          <w:rFonts w:ascii="Arial" w:hAnsi="Arial" w:cs="Arial"/>
          <w:sz w:val="20"/>
          <w:szCs w:val="20"/>
          <w:lang w:val="en-US"/>
        </w:rPr>
        <w:t>How is a person with the first degree called?</w:t>
      </w:r>
    </w:p>
    <w:p w:rsidR="004E13F6" w:rsidRPr="00875E93" w:rsidRDefault="004E13F6" w:rsidP="001D30EE">
      <w:pPr>
        <w:pStyle w:val="a9"/>
        <w:shd w:val="clear" w:color="auto" w:fill="FFFFFF"/>
        <w:suppressAutoHyphens w:val="0"/>
        <w:spacing w:before="0" w:after="0" w:line="276" w:lineRule="auto"/>
        <w:jc w:val="both"/>
        <w:rPr>
          <w:rFonts w:ascii="Arial" w:hAnsi="Arial" w:cs="Arial"/>
          <w:sz w:val="20"/>
          <w:szCs w:val="20"/>
          <w:lang w:val="en-US"/>
        </w:rPr>
      </w:pPr>
    </w:p>
    <w:p w:rsidR="004E13F6" w:rsidRDefault="00B41B07" w:rsidP="001321F0">
      <w:pPr>
        <w:pStyle w:val="a9"/>
        <w:shd w:val="clear" w:color="auto" w:fill="FFFFFF"/>
        <w:suppressAutoHyphens w:val="0"/>
        <w:spacing w:before="0" w:after="0" w:line="276" w:lineRule="auto"/>
        <w:jc w:val="center"/>
        <w:rPr>
          <w:rFonts w:ascii="Arial" w:hAnsi="Arial" w:cs="Arial"/>
          <w:b/>
          <w:sz w:val="20"/>
          <w:szCs w:val="20"/>
          <w:lang w:val="en-US"/>
        </w:rPr>
      </w:pPr>
      <w:r>
        <w:rPr>
          <w:rFonts w:ascii="Arial" w:hAnsi="Arial" w:cs="Arial"/>
          <w:b/>
          <w:sz w:val="20"/>
          <w:szCs w:val="20"/>
          <w:lang w:val="en-US"/>
        </w:rPr>
        <w:t>4. OXFORD AND CAMBRIDGE UNIVERSITIES</w:t>
      </w:r>
    </w:p>
    <w:p w:rsidR="00B41B07" w:rsidRPr="00B41B07" w:rsidRDefault="00B41B07" w:rsidP="001D30EE">
      <w:pPr>
        <w:pStyle w:val="a9"/>
        <w:shd w:val="clear" w:color="auto" w:fill="FFFFFF"/>
        <w:suppressAutoHyphens w:val="0"/>
        <w:spacing w:before="0" w:after="0" w:line="276" w:lineRule="auto"/>
        <w:jc w:val="both"/>
        <w:rPr>
          <w:rFonts w:ascii="Arial" w:hAnsi="Arial" w:cs="Arial"/>
          <w:b/>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5"/>
        <w:gridCol w:w="2627"/>
        <w:gridCol w:w="2833"/>
      </w:tblGrid>
      <w:tr w:rsidR="0010038A" w:rsidRPr="00875E93" w:rsidTr="00C822A0">
        <w:tc>
          <w:tcPr>
            <w:tcW w:w="2448" w:type="dxa"/>
            <w:shd w:val="clear" w:color="auto" w:fill="auto"/>
          </w:tcPr>
          <w:p w:rsidR="0010038A" w:rsidRPr="00875E93" w:rsidRDefault="0010038A" w:rsidP="001D30EE">
            <w:pPr>
              <w:spacing w:line="276" w:lineRule="auto"/>
              <w:jc w:val="both"/>
              <w:rPr>
                <w:rFonts w:ascii="Arial" w:hAnsi="Arial" w:cs="Arial"/>
                <w:b/>
                <w:sz w:val="20"/>
                <w:szCs w:val="20"/>
              </w:rPr>
            </w:pPr>
          </w:p>
        </w:tc>
        <w:tc>
          <w:tcPr>
            <w:tcW w:w="3960" w:type="dxa"/>
            <w:shd w:val="clear" w:color="auto" w:fill="auto"/>
          </w:tcPr>
          <w:p w:rsidR="0010038A" w:rsidRPr="00875E93" w:rsidRDefault="0010038A" w:rsidP="001D30EE">
            <w:pPr>
              <w:spacing w:line="276" w:lineRule="auto"/>
              <w:jc w:val="both"/>
              <w:rPr>
                <w:rFonts w:ascii="Arial" w:hAnsi="Arial" w:cs="Arial"/>
                <w:b/>
                <w:sz w:val="20"/>
                <w:szCs w:val="20"/>
                <w:lang w:val="en-US"/>
              </w:rPr>
            </w:pPr>
            <w:r w:rsidRPr="00875E93">
              <w:rPr>
                <w:rFonts w:ascii="Arial" w:hAnsi="Arial" w:cs="Arial"/>
                <w:b/>
                <w:sz w:val="20"/>
                <w:szCs w:val="20"/>
                <w:lang w:val="en-US"/>
              </w:rPr>
              <w:t>Oxford</w:t>
            </w:r>
          </w:p>
        </w:tc>
        <w:tc>
          <w:tcPr>
            <w:tcW w:w="4140" w:type="dxa"/>
            <w:shd w:val="clear" w:color="auto" w:fill="auto"/>
          </w:tcPr>
          <w:p w:rsidR="0010038A" w:rsidRPr="00875E93" w:rsidRDefault="0010038A" w:rsidP="001D30EE">
            <w:pPr>
              <w:spacing w:line="276" w:lineRule="auto"/>
              <w:jc w:val="both"/>
              <w:rPr>
                <w:rFonts w:ascii="Arial" w:hAnsi="Arial" w:cs="Arial"/>
                <w:b/>
                <w:sz w:val="20"/>
                <w:szCs w:val="20"/>
                <w:lang w:val="en-US"/>
              </w:rPr>
            </w:pPr>
            <w:r w:rsidRPr="00875E93">
              <w:rPr>
                <w:rFonts w:ascii="Arial" w:hAnsi="Arial" w:cs="Arial"/>
                <w:b/>
                <w:sz w:val="20"/>
                <w:szCs w:val="20"/>
                <w:lang w:val="en-US"/>
              </w:rPr>
              <w:t>Cambridge</w:t>
            </w:r>
          </w:p>
        </w:tc>
      </w:tr>
      <w:tr w:rsidR="0010038A" w:rsidRPr="002C3830" w:rsidTr="00C822A0">
        <w:tc>
          <w:tcPr>
            <w:tcW w:w="2448" w:type="dxa"/>
            <w:shd w:val="clear" w:color="auto" w:fill="auto"/>
          </w:tcPr>
          <w:p w:rsidR="0010038A" w:rsidRPr="00875E93" w:rsidRDefault="0010038A" w:rsidP="001D30EE">
            <w:pPr>
              <w:spacing w:line="276" w:lineRule="auto"/>
              <w:jc w:val="both"/>
              <w:rPr>
                <w:rFonts w:ascii="Arial" w:hAnsi="Arial" w:cs="Arial"/>
                <w:b/>
                <w:sz w:val="20"/>
                <w:szCs w:val="20"/>
                <w:lang w:val="en-US"/>
              </w:rPr>
            </w:pPr>
            <w:r w:rsidRPr="00875E93">
              <w:rPr>
                <w:rFonts w:ascii="Arial" w:hAnsi="Arial" w:cs="Arial"/>
                <w:b/>
                <w:sz w:val="20"/>
                <w:szCs w:val="20"/>
                <w:lang w:val="en-US"/>
              </w:rPr>
              <w:t>History</w:t>
            </w:r>
          </w:p>
        </w:tc>
        <w:tc>
          <w:tcPr>
            <w:tcW w:w="3960" w:type="dxa"/>
            <w:shd w:val="clear" w:color="auto" w:fill="auto"/>
          </w:tcPr>
          <w:p w:rsidR="0010038A" w:rsidRPr="00B41B07" w:rsidRDefault="0010038A" w:rsidP="001D30EE">
            <w:pPr>
              <w:spacing w:line="276" w:lineRule="auto"/>
              <w:jc w:val="both"/>
              <w:rPr>
                <w:rFonts w:ascii="Arial" w:hAnsi="Arial" w:cs="Arial"/>
                <w:sz w:val="20"/>
                <w:szCs w:val="20"/>
                <w:shd w:val="clear" w:color="auto" w:fill="FFFFFF"/>
                <w:lang w:val="en-US"/>
              </w:rPr>
            </w:pPr>
            <w:r w:rsidRPr="00B41B07">
              <w:rPr>
                <w:rFonts w:ascii="Arial" w:hAnsi="Arial" w:cs="Arial"/>
                <w:sz w:val="20"/>
                <w:szCs w:val="20"/>
                <w:shd w:val="clear" w:color="auto" w:fill="FFFFFF"/>
                <w:lang w:val="en-US"/>
              </w:rPr>
              <w:t>It is the oldest university in the</w:t>
            </w:r>
            <w:r w:rsidRPr="00B41B07">
              <w:rPr>
                <w:rStyle w:val="apple-converted-space"/>
                <w:rFonts w:ascii="Arial" w:hAnsi="Arial" w:cs="Arial"/>
                <w:sz w:val="20"/>
                <w:szCs w:val="20"/>
                <w:shd w:val="clear" w:color="auto" w:fill="FFFFFF"/>
                <w:lang w:val="en-US"/>
              </w:rPr>
              <w:t> </w:t>
            </w:r>
            <w:hyperlink r:id="rId49" w:tooltip="English-speaking world" w:history="1">
              <w:r w:rsidRPr="00B41B07">
                <w:rPr>
                  <w:rStyle w:val="a7"/>
                  <w:rFonts w:ascii="Arial" w:hAnsi="Arial" w:cs="Arial"/>
                  <w:color w:val="auto"/>
                  <w:sz w:val="20"/>
                  <w:szCs w:val="20"/>
                  <w:u w:val="none"/>
                  <w:shd w:val="clear" w:color="auto" w:fill="FFFFFF"/>
                  <w:lang w:val="en-US"/>
                </w:rPr>
                <w:t>English-speaking world</w:t>
              </w:r>
            </w:hyperlink>
            <w:r w:rsidRPr="00B41B07">
              <w:rPr>
                <w:rFonts w:ascii="Arial" w:hAnsi="Arial" w:cs="Arial"/>
                <w:sz w:val="20"/>
                <w:szCs w:val="20"/>
                <w:shd w:val="clear" w:color="auto" w:fill="FFFFFF"/>
                <w:lang w:val="en-US"/>
              </w:rPr>
              <w:t>, and the second-</w:t>
            </w:r>
            <w:hyperlink r:id="rId50" w:tooltip="List of oldest universities in continuous operation" w:history="1"/>
            <w:r w:rsidRPr="00B41B07">
              <w:rPr>
                <w:rFonts w:ascii="Arial" w:hAnsi="Arial" w:cs="Arial"/>
                <w:sz w:val="20"/>
                <w:szCs w:val="20"/>
                <w:lang w:val="en-US"/>
              </w:rPr>
              <w:t>oldest surviving university</w:t>
            </w:r>
            <w:r w:rsidRPr="00B41B07">
              <w:rPr>
                <w:rStyle w:val="apple-converted-space"/>
                <w:rFonts w:ascii="Arial" w:hAnsi="Arial" w:cs="Arial"/>
                <w:sz w:val="20"/>
                <w:szCs w:val="20"/>
                <w:shd w:val="clear" w:color="auto" w:fill="FFFFFF"/>
                <w:lang w:val="en-US"/>
              </w:rPr>
              <w:t> </w:t>
            </w:r>
            <w:r w:rsidRPr="00B41B07">
              <w:rPr>
                <w:rFonts w:ascii="Arial" w:hAnsi="Arial" w:cs="Arial"/>
                <w:sz w:val="20"/>
                <w:szCs w:val="20"/>
                <w:shd w:val="clear" w:color="auto" w:fill="FFFFFF"/>
                <w:lang w:val="en-US"/>
              </w:rPr>
              <w:t xml:space="preserve">in the </w:t>
            </w:r>
            <w:r w:rsidRPr="00B41B07">
              <w:rPr>
                <w:rFonts w:ascii="Arial" w:hAnsi="Arial" w:cs="Arial"/>
                <w:sz w:val="20"/>
                <w:szCs w:val="20"/>
                <w:shd w:val="clear" w:color="auto" w:fill="FFFFFF"/>
                <w:lang w:val="en-US"/>
              </w:rPr>
              <w:lastRenderedPageBreak/>
              <w:t>world.</w:t>
            </w:r>
            <w:r w:rsidRPr="00B41B07">
              <w:rPr>
                <w:rStyle w:val="apple-converted-space"/>
                <w:rFonts w:ascii="Arial" w:hAnsi="Arial" w:cs="Arial"/>
                <w:sz w:val="20"/>
                <w:szCs w:val="20"/>
                <w:shd w:val="clear" w:color="auto" w:fill="FFFFFF"/>
                <w:lang w:val="en-US"/>
              </w:rPr>
              <w:t> </w:t>
            </w:r>
            <w:r w:rsidRPr="00B41B07">
              <w:rPr>
                <w:rFonts w:ascii="Arial" w:hAnsi="Arial" w:cs="Arial"/>
                <w:sz w:val="20"/>
                <w:szCs w:val="20"/>
                <w:shd w:val="clear" w:color="auto" w:fill="FFFFFF"/>
                <w:lang w:val="en-US"/>
              </w:rPr>
              <w:t>Although its exact date of foundation is unclear, there is evidence of teaching as far back as 1096.</w:t>
            </w:r>
            <w:r w:rsidRPr="00B41B07">
              <w:rPr>
                <w:rStyle w:val="apple-converted-space"/>
                <w:rFonts w:ascii="Arial" w:hAnsi="Arial" w:cs="Arial"/>
                <w:sz w:val="20"/>
                <w:szCs w:val="20"/>
                <w:shd w:val="clear" w:color="auto" w:fill="FFFFFF"/>
                <w:lang w:val="en-US"/>
              </w:rPr>
              <w:t> </w:t>
            </w:r>
            <w:r w:rsidRPr="00B41B07">
              <w:rPr>
                <w:rFonts w:ascii="Arial" w:hAnsi="Arial" w:cs="Arial"/>
                <w:sz w:val="20"/>
                <w:szCs w:val="20"/>
                <w:shd w:val="clear" w:color="auto" w:fill="FFFFFF"/>
                <w:lang w:val="en-US"/>
              </w:rPr>
              <w:t xml:space="preserve">The University grew rapidly from </w:t>
            </w:r>
            <w:r w:rsidRPr="00B41B07">
              <w:rPr>
                <w:rFonts w:ascii="Arial" w:hAnsi="Arial" w:cs="Arial"/>
                <w:b/>
                <w:sz w:val="20"/>
                <w:szCs w:val="20"/>
                <w:shd w:val="clear" w:color="auto" w:fill="FFFFFF"/>
                <w:lang w:val="en-US"/>
              </w:rPr>
              <w:t>1167</w:t>
            </w:r>
            <w:r w:rsidRPr="00B41B07">
              <w:rPr>
                <w:rFonts w:ascii="Arial" w:hAnsi="Arial" w:cs="Arial"/>
                <w:sz w:val="20"/>
                <w:szCs w:val="20"/>
                <w:shd w:val="clear" w:color="auto" w:fill="FFFFFF"/>
                <w:lang w:val="en-US"/>
              </w:rPr>
              <w:t xml:space="preserve"> when</w:t>
            </w:r>
            <w:r w:rsidRPr="00B41B07">
              <w:rPr>
                <w:rStyle w:val="apple-converted-space"/>
                <w:rFonts w:ascii="Arial" w:hAnsi="Arial" w:cs="Arial"/>
                <w:sz w:val="20"/>
                <w:szCs w:val="20"/>
                <w:shd w:val="clear" w:color="auto" w:fill="FFFFFF"/>
                <w:lang w:val="en-US"/>
              </w:rPr>
              <w:t> </w:t>
            </w:r>
            <w:hyperlink r:id="rId51" w:tooltip="Henry II of England" w:history="1">
              <w:r w:rsidRPr="00B41B07">
                <w:rPr>
                  <w:rStyle w:val="a7"/>
                  <w:rFonts w:ascii="Arial" w:hAnsi="Arial" w:cs="Arial"/>
                  <w:color w:val="auto"/>
                  <w:sz w:val="20"/>
                  <w:szCs w:val="20"/>
                  <w:u w:val="none"/>
                  <w:shd w:val="clear" w:color="auto" w:fill="FFFFFF"/>
                  <w:lang w:val="en-US"/>
                </w:rPr>
                <w:t>Henry II</w:t>
              </w:r>
            </w:hyperlink>
            <w:r w:rsidRPr="00B41B07">
              <w:rPr>
                <w:rStyle w:val="apple-converted-space"/>
                <w:rFonts w:ascii="Arial" w:hAnsi="Arial" w:cs="Arial"/>
                <w:sz w:val="20"/>
                <w:szCs w:val="20"/>
                <w:shd w:val="clear" w:color="auto" w:fill="FFFFFF"/>
                <w:lang w:val="en-US"/>
              </w:rPr>
              <w:t> </w:t>
            </w:r>
            <w:r w:rsidRPr="00B41B07">
              <w:rPr>
                <w:rFonts w:ascii="Arial" w:hAnsi="Arial" w:cs="Arial"/>
                <w:sz w:val="20"/>
                <w:szCs w:val="20"/>
                <w:shd w:val="clear" w:color="auto" w:fill="FFFFFF"/>
                <w:lang w:val="en-US"/>
              </w:rPr>
              <w:t>banned English students from attending the</w:t>
            </w:r>
            <w:r w:rsidRPr="00B41B07">
              <w:rPr>
                <w:rStyle w:val="apple-converted-space"/>
                <w:rFonts w:ascii="Arial" w:hAnsi="Arial" w:cs="Arial"/>
                <w:sz w:val="20"/>
                <w:szCs w:val="20"/>
                <w:shd w:val="clear" w:color="auto" w:fill="FFFFFF"/>
                <w:lang w:val="en-US"/>
              </w:rPr>
              <w:t> </w:t>
            </w:r>
            <w:hyperlink r:id="rId52" w:tooltip="University of Paris" w:history="1">
              <w:r w:rsidRPr="00B41B07">
                <w:rPr>
                  <w:rStyle w:val="a7"/>
                  <w:rFonts w:ascii="Arial" w:hAnsi="Arial" w:cs="Arial"/>
                  <w:color w:val="auto"/>
                  <w:sz w:val="20"/>
                  <w:szCs w:val="20"/>
                  <w:u w:val="none"/>
                  <w:shd w:val="clear" w:color="auto" w:fill="FFFFFF"/>
                  <w:lang w:val="en-US"/>
                </w:rPr>
                <w:t>University of Paris</w:t>
              </w:r>
            </w:hyperlink>
            <w:r w:rsidRPr="00B41B07">
              <w:rPr>
                <w:rFonts w:ascii="Arial" w:hAnsi="Arial" w:cs="Arial"/>
                <w:sz w:val="20"/>
                <w:szCs w:val="20"/>
                <w:shd w:val="clear" w:color="auto" w:fill="FFFFFF"/>
                <w:lang w:val="en-US"/>
              </w:rPr>
              <w:t>.</w:t>
            </w:r>
          </w:p>
          <w:p w:rsidR="0010038A" w:rsidRPr="00B41B07" w:rsidRDefault="0010038A" w:rsidP="001D30EE">
            <w:pPr>
              <w:spacing w:line="276" w:lineRule="auto"/>
              <w:jc w:val="both"/>
              <w:rPr>
                <w:rFonts w:ascii="Arial" w:hAnsi="Arial" w:cs="Arial"/>
                <w:sz w:val="20"/>
                <w:szCs w:val="20"/>
                <w:lang w:val="en-US"/>
              </w:rPr>
            </w:pPr>
          </w:p>
        </w:tc>
        <w:tc>
          <w:tcPr>
            <w:tcW w:w="4140" w:type="dxa"/>
            <w:tcBorders>
              <w:bottom w:val="single" w:sz="4" w:space="0" w:color="auto"/>
            </w:tcBorders>
            <w:shd w:val="clear" w:color="auto" w:fill="auto"/>
          </w:tcPr>
          <w:p w:rsidR="0010038A" w:rsidRPr="00B41B07" w:rsidRDefault="0010038A" w:rsidP="001D30EE">
            <w:pPr>
              <w:spacing w:line="276" w:lineRule="auto"/>
              <w:jc w:val="both"/>
              <w:rPr>
                <w:rFonts w:ascii="Arial" w:hAnsi="Arial" w:cs="Arial"/>
                <w:sz w:val="20"/>
                <w:szCs w:val="20"/>
                <w:shd w:val="clear" w:color="auto" w:fill="FFFFFF"/>
                <w:lang w:val="en-US"/>
              </w:rPr>
            </w:pPr>
            <w:r w:rsidRPr="00B41B07">
              <w:rPr>
                <w:rFonts w:ascii="Arial" w:hAnsi="Arial" w:cs="Arial"/>
                <w:sz w:val="20"/>
                <w:szCs w:val="20"/>
                <w:shd w:val="clear" w:color="auto" w:fill="FFFFFF"/>
                <w:lang w:val="en-US"/>
              </w:rPr>
              <w:lastRenderedPageBreak/>
              <w:t>It is the</w:t>
            </w:r>
            <w:r w:rsidRPr="00B41B07">
              <w:rPr>
                <w:rStyle w:val="apple-converted-space"/>
                <w:rFonts w:ascii="Arial" w:hAnsi="Arial" w:cs="Arial"/>
                <w:sz w:val="20"/>
                <w:szCs w:val="20"/>
                <w:shd w:val="clear" w:color="auto" w:fill="FFFFFF"/>
                <w:lang w:val="en-US"/>
              </w:rPr>
              <w:t> </w:t>
            </w:r>
            <w:hyperlink r:id="rId53" w:tooltip="List of oldest universities in continuous operation" w:history="1">
              <w:r w:rsidRPr="00B41B07">
                <w:rPr>
                  <w:rStyle w:val="a7"/>
                  <w:rFonts w:ascii="Arial" w:hAnsi="Arial" w:cs="Arial"/>
                  <w:color w:val="auto"/>
                  <w:sz w:val="20"/>
                  <w:szCs w:val="20"/>
                  <w:u w:val="none"/>
                  <w:shd w:val="clear" w:color="auto" w:fill="FFFFFF"/>
                  <w:lang w:val="en-US"/>
                </w:rPr>
                <w:t>second-oldest university</w:t>
              </w:r>
            </w:hyperlink>
            <w:r w:rsidRPr="00B41B07">
              <w:rPr>
                <w:rStyle w:val="apple-converted-space"/>
                <w:rFonts w:ascii="Arial" w:hAnsi="Arial" w:cs="Arial"/>
                <w:sz w:val="20"/>
                <w:szCs w:val="20"/>
                <w:shd w:val="clear" w:color="auto" w:fill="FFFFFF"/>
                <w:lang w:val="en-US"/>
              </w:rPr>
              <w:t> </w:t>
            </w:r>
            <w:r w:rsidRPr="00B41B07">
              <w:rPr>
                <w:rFonts w:ascii="Arial" w:hAnsi="Arial" w:cs="Arial"/>
                <w:sz w:val="20"/>
                <w:szCs w:val="20"/>
                <w:shd w:val="clear" w:color="auto" w:fill="FFFFFF"/>
                <w:lang w:val="en-US"/>
              </w:rPr>
              <w:t>in the</w:t>
            </w:r>
            <w:r w:rsidRPr="00B41B07">
              <w:rPr>
                <w:rStyle w:val="apple-converted-space"/>
                <w:rFonts w:ascii="Arial" w:hAnsi="Arial" w:cs="Arial"/>
                <w:sz w:val="20"/>
                <w:szCs w:val="20"/>
                <w:shd w:val="clear" w:color="auto" w:fill="FFFFFF"/>
                <w:lang w:val="en-US"/>
              </w:rPr>
              <w:t> </w:t>
            </w:r>
            <w:hyperlink r:id="rId54" w:tooltip="English-speaking world" w:history="1">
              <w:r w:rsidRPr="00B41B07">
                <w:rPr>
                  <w:rStyle w:val="a7"/>
                  <w:rFonts w:ascii="Arial" w:hAnsi="Arial" w:cs="Arial"/>
                  <w:color w:val="auto"/>
                  <w:sz w:val="20"/>
                  <w:szCs w:val="20"/>
                  <w:u w:val="none"/>
                  <w:shd w:val="clear" w:color="auto" w:fill="FFFFFF"/>
                  <w:lang w:val="en-US"/>
                </w:rPr>
                <w:t>English-speaking world</w:t>
              </w:r>
            </w:hyperlink>
            <w:r w:rsidRPr="00B41B07">
              <w:rPr>
                <w:rStyle w:val="apple-converted-space"/>
                <w:rFonts w:ascii="Arial" w:hAnsi="Arial" w:cs="Arial"/>
                <w:sz w:val="20"/>
                <w:szCs w:val="20"/>
                <w:shd w:val="clear" w:color="auto" w:fill="FFFFFF"/>
                <w:lang w:val="en-US"/>
              </w:rPr>
              <w:t> </w:t>
            </w:r>
            <w:r w:rsidRPr="00B41B07">
              <w:rPr>
                <w:rFonts w:ascii="Arial" w:hAnsi="Arial" w:cs="Arial"/>
                <w:sz w:val="20"/>
                <w:szCs w:val="20"/>
                <w:shd w:val="clear" w:color="auto" w:fill="FFFFFF"/>
                <w:lang w:val="en-US"/>
              </w:rPr>
              <w:t>(after the</w:t>
            </w:r>
            <w:r w:rsidRPr="00B41B07">
              <w:rPr>
                <w:rStyle w:val="apple-converted-space"/>
                <w:rFonts w:ascii="Arial" w:hAnsi="Arial" w:cs="Arial"/>
                <w:sz w:val="20"/>
                <w:szCs w:val="20"/>
                <w:shd w:val="clear" w:color="auto" w:fill="FFFFFF"/>
                <w:lang w:val="en-US"/>
              </w:rPr>
              <w:t> </w:t>
            </w:r>
            <w:hyperlink r:id="rId55" w:tooltip="University of Oxford" w:history="1">
              <w:r w:rsidRPr="00B41B07">
                <w:rPr>
                  <w:rStyle w:val="a7"/>
                  <w:rFonts w:ascii="Arial" w:hAnsi="Arial" w:cs="Arial"/>
                  <w:color w:val="auto"/>
                  <w:sz w:val="20"/>
                  <w:szCs w:val="20"/>
                  <w:u w:val="none"/>
                  <w:shd w:val="clear" w:color="auto" w:fill="FFFFFF"/>
                  <w:lang w:val="en-US"/>
                </w:rPr>
                <w:t>University of Oxford</w:t>
              </w:r>
            </w:hyperlink>
            <w:r w:rsidRPr="00B41B07">
              <w:rPr>
                <w:rFonts w:ascii="Arial" w:hAnsi="Arial" w:cs="Arial"/>
                <w:sz w:val="20"/>
                <w:szCs w:val="20"/>
                <w:shd w:val="clear" w:color="auto" w:fill="FFFFFF"/>
                <w:lang w:val="en-US"/>
              </w:rPr>
              <w:t>), and the third-</w:t>
            </w:r>
            <w:hyperlink r:id="rId56" w:tooltip="List of oldest universities in continuous operation" w:history="1">
              <w:r w:rsidRPr="00B41B07">
                <w:rPr>
                  <w:rStyle w:val="a7"/>
                  <w:rFonts w:ascii="Arial" w:hAnsi="Arial" w:cs="Arial"/>
                  <w:color w:val="auto"/>
                  <w:sz w:val="20"/>
                  <w:szCs w:val="20"/>
                  <w:u w:val="none"/>
                  <w:shd w:val="clear" w:color="auto" w:fill="FFFFFF"/>
                  <w:lang w:val="en-US"/>
                </w:rPr>
                <w:t xml:space="preserve">oldest surviving </w:t>
              </w:r>
              <w:r w:rsidRPr="00B41B07">
                <w:rPr>
                  <w:rStyle w:val="a7"/>
                  <w:rFonts w:ascii="Arial" w:hAnsi="Arial" w:cs="Arial"/>
                  <w:color w:val="auto"/>
                  <w:sz w:val="20"/>
                  <w:szCs w:val="20"/>
                  <w:u w:val="none"/>
                  <w:shd w:val="clear" w:color="auto" w:fill="FFFFFF"/>
                  <w:lang w:val="en-US"/>
                </w:rPr>
                <w:lastRenderedPageBreak/>
                <w:t>university</w:t>
              </w:r>
            </w:hyperlink>
            <w:r w:rsidRPr="00B41B07">
              <w:rPr>
                <w:rStyle w:val="apple-converted-space"/>
                <w:rFonts w:ascii="Arial" w:hAnsi="Arial" w:cs="Arial"/>
                <w:sz w:val="20"/>
                <w:szCs w:val="20"/>
                <w:shd w:val="clear" w:color="auto" w:fill="FFFFFF"/>
                <w:lang w:val="en-US"/>
              </w:rPr>
              <w:t> </w:t>
            </w:r>
            <w:r w:rsidRPr="00B41B07">
              <w:rPr>
                <w:rFonts w:ascii="Arial" w:hAnsi="Arial" w:cs="Arial"/>
                <w:sz w:val="20"/>
                <w:szCs w:val="20"/>
                <w:shd w:val="clear" w:color="auto" w:fill="FFFFFF"/>
                <w:lang w:val="en-US"/>
              </w:rPr>
              <w:t>in the world.</w:t>
            </w:r>
          </w:p>
          <w:p w:rsidR="0010038A" w:rsidRPr="00B41B07" w:rsidRDefault="0010038A" w:rsidP="001D30EE">
            <w:pPr>
              <w:spacing w:line="276" w:lineRule="auto"/>
              <w:jc w:val="both"/>
              <w:rPr>
                <w:rFonts w:ascii="Arial" w:hAnsi="Arial" w:cs="Arial"/>
                <w:sz w:val="20"/>
                <w:szCs w:val="20"/>
                <w:lang w:val="en-US"/>
              </w:rPr>
            </w:pPr>
            <w:r w:rsidRPr="00B41B07">
              <w:rPr>
                <w:rFonts w:ascii="Arial" w:hAnsi="Arial" w:cs="Arial"/>
                <w:sz w:val="20"/>
                <w:szCs w:val="20"/>
                <w:shd w:val="clear" w:color="auto" w:fill="FFFFFF"/>
                <w:lang w:val="en-US"/>
              </w:rPr>
              <w:t xml:space="preserve">The university grew out of an association of scholars that was formed in </w:t>
            </w:r>
            <w:r w:rsidRPr="00B41B07">
              <w:rPr>
                <w:rFonts w:ascii="Arial" w:hAnsi="Arial" w:cs="Arial"/>
                <w:b/>
                <w:sz w:val="20"/>
                <w:szCs w:val="20"/>
                <w:shd w:val="clear" w:color="auto" w:fill="FFFFFF"/>
                <w:lang w:val="en-US"/>
              </w:rPr>
              <w:t>1209</w:t>
            </w:r>
            <w:r w:rsidRPr="00B41B07">
              <w:rPr>
                <w:rFonts w:ascii="Arial" w:hAnsi="Arial" w:cs="Arial"/>
                <w:sz w:val="20"/>
                <w:szCs w:val="20"/>
                <w:shd w:val="clear" w:color="auto" w:fill="FFFFFF"/>
                <w:lang w:val="en-US"/>
              </w:rPr>
              <w:t xml:space="preserve"> by scholars leaving</w:t>
            </w:r>
            <w:r w:rsidRPr="00B41B07">
              <w:rPr>
                <w:rStyle w:val="apple-converted-space"/>
                <w:rFonts w:ascii="Arial" w:hAnsi="Arial" w:cs="Arial"/>
                <w:sz w:val="20"/>
                <w:szCs w:val="20"/>
                <w:shd w:val="clear" w:color="auto" w:fill="FFFFFF"/>
                <w:lang w:val="en-US"/>
              </w:rPr>
              <w:t> </w:t>
            </w:r>
            <w:hyperlink r:id="rId57" w:tooltip="University of Oxford" w:history="1">
              <w:r w:rsidRPr="00B41B07">
                <w:rPr>
                  <w:rStyle w:val="a7"/>
                  <w:rFonts w:ascii="Arial" w:hAnsi="Arial" w:cs="Arial"/>
                  <w:color w:val="auto"/>
                  <w:sz w:val="20"/>
                  <w:szCs w:val="20"/>
                  <w:u w:val="none"/>
                  <w:shd w:val="clear" w:color="auto" w:fill="FFFFFF"/>
                  <w:lang w:val="en-US"/>
                </w:rPr>
                <w:t>Oxford</w:t>
              </w:r>
            </w:hyperlink>
            <w:r w:rsidRPr="00B41B07">
              <w:rPr>
                <w:rStyle w:val="apple-converted-space"/>
                <w:rFonts w:ascii="Arial" w:hAnsi="Arial" w:cs="Arial"/>
                <w:sz w:val="20"/>
                <w:szCs w:val="20"/>
                <w:shd w:val="clear" w:color="auto" w:fill="FFFFFF"/>
                <w:lang w:val="en-US"/>
              </w:rPr>
              <w:t> </w:t>
            </w:r>
            <w:r w:rsidRPr="00B41B07">
              <w:rPr>
                <w:rFonts w:ascii="Arial" w:hAnsi="Arial" w:cs="Arial"/>
                <w:sz w:val="20"/>
                <w:szCs w:val="20"/>
                <w:shd w:val="clear" w:color="auto" w:fill="FFFFFF"/>
                <w:lang w:val="en-US"/>
              </w:rPr>
              <w:t>after a dispute with townsfolk.</w:t>
            </w:r>
            <w:r w:rsidRPr="00B41B07">
              <w:rPr>
                <w:rStyle w:val="apple-converted-space"/>
                <w:rFonts w:ascii="Arial" w:hAnsi="Arial" w:cs="Arial"/>
                <w:sz w:val="20"/>
                <w:szCs w:val="20"/>
                <w:shd w:val="clear" w:color="auto" w:fill="FFFFFF"/>
                <w:lang w:val="en-US"/>
              </w:rPr>
              <w:t> </w:t>
            </w:r>
            <w:r w:rsidRPr="00B41B07">
              <w:rPr>
                <w:rFonts w:ascii="Arial" w:hAnsi="Arial" w:cs="Arial"/>
                <w:sz w:val="20"/>
                <w:szCs w:val="20"/>
                <w:shd w:val="clear" w:color="auto" w:fill="FFFFFF"/>
                <w:lang w:val="en-US"/>
              </w:rPr>
              <w:t>The two "ancient universities" have many common features and are often jointly referred to as</w:t>
            </w:r>
            <w:r w:rsidRPr="00B41B07">
              <w:rPr>
                <w:rStyle w:val="apple-converted-space"/>
                <w:rFonts w:ascii="Arial" w:hAnsi="Arial" w:cs="Arial"/>
                <w:sz w:val="20"/>
                <w:szCs w:val="20"/>
                <w:shd w:val="clear" w:color="auto" w:fill="FFFFFF"/>
                <w:lang w:val="en-US"/>
              </w:rPr>
              <w:t> </w:t>
            </w:r>
            <w:hyperlink r:id="rId58" w:tooltip="Oxbridge" w:history="1">
              <w:r w:rsidRPr="00B41B07">
                <w:rPr>
                  <w:rStyle w:val="a7"/>
                  <w:rFonts w:ascii="Arial" w:hAnsi="Arial" w:cs="Arial"/>
                  <w:i/>
                  <w:iCs/>
                  <w:color w:val="auto"/>
                  <w:sz w:val="20"/>
                  <w:szCs w:val="20"/>
                  <w:u w:val="none"/>
                  <w:shd w:val="clear" w:color="auto" w:fill="FFFFFF"/>
                  <w:lang w:val="en-US"/>
                </w:rPr>
                <w:t>Oxbridge</w:t>
              </w:r>
            </w:hyperlink>
            <w:r w:rsidRPr="00B41B07">
              <w:rPr>
                <w:rFonts w:ascii="Arial" w:hAnsi="Arial" w:cs="Arial"/>
                <w:sz w:val="20"/>
                <w:szCs w:val="20"/>
                <w:shd w:val="clear" w:color="auto" w:fill="FFFFFF"/>
                <w:lang w:val="en-US"/>
              </w:rPr>
              <w:t>.</w:t>
            </w:r>
          </w:p>
        </w:tc>
      </w:tr>
      <w:tr w:rsidR="0010038A" w:rsidRPr="002C3830" w:rsidTr="00C822A0">
        <w:tc>
          <w:tcPr>
            <w:tcW w:w="2448" w:type="dxa"/>
            <w:shd w:val="clear" w:color="auto" w:fill="auto"/>
          </w:tcPr>
          <w:p w:rsidR="0010038A" w:rsidRPr="00875E93" w:rsidRDefault="0010038A" w:rsidP="001D30EE">
            <w:pPr>
              <w:spacing w:line="276" w:lineRule="auto"/>
              <w:jc w:val="both"/>
              <w:rPr>
                <w:rFonts w:ascii="Arial" w:hAnsi="Arial" w:cs="Arial"/>
                <w:b/>
                <w:sz w:val="20"/>
                <w:szCs w:val="20"/>
                <w:lang w:val="en-US"/>
              </w:rPr>
            </w:pPr>
            <w:r w:rsidRPr="00875E93">
              <w:rPr>
                <w:rFonts w:ascii="Arial" w:hAnsi="Arial" w:cs="Arial"/>
                <w:b/>
                <w:sz w:val="20"/>
                <w:szCs w:val="20"/>
                <w:lang w:val="en-US"/>
              </w:rPr>
              <w:lastRenderedPageBreak/>
              <w:t>Most famous colleges</w:t>
            </w:r>
          </w:p>
        </w:tc>
        <w:tc>
          <w:tcPr>
            <w:tcW w:w="3960" w:type="dxa"/>
            <w:shd w:val="clear" w:color="auto" w:fill="auto"/>
          </w:tcPr>
          <w:p w:rsidR="0010038A" w:rsidRPr="00B41B07" w:rsidRDefault="0010038A" w:rsidP="001D30EE">
            <w:pPr>
              <w:spacing w:line="276" w:lineRule="auto"/>
              <w:jc w:val="both"/>
              <w:rPr>
                <w:rFonts w:ascii="Arial" w:hAnsi="Arial" w:cs="Arial"/>
                <w:sz w:val="20"/>
                <w:szCs w:val="20"/>
                <w:lang w:val="en-US"/>
              </w:rPr>
            </w:pPr>
            <w:r w:rsidRPr="00B41B07">
              <w:rPr>
                <w:rFonts w:ascii="Arial" w:hAnsi="Arial" w:cs="Arial"/>
                <w:sz w:val="20"/>
                <w:szCs w:val="20"/>
                <w:lang w:val="en-US"/>
              </w:rPr>
              <w:t xml:space="preserve">There are 38 colleges, the most well-known being </w:t>
            </w:r>
            <w:r w:rsidRPr="00B41B07">
              <w:rPr>
                <w:rFonts w:ascii="Arial" w:hAnsi="Arial" w:cs="Arial"/>
                <w:b/>
                <w:sz w:val="20"/>
                <w:szCs w:val="20"/>
                <w:lang w:val="en-US"/>
              </w:rPr>
              <w:t>Christ Church</w:t>
            </w:r>
            <w:r w:rsidRPr="00B41B07">
              <w:rPr>
                <w:rFonts w:ascii="Arial" w:hAnsi="Arial" w:cs="Arial"/>
                <w:sz w:val="20"/>
                <w:szCs w:val="20"/>
                <w:lang w:val="en-US"/>
              </w:rPr>
              <w:t>.</w:t>
            </w:r>
          </w:p>
        </w:tc>
        <w:tc>
          <w:tcPr>
            <w:tcW w:w="4140" w:type="dxa"/>
            <w:shd w:val="clear" w:color="auto" w:fill="auto"/>
          </w:tcPr>
          <w:p w:rsidR="0010038A" w:rsidRPr="00B41B07" w:rsidRDefault="0010038A" w:rsidP="001D30EE">
            <w:pPr>
              <w:spacing w:line="276" w:lineRule="auto"/>
              <w:jc w:val="both"/>
              <w:rPr>
                <w:rFonts w:ascii="Arial" w:hAnsi="Arial" w:cs="Arial"/>
                <w:sz w:val="20"/>
                <w:szCs w:val="20"/>
                <w:shd w:val="clear" w:color="auto" w:fill="F4F5F7"/>
                <w:lang w:val="en-US"/>
              </w:rPr>
            </w:pPr>
            <w:r w:rsidRPr="00B41B07">
              <w:rPr>
                <w:rFonts w:ascii="Arial" w:hAnsi="Arial" w:cs="Arial"/>
                <w:sz w:val="20"/>
                <w:szCs w:val="20"/>
                <w:lang w:val="en-US"/>
              </w:rPr>
              <w:t xml:space="preserve">It has 31 Colleges. Most famous colleges are </w:t>
            </w:r>
            <w:r w:rsidRPr="00B41B07">
              <w:rPr>
                <w:rFonts w:ascii="Arial" w:hAnsi="Arial" w:cs="Arial"/>
                <w:b/>
                <w:sz w:val="20"/>
                <w:szCs w:val="20"/>
                <w:lang w:val="en-US"/>
              </w:rPr>
              <w:t>King’s College</w:t>
            </w:r>
            <w:r w:rsidRPr="00B41B07">
              <w:rPr>
                <w:rFonts w:ascii="Arial" w:hAnsi="Arial" w:cs="Arial"/>
                <w:sz w:val="20"/>
                <w:szCs w:val="20"/>
                <w:lang w:val="en-US"/>
              </w:rPr>
              <w:t xml:space="preserve"> and </w:t>
            </w:r>
            <w:r w:rsidRPr="00B41B07">
              <w:rPr>
                <w:rFonts w:ascii="Arial" w:hAnsi="Arial" w:cs="Arial"/>
                <w:b/>
                <w:sz w:val="20"/>
                <w:szCs w:val="20"/>
                <w:lang w:val="en-US"/>
              </w:rPr>
              <w:t>Trinity College</w:t>
            </w:r>
            <w:r w:rsidRPr="00B41B07">
              <w:rPr>
                <w:rFonts w:ascii="Arial" w:hAnsi="Arial" w:cs="Arial"/>
                <w:sz w:val="20"/>
                <w:szCs w:val="20"/>
                <w:lang w:val="en-US"/>
              </w:rPr>
              <w:t>.</w:t>
            </w:r>
          </w:p>
          <w:p w:rsidR="0010038A" w:rsidRPr="00B41B07" w:rsidRDefault="0010038A" w:rsidP="001D30EE">
            <w:pPr>
              <w:spacing w:line="276" w:lineRule="auto"/>
              <w:jc w:val="both"/>
              <w:rPr>
                <w:rFonts w:ascii="Arial" w:hAnsi="Arial" w:cs="Arial"/>
                <w:sz w:val="20"/>
                <w:szCs w:val="20"/>
                <w:lang w:val="en-US"/>
              </w:rPr>
            </w:pPr>
          </w:p>
        </w:tc>
      </w:tr>
      <w:tr w:rsidR="0010038A" w:rsidRPr="00875E93" w:rsidTr="00C822A0">
        <w:tc>
          <w:tcPr>
            <w:tcW w:w="2448" w:type="dxa"/>
            <w:shd w:val="clear" w:color="auto" w:fill="auto"/>
          </w:tcPr>
          <w:p w:rsidR="0010038A" w:rsidRPr="00875E93" w:rsidRDefault="0010038A" w:rsidP="001D30EE">
            <w:pPr>
              <w:spacing w:line="276" w:lineRule="auto"/>
              <w:jc w:val="both"/>
              <w:rPr>
                <w:rFonts w:ascii="Arial" w:hAnsi="Arial" w:cs="Arial"/>
                <w:b/>
                <w:sz w:val="20"/>
                <w:szCs w:val="20"/>
                <w:lang w:val="en-US"/>
              </w:rPr>
            </w:pPr>
            <w:r w:rsidRPr="00875E93">
              <w:rPr>
                <w:rFonts w:ascii="Arial" w:hAnsi="Arial" w:cs="Arial"/>
                <w:b/>
                <w:sz w:val="20"/>
                <w:szCs w:val="20"/>
                <w:lang w:val="en-US"/>
              </w:rPr>
              <w:t>Number of students</w:t>
            </w:r>
          </w:p>
        </w:tc>
        <w:tc>
          <w:tcPr>
            <w:tcW w:w="3960" w:type="dxa"/>
            <w:shd w:val="clear" w:color="auto" w:fill="auto"/>
          </w:tcPr>
          <w:p w:rsidR="0010038A" w:rsidRPr="00B41B07" w:rsidRDefault="0010038A" w:rsidP="001D30EE">
            <w:pPr>
              <w:spacing w:line="276" w:lineRule="auto"/>
              <w:jc w:val="both"/>
              <w:rPr>
                <w:rFonts w:ascii="Arial" w:hAnsi="Arial" w:cs="Arial"/>
                <w:sz w:val="20"/>
                <w:szCs w:val="20"/>
                <w:lang w:val="en-US"/>
              </w:rPr>
            </w:pPr>
            <w:r w:rsidRPr="00B41B07">
              <w:rPr>
                <w:rFonts w:ascii="Arial" w:hAnsi="Arial" w:cs="Arial"/>
                <w:sz w:val="20"/>
                <w:szCs w:val="20"/>
                <w:lang w:val="en-US"/>
              </w:rPr>
              <w:t>21, 000</w:t>
            </w:r>
          </w:p>
        </w:tc>
        <w:tc>
          <w:tcPr>
            <w:tcW w:w="4140" w:type="dxa"/>
            <w:shd w:val="clear" w:color="auto" w:fill="auto"/>
          </w:tcPr>
          <w:p w:rsidR="0010038A" w:rsidRPr="00B41B07" w:rsidRDefault="0010038A" w:rsidP="001D30EE">
            <w:pPr>
              <w:spacing w:line="276" w:lineRule="auto"/>
              <w:jc w:val="both"/>
              <w:rPr>
                <w:rFonts w:ascii="Arial" w:hAnsi="Arial" w:cs="Arial"/>
                <w:sz w:val="20"/>
                <w:szCs w:val="20"/>
                <w:shd w:val="clear" w:color="auto" w:fill="FFFFFF"/>
                <w:lang w:val="en-US"/>
              </w:rPr>
            </w:pPr>
            <w:r w:rsidRPr="00B41B07">
              <w:rPr>
                <w:rFonts w:ascii="Arial" w:hAnsi="Arial" w:cs="Arial"/>
                <w:sz w:val="20"/>
                <w:szCs w:val="20"/>
                <w:shd w:val="clear" w:color="auto" w:fill="FFFFFF"/>
                <w:lang w:val="en-US"/>
              </w:rPr>
              <w:t xml:space="preserve">18,000. </w:t>
            </w:r>
          </w:p>
          <w:p w:rsidR="0010038A" w:rsidRPr="00B41B07" w:rsidRDefault="0010038A" w:rsidP="001D30EE">
            <w:pPr>
              <w:spacing w:line="276" w:lineRule="auto"/>
              <w:jc w:val="both"/>
              <w:rPr>
                <w:rFonts w:ascii="Arial" w:hAnsi="Arial" w:cs="Arial"/>
                <w:sz w:val="20"/>
                <w:szCs w:val="20"/>
              </w:rPr>
            </w:pPr>
          </w:p>
        </w:tc>
      </w:tr>
      <w:tr w:rsidR="0010038A" w:rsidRPr="002C3830" w:rsidTr="00C822A0">
        <w:tc>
          <w:tcPr>
            <w:tcW w:w="2448" w:type="dxa"/>
            <w:shd w:val="clear" w:color="auto" w:fill="auto"/>
          </w:tcPr>
          <w:p w:rsidR="0010038A" w:rsidRPr="00875E93" w:rsidRDefault="0010038A" w:rsidP="001D30EE">
            <w:pPr>
              <w:spacing w:line="276" w:lineRule="auto"/>
              <w:jc w:val="both"/>
              <w:rPr>
                <w:rFonts w:ascii="Arial" w:hAnsi="Arial" w:cs="Arial"/>
                <w:b/>
                <w:sz w:val="20"/>
                <w:szCs w:val="20"/>
                <w:lang w:val="en-US"/>
              </w:rPr>
            </w:pPr>
            <w:r w:rsidRPr="00875E93">
              <w:rPr>
                <w:rFonts w:ascii="Arial" w:hAnsi="Arial" w:cs="Arial"/>
                <w:b/>
                <w:sz w:val="20"/>
                <w:szCs w:val="20"/>
                <w:lang w:val="en-US"/>
              </w:rPr>
              <w:t>Famous graduates</w:t>
            </w:r>
          </w:p>
        </w:tc>
        <w:tc>
          <w:tcPr>
            <w:tcW w:w="3960" w:type="dxa"/>
            <w:shd w:val="clear" w:color="auto" w:fill="auto"/>
          </w:tcPr>
          <w:p w:rsidR="0010038A" w:rsidRPr="00B41B07" w:rsidRDefault="0010038A" w:rsidP="001D30EE">
            <w:pPr>
              <w:spacing w:line="276" w:lineRule="auto"/>
              <w:jc w:val="both"/>
              <w:rPr>
                <w:rFonts w:ascii="Arial" w:hAnsi="Arial" w:cs="Arial"/>
                <w:sz w:val="20"/>
                <w:szCs w:val="20"/>
                <w:shd w:val="clear" w:color="auto" w:fill="FFFFFF"/>
                <w:lang w:val="en-US"/>
              </w:rPr>
            </w:pPr>
            <w:r w:rsidRPr="00B41B07">
              <w:rPr>
                <w:rFonts w:ascii="Arial" w:hAnsi="Arial" w:cs="Arial"/>
                <w:sz w:val="20"/>
                <w:szCs w:val="20"/>
                <w:shd w:val="clear" w:color="auto" w:fill="FFFFFF"/>
                <w:lang w:val="en-US"/>
              </w:rPr>
              <w:t xml:space="preserve">More than </w:t>
            </w:r>
            <w:r w:rsidRPr="00B41B07">
              <w:rPr>
                <w:rFonts w:ascii="Arial" w:hAnsi="Arial" w:cs="Arial"/>
                <w:b/>
                <w:sz w:val="20"/>
                <w:szCs w:val="20"/>
                <w:shd w:val="clear" w:color="auto" w:fill="FFFFFF"/>
                <w:lang w:val="en-US"/>
              </w:rPr>
              <w:t>40 Nobel laureates</w:t>
            </w:r>
            <w:r w:rsidRPr="00B41B07">
              <w:rPr>
                <w:rFonts w:ascii="Arial" w:hAnsi="Arial" w:cs="Arial"/>
                <w:sz w:val="20"/>
                <w:szCs w:val="20"/>
                <w:shd w:val="clear" w:color="auto" w:fill="FFFFFF"/>
                <w:lang w:val="en-US"/>
              </w:rPr>
              <w:t xml:space="preserve"> and more than fifty</w:t>
            </w:r>
            <w:r w:rsidRPr="00B41B07">
              <w:rPr>
                <w:rStyle w:val="apple-converted-space"/>
                <w:rFonts w:ascii="Arial" w:hAnsi="Arial" w:cs="Arial"/>
                <w:sz w:val="20"/>
                <w:szCs w:val="20"/>
                <w:shd w:val="clear" w:color="auto" w:fill="FFFFFF"/>
                <w:lang w:val="en-US"/>
              </w:rPr>
              <w:t> </w:t>
            </w:r>
            <w:hyperlink r:id="rId59" w:tooltip="World Leaders" w:history="1">
              <w:r w:rsidRPr="00B41B07">
                <w:rPr>
                  <w:rStyle w:val="a7"/>
                  <w:rFonts w:ascii="Arial" w:hAnsi="Arial" w:cs="Arial"/>
                  <w:color w:val="auto"/>
                  <w:sz w:val="20"/>
                  <w:szCs w:val="20"/>
                  <w:u w:val="none"/>
                  <w:shd w:val="clear" w:color="auto" w:fill="FFFFFF"/>
                  <w:lang w:val="en-US"/>
                </w:rPr>
                <w:t>world leaders</w:t>
              </w:r>
            </w:hyperlink>
            <w:r w:rsidRPr="00B41B07">
              <w:rPr>
                <w:rStyle w:val="apple-converted-space"/>
                <w:rFonts w:ascii="Arial" w:hAnsi="Arial" w:cs="Arial"/>
                <w:sz w:val="20"/>
                <w:szCs w:val="20"/>
                <w:shd w:val="clear" w:color="auto" w:fill="FFFFFF"/>
                <w:lang w:val="en-US"/>
              </w:rPr>
              <w:t> </w:t>
            </w:r>
            <w:r w:rsidRPr="00B41B07">
              <w:rPr>
                <w:rFonts w:ascii="Arial" w:hAnsi="Arial" w:cs="Arial"/>
                <w:sz w:val="20"/>
                <w:szCs w:val="20"/>
                <w:shd w:val="clear" w:color="auto" w:fill="FFFFFF"/>
                <w:lang w:val="en-US"/>
              </w:rPr>
              <w:t xml:space="preserve">have been connected with the University of Oxford. </w:t>
            </w:r>
            <w:r w:rsidRPr="00B41B07">
              <w:rPr>
                <w:rFonts w:ascii="Arial" w:hAnsi="Arial" w:cs="Arial"/>
                <w:b/>
                <w:sz w:val="20"/>
                <w:szCs w:val="20"/>
                <w:shd w:val="clear" w:color="auto" w:fill="FFFFFF"/>
                <w:lang w:val="en-US"/>
              </w:rPr>
              <w:t>26 British</w:t>
            </w:r>
            <w:r w:rsidRPr="00B41B07">
              <w:rPr>
                <w:rStyle w:val="apple-converted-space"/>
                <w:rFonts w:ascii="Arial" w:hAnsi="Arial" w:cs="Arial"/>
                <w:b/>
                <w:sz w:val="20"/>
                <w:szCs w:val="20"/>
                <w:shd w:val="clear" w:color="auto" w:fill="FFFFFF"/>
                <w:lang w:val="en-US"/>
              </w:rPr>
              <w:t> </w:t>
            </w:r>
            <w:hyperlink r:id="rId60" w:tooltip="Prime Minister of the United Kingdom" w:history="1">
              <w:r w:rsidRPr="00B41B07">
                <w:rPr>
                  <w:rStyle w:val="a7"/>
                  <w:rFonts w:ascii="Arial" w:hAnsi="Arial" w:cs="Arial"/>
                  <w:b/>
                  <w:color w:val="auto"/>
                  <w:sz w:val="20"/>
                  <w:szCs w:val="20"/>
                  <w:u w:val="none"/>
                  <w:shd w:val="clear" w:color="auto" w:fill="FFFFFF"/>
                  <w:lang w:val="en-US"/>
                </w:rPr>
                <w:t>Prime Ministers</w:t>
              </w:r>
            </w:hyperlink>
            <w:r w:rsidRPr="00B41B07">
              <w:rPr>
                <w:rStyle w:val="apple-converted-space"/>
                <w:rFonts w:ascii="Arial" w:hAnsi="Arial" w:cs="Arial"/>
                <w:sz w:val="20"/>
                <w:szCs w:val="20"/>
                <w:shd w:val="clear" w:color="auto" w:fill="FFFFFF"/>
                <w:lang w:val="en-US"/>
              </w:rPr>
              <w:t> </w:t>
            </w:r>
            <w:r w:rsidRPr="00B41B07">
              <w:rPr>
                <w:rFonts w:ascii="Arial" w:hAnsi="Arial" w:cs="Arial"/>
                <w:sz w:val="20"/>
                <w:szCs w:val="20"/>
                <w:shd w:val="clear" w:color="auto" w:fill="FFFFFF"/>
                <w:lang w:val="en-US"/>
              </w:rPr>
              <w:t xml:space="preserve">have attended Oxford, including </w:t>
            </w:r>
            <w:hyperlink r:id="rId61" w:tooltip="Margaret Thatcher" w:history="1">
              <w:r w:rsidRPr="00B41B07">
                <w:rPr>
                  <w:rStyle w:val="a7"/>
                  <w:rFonts w:ascii="Arial" w:hAnsi="Arial" w:cs="Arial"/>
                  <w:b/>
                  <w:i/>
                  <w:color w:val="auto"/>
                  <w:sz w:val="20"/>
                  <w:szCs w:val="20"/>
                  <w:u w:val="none"/>
                  <w:shd w:val="clear" w:color="auto" w:fill="FFFFFF"/>
                  <w:lang w:val="en-US"/>
                </w:rPr>
                <w:t>Margaret Thatcher</w:t>
              </w:r>
            </w:hyperlink>
            <w:r w:rsidRPr="00B41B07">
              <w:rPr>
                <w:rFonts w:ascii="Arial" w:hAnsi="Arial" w:cs="Arial"/>
                <w:sz w:val="20"/>
                <w:szCs w:val="20"/>
                <w:shd w:val="clear" w:color="auto" w:fill="FFFFFF"/>
                <w:lang w:val="en-US"/>
              </w:rPr>
              <w:t>,</w:t>
            </w:r>
            <w:r w:rsidRPr="00B41B07">
              <w:rPr>
                <w:rStyle w:val="apple-converted-space"/>
                <w:rFonts w:ascii="Arial" w:hAnsi="Arial" w:cs="Arial"/>
                <w:sz w:val="20"/>
                <w:szCs w:val="20"/>
                <w:shd w:val="clear" w:color="auto" w:fill="FFFFFF"/>
                <w:lang w:val="en-US"/>
              </w:rPr>
              <w:t> </w:t>
            </w:r>
            <w:hyperlink r:id="rId62" w:tooltip="Tony Blair" w:history="1">
              <w:r w:rsidRPr="00B41B07">
                <w:rPr>
                  <w:rStyle w:val="a7"/>
                  <w:rFonts w:ascii="Arial" w:hAnsi="Arial" w:cs="Arial"/>
                  <w:b/>
                  <w:i/>
                  <w:color w:val="auto"/>
                  <w:sz w:val="20"/>
                  <w:szCs w:val="20"/>
                  <w:u w:val="none"/>
                  <w:shd w:val="clear" w:color="auto" w:fill="FFFFFF"/>
                  <w:lang w:val="en-US"/>
                </w:rPr>
                <w:t>Tony Blair</w:t>
              </w:r>
            </w:hyperlink>
            <w:r w:rsidRPr="00B41B07">
              <w:rPr>
                <w:rStyle w:val="apple-converted-space"/>
                <w:rFonts w:ascii="Arial" w:hAnsi="Arial" w:cs="Arial"/>
                <w:sz w:val="20"/>
                <w:szCs w:val="20"/>
                <w:shd w:val="clear" w:color="auto" w:fill="FFFFFF"/>
                <w:lang w:val="en-US"/>
              </w:rPr>
              <w:t> </w:t>
            </w:r>
            <w:r w:rsidRPr="00B41B07">
              <w:rPr>
                <w:rFonts w:ascii="Arial" w:hAnsi="Arial" w:cs="Arial"/>
                <w:sz w:val="20"/>
                <w:szCs w:val="20"/>
                <w:shd w:val="clear" w:color="auto" w:fill="FFFFFF"/>
                <w:lang w:val="en-US"/>
              </w:rPr>
              <w:t>and most recently</w:t>
            </w:r>
            <w:r w:rsidRPr="00B41B07">
              <w:rPr>
                <w:rStyle w:val="apple-converted-space"/>
                <w:rFonts w:ascii="Arial" w:hAnsi="Arial" w:cs="Arial"/>
                <w:sz w:val="20"/>
                <w:szCs w:val="20"/>
                <w:shd w:val="clear" w:color="auto" w:fill="FFFFFF"/>
                <w:lang w:val="en-US"/>
              </w:rPr>
              <w:t> </w:t>
            </w:r>
            <w:hyperlink r:id="rId63" w:tooltip="David Cameron" w:history="1">
              <w:r w:rsidRPr="00B41B07">
                <w:rPr>
                  <w:rFonts w:ascii="Arial" w:hAnsi="Arial" w:cs="Arial"/>
                  <w:b/>
                  <w:i/>
                  <w:sz w:val="20"/>
                  <w:szCs w:val="20"/>
                  <w:lang w:val="en-US"/>
                </w:rPr>
                <w:t>David Cameron</w:t>
              </w:r>
            </w:hyperlink>
            <w:r w:rsidRPr="00B41B07">
              <w:rPr>
                <w:rFonts w:ascii="Arial" w:hAnsi="Arial" w:cs="Arial"/>
                <w:sz w:val="20"/>
                <w:szCs w:val="20"/>
                <w:shd w:val="clear" w:color="auto" w:fill="FFFFFF"/>
                <w:lang w:val="en-US"/>
              </w:rPr>
              <w:t xml:space="preserve">. Writers </w:t>
            </w:r>
            <w:r w:rsidRPr="00B41B07">
              <w:rPr>
                <w:rStyle w:val="apple-converted-space"/>
                <w:rFonts w:ascii="Arial" w:hAnsi="Arial" w:cs="Arial"/>
                <w:sz w:val="20"/>
                <w:szCs w:val="20"/>
                <w:shd w:val="clear" w:color="auto" w:fill="FFFFFF"/>
                <w:lang w:val="en-US"/>
              </w:rPr>
              <w:t> </w:t>
            </w:r>
            <w:hyperlink r:id="rId64" w:tooltip="Lewis Carroll" w:history="1">
              <w:r w:rsidRPr="00B41B07">
                <w:rPr>
                  <w:rFonts w:ascii="Arial" w:hAnsi="Arial" w:cs="Arial"/>
                  <w:b/>
                  <w:i/>
                  <w:sz w:val="20"/>
                  <w:szCs w:val="20"/>
                  <w:lang w:val="en-US"/>
                </w:rPr>
                <w:t>Lewis Carroll</w:t>
              </w:r>
            </w:hyperlink>
            <w:r w:rsidRPr="00B41B07">
              <w:rPr>
                <w:rFonts w:ascii="Arial" w:hAnsi="Arial" w:cs="Arial"/>
                <w:sz w:val="20"/>
                <w:szCs w:val="20"/>
                <w:shd w:val="clear" w:color="auto" w:fill="FFFFFF"/>
                <w:lang w:val="en-US"/>
              </w:rPr>
              <w:t>,</w:t>
            </w:r>
            <w:r w:rsidRPr="00B41B07">
              <w:rPr>
                <w:rFonts w:ascii="Arial" w:hAnsi="Arial" w:cs="Arial"/>
                <w:sz w:val="20"/>
                <w:szCs w:val="20"/>
                <w:lang w:val="en-US"/>
              </w:rPr>
              <w:t xml:space="preserve"> </w:t>
            </w:r>
            <w:hyperlink r:id="rId65" w:tooltip="Aldous Huxley" w:history="1">
              <w:proofErr w:type="spellStart"/>
              <w:r w:rsidRPr="00B41B07">
                <w:rPr>
                  <w:rStyle w:val="a7"/>
                  <w:rFonts w:ascii="Arial" w:hAnsi="Arial" w:cs="Arial"/>
                  <w:color w:val="auto"/>
                  <w:sz w:val="20"/>
                  <w:szCs w:val="20"/>
                  <w:u w:val="none"/>
                  <w:shd w:val="clear" w:color="auto" w:fill="FFFFFF"/>
                  <w:lang w:val="en-US"/>
                </w:rPr>
                <w:t>Aldous</w:t>
              </w:r>
              <w:proofErr w:type="spellEnd"/>
              <w:r w:rsidRPr="00B41B07">
                <w:rPr>
                  <w:rStyle w:val="a7"/>
                  <w:rFonts w:ascii="Arial" w:hAnsi="Arial" w:cs="Arial"/>
                  <w:color w:val="auto"/>
                  <w:sz w:val="20"/>
                  <w:szCs w:val="20"/>
                  <w:u w:val="none"/>
                  <w:shd w:val="clear" w:color="auto" w:fill="FFFFFF"/>
                  <w:lang w:val="en-US"/>
                </w:rPr>
                <w:t xml:space="preserve"> Huxley</w:t>
              </w:r>
            </w:hyperlink>
            <w:r w:rsidRPr="00B41B07">
              <w:rPr>
                <w:rFonts w:ascii="Arial" w:hAnsi="Arial" w:cs="Arial"/>
                <w:sz w:val="20"/>
                <w:szCs w:val="20"/>
                <w:shd w:val="clear" w:color="auto" w:fill="FFFFFF"/>
                <w:lang w:val="en-US"/>
              </w:rPr>
              <w:t xml:space="preserve">, </w:t>
            </w:r>
            <w:r w:rsidRPr="00B41B07">
              <w:rPr>
                <w:rFonts w:ascii="Arial" w:hAnsi="Arial" w:cs="Arial"/>
                <w:b/>
                <w:i/>
                <w:sz w:val="20"/>
                <w:szCs w:val="20"/>
                <w:lang w:val="en-US"/>
              </w:rPr>
              <w:t>John R. R. Tolkien</w:t>
            </w:r>
            <w:r w:rsidRPr="00B41B07">
              <w:rPr>
                <w:rFonts w:ascii="Arial" w:hAnsi="Arial" w:cs="Arial"/>
                <w:sz w:val="20"/>
                <w:szCs w:val="20"/>
                <w:shd w:val="clear" w:color="auto" w:fill="FFFFFF"/>
                <w:lang w:val="en-US"/>
              </w:rPr>
              <w:t>,</w:t>
            </w:r>
            <w:r w:rsidRPr="00B41B07">
              <w:rPr>
                <w:rStyle w:val="apple-converted-space"/>
                <w:rFonts w:ascii="Arial" w:hAnsi="Arial" w:cs="Arial"/>
                <w:sz w:val="20"/>
                <w:szCs w:val="20"/>
                <w:shd w:val="clear" w:color="auto" w:fill="FFFFFF"/>
                <w:lang w:val="en-US"/>
              </w:rPr>
              <w:t> </w:t>
            </w:r>
            <w:hyperlink r:id="rId66" w:tooltip="Oscar Wilde" w:history="1">
              <w:r w:rsidRPr="00B41B07">
                <w:rPr>
                  <w:rFonts w:ascii="Arial" w:hAnsi="Arial" w:cs="Arial"/>
                  <w:b/>
                  <w:i/>
                  <w:sz w:val="20"/>
                  <w:szCs w:val="20"/>
                  <w:lang w:val="en-US"/>
                </w:rPr>
                <w:t>Oscar Wilde</w:t>
              </w:r>
            </w:hyperlink>
            <w:r w:rsidRPr="00B41B07">
              <w:rPr>
                <w:rFonts w:ascii="Arial" w:hAnsi="Arial" w:cs="Arial"/>
                <w:sz w:val="20"/>
                <w:szCs w:val="20"/>
                <w:lang w:val="en-US"/>
              </w:rPr>
              <w:t>, the e</w:t>
            </w:r>
            <w:r w:rsidRPr="00B41B07">
              <w:rPr>
                <w:rFonts w:ascii="Arial" w:hAnsi="Arial" w:cs="Arial"/>
                <w:sz w:val="20"/>
                <w:szCs w:val="20"/>
                <w:shd w:val="clear" w:color="auto" w:fill="FFFFFF"/>
                <w:lang w:val="en-US"/>
              </w:rPr>
              <w:t>conomist</w:t>
            </w:r>
            <w:r w:rsidRPr="00B41B07">
              <w:rPr>
                <w:rStyle w:val="apple-converted-space"/>
                <w:rFonts w:ascii="Arial" w:hAnsi="Arial" w:cs="Arial"/>
                <w:sz w:val="20"/>
                <w:szCs w:val="20"/>
                <w:shd w:val="clear" w:color="auto" w:fill="FFFFFF"/>
                <w:lang w:val="en-US"/>
              </w:rPr>
              <w:t> </w:t>
            </w:r>
            <w:hyperlink r:id="rId67" w:tooltip="Adam Smith" w:history="1">
              <w:r w:rsidRPr="00B41B07">
                <w:rPr>
                  <w:rFonts w:ascii="Arial" w:hAnsi="Arial" w:cs="Arial"/>
                  <w:b/>
                  <w:i/>
                  <w:sz w:val="20"/>
                  <w:szCs w:val="20"/>
                  <w:lang w:val="en-US"/>
                </w:rPr>
                <w:t>Adam Smith</w:t>
              </w:r>
            </w:hyperlink>
            <w:r w:rsidRPr="00B41B07">
              <w:rPr>
                <w:rFonts w:ascii="Arial" w:hAnsi="Arial" w:cs="Arial"/>
                <w:sz w:val="20"/>
                <w:szCs w:val="20"/>
                <w:lang w:val="en-US"/>
              </w:rPr>
              <w:t xml:space="preserve">, the actor </w:t>
            </w:r>
            <w:r w:rsidRPr="00B41B07">
              <w:rPr>
                <w:rFonts w:ascii="Arial" w:hAnsi="Arial" w:cs="Arial"/>
                <w:b/>
                <w:i/>
                <w:sz w:val="20"/>
                <w:szCs w:val="20"/>
                <w:lang w:val="en-US"/>
              </w:rPr>
              <w:t>Rowan</w:t>
            </w:r>
            <w:r w:rsidRPr="00B41B07">
              <w:rPr>
                <w:rFonts w:ascii="Arial" w:hAnsi="Arial" w:cs="Arial"/>
                <w:sz w:val="20"/>
                <w:szCs w:val="20"/>
                <w:lang w:val="en-US"/>
              </w:rPr>
              <w:t xml:space="preserve"> </w:t>
            </w:r>
            <w:r w:rsidRPr="00B41B07">
              <w:rPr>
                <w:rFonts w:ascii="Arial" w:hAnsi="Arial" w:cs="Arial"/>
                <w:b/>
                <w:i/>
                <w:sz w:val="20"/>
                <w:szCs w:val="20"/>
                <w:lang w:val="en-US"/>
              </w:rPr>
              <w:t>Atkinson</w:t>
            </w:r>
            <w:r w:rsidRPr="00B41B07">
              <w:rPr>
                <w:rFonts w:ascii="Arial" w:hAnsi="Arial" w:cs="Arial"/>
                <w:sz w:val="20"/>
                <w:szCs w:val="20"/>
                <w:shd w:val="clear" w:color="auto" w:fill="FFFFFF"/>
                <w:lang w:val="en-US"/>
              </w:rPr>
              <w:t xml:space="preserve"> graduated from Oxford.</w:t>
            </w:r>
          </w:p>
          <w:p w:rsidR="0010038A" w:rsidRPr="00B41B07" w:rsidRDefault="0010038A" w:rsidP="001D30EE">
            <w:pPr>
              <w:spacing w:line="276" w:lineRule="auto"/>
              <w:jc w:val="both"/>
              <w:rPr>
                <w:rFonts w:ascii="Arial" w:hAnsi="Arial" w:cs="Arial"/>
                <w:sz w:val="20"/>
                <w:szCs w:val="20"/>
                <w:lang w:val="en-US"/>
              </w:rPr>
            </w:pPr>
          </w:p>
        </w:tc>
        <w:tc>
          <w:tcPr>
            <w:tcW w:w="4140" w:type="dxa"/>
            <w:shd w:val="clear" w:color="auto" w:fill="auto"/>
          </w:tcPr>
          <w:p w:rsidR="0010038A" w:rsidRPr="00B41B07" w:rsidRDefault="0010038A" w:rsidP="001D30EE">
            <w:pPr>
              <w:spacing w:line="276" w:lineRule="auto"/>
              <w:jc w:val="both"/>
              <w:rPr>
                <w:rFonts w:ascii="Arial" w:hAnsi="Arial" w:cs="Arial"/>
                <w:sz w:val="20"/>
                <w:szCs w:val="20"/>
                <w:shd w:val="clear" w:color="auto" w:fill="FFFFFF"/>
                <w:lang w:val="en-US"/>
              </w:rPr>
            </w:pPr>
            <w:r w:rsidRPr="00B41B07">
              <w:rPr>
                <w:rFonts w:ascii="Arial" w:hAnsi="Arial" w:cs="Arial"/>
                <w:sz w:val="20"/>
                <w:szCs w:val="20"/>
                <w:shd w:val="clear" w:color="auto" w:fill="FFFFFF"/>
                <w:lang w:val="en-US"/>
              </w:rPr>
              <w:t xml:space="preserve">Graduates of the university have won a total of </w:t>
            </w:r>
            <w:r w:rsidRPr="00B41B07">
              <w:rPr>
                <w:rFonts w:ascii="Arial" w:hAnsi="Arial" w:cs="Arial"/>
                <w:b/>
                <w:sz w:val="20"/>
                <w:szCs w:val="20"/>
                <w:shd w:val="clear" w:color="auto" w:fill="FFFFFF"/>
                <w:lang w:val="en-US"/>
              </w:rPr>
              <w:t>65</w:t>
            </w:r>
            <w:r w:rsidRPr="00B41B07">
              <w:rPr>
                <w:rStyle w:val="apple-converted-space"/>
                <w:rFonts w:ascii="Arial" w:hAnsi="Arial" w:cs="Arial"/>
                <w:b/>
                <w:sz w:val="20"/>
                <w:szCs w:val="20"/>
                <w:shd w:val="clear" w:color="auto" w:fill="FFFFFF"/>
                <w:lang w:val="en-US"/>
              </w:rPr>
              <w:t> </w:t>
            </w:r>
            <w:hyperlink r:id="rId68" w:tooltip="Nobel Prizes" w:history="1">
              <w:r w:rsidRPr="00B41B07">
                <w:rPr>
                  <w:rStyle w:val="a7"/>
                  <w:rFonts w:ascii="Arial" w:hAnsi="Arial" w:cs="Arial"/>
                  <w:b/>
                  <w:color w:val="auto"/>
                  <w:sz w:val="20"/>
                  <w:szCs w:val="20"/>
                  <w:u w:val="none"/>
                  <w:shd w:val="clear" w:color="auto" w:fill="FFFFFF"/>
                  <w:lang w:val="en-US"/>
                </w:rPr>
                <w:t>Nobel Prizes</w:t>
              </w:r>
            </w:hyperlink>
            <w:r w:rsidRPr="00B41B07">
              <w:rPr>
                <w:rFonts w:ascii="Arial" w:hAnsi="Arial" w:cs="Arial"/>
                <w:sz w:val="20"/>
                <w:szCs w:val="20"/>
                <w:shd w:val="clear" w:color="auto" w:fill="FFFFFF"/>
                <w:lang w:val="en-US"/>
              </w:rPr>
              <w:t>, the</w:t>
            </w:r>
            <w:r w:rsidRPr="00B41B07">
              <w:rPr>
                <w:rStyle w:val="apple-converted-space"/>
                <w:rFonts w:ascii="Arial" w:hAnsi="Arial" w:cs="Arial"/>
                <w:sz w:val="20"/>
                <w:szCs w:val="20"/>
                <w:shd w:val="clear" w:color="auto" w:fill="FFFFFF"/>
                <w:lang w:val="en-US"/>
              </w:rPr>
              <w:t> </w:t>
            </w:r>
            <w:hyperlink r:id="rId69" w:tooltip="List of Nobel laureates by university affiliation" w:history="1">
              <w:r w:rsidRPr="00B41B07">
                <w:rPr>
                  <w:rStyle w:val="a7"/>
                  <w:rFonts w:ascii="Arial" w:hAnsi="Arial" w:cs="Arial"/>
                  <w:color w:val="auto"/>
                  <w:sz w:val="20"/>
                  <w:szCs w:val="20"/>
                  <w:u w:val="none"/>
                  <w:shd w:val="clear" w:color="auto" w:fill="FFFFFF"/>
                  <w:lang w:val="en-US"/>
                </w:rPr>
                <w:t>most of any university in the world</w:t>
              </w:r>
            </w:hyperlink>
            <w:r w:rsidRPr="00B41B07">
              <w:rPr>
                <w:rFonts w:ascii="Arial" w:hAnsi="Arial" w:cs="Arial"/>
                <w:sz w:val="20"/>
                <w:szCs w:val="20"/>
                <w:shd w:val="clear" w:color="auto" w:fill="FFFFFF"/>
                <w:lang w:val="en-US"/>
              </w:rPr>
              <w:t>.</w:t>
            </w:r>
          </w:p>
          <w:p w:rsidR="0010038A" w:rsidRPr="00B41B07" w:rsidRDefault="0010038A" w:rsidP="001D30EE">
            <w:pPr>
              <w:spacing w:line="276" w:lineRule="auto"/>
              <w:jc w:val="both"/>
              <w:rPr>
                <w:rFonts w:ascii="Arial" w:hAnsi="Arial" w:cs="Arial"/>
                <w:sz w:val="20"/>
                <w:szCs w:val="20"/>
                <w:lang w:val="en-US"/>
              </w:rPr>
            </w:pPr>
            <w:r w:rsidRPr="00B41B07">
              <w:rPr>
                <w:rFonts w:ascii="Arial" w:hAnsi="Arial" w:cs="Arial"/>
                <w:b/>
                <w:sz w:val="20"/>
                <w:szCs w:val="20"/>
                <w:shd w:val="clear" w:color="auto" w:fill="FFFFFF"/>
                <w:lang w:val="en-US"/>
              </w:rPr>
              <w:t>15</w:t>
            </w:r>
            <w:r w:rsidRPr="00B41B07">
              <w:rPr>
                <w:rStyle w:val="apple-converted-space"/>
                <w:rFonts w:ascii="Arial" w:hAnsi="Arial" w:cs="Arial"/>
                <w:b/>
                <w:sz w:val="20"/>
                <w:szCs w:val="20"/>
                <w:shd w:val="clear" w:color="auto" w:fill="FFFFFF"/>
                <w:lang w:val="en-US"/>
              </w:rPr>
              <w:t> </w:t>
            </w:r>
            <w:hyperlink r:id="rId70" w:tooltip="Prime Minister of the United Kingdom" w:history="1">
              <w:r w:rsidRPr="00B41B07">
                <w:rPr>
                  <w:rStyle w:val="a7"/>
                  <w:rFonts w:ascii="Arial" w:hAnsi="Arial" w:cs="Arial"/>
                  <w:b/>
                  <w:color w:val="auto"/>
                  <w:sz w:val="20"/>
                  <w:szCs w:val="20"/>
                  <w:u w:val="none"/>
                  <w:shd w:val="clear" w:color="auto" w:fill="FFFFFF"/>
                  <w:lang w:val="en-US"/>
                </w:rPr>
                <w:t>British Prime Ministers</w:t>
              </w:r>
            </w:hyperlink>
            <w:r w:rsidRPr="00B41B07">
              <w:rPr>
                <w:rFonts w:ascii="Arial" w:hAnsi="Arial" w:cs="Arial"/>
                <w:sz w:val="20"/>
                <w:szCs w:val="20"/>
                <w:lang w:val="en-US"/>
              </w:rPr>
              <w:t xml:space="preserve"> attended Cambridge, as well as w</w:t>
            </w:r>
            <w:r w:rsidRPr="00B41B07">
              <w:rPr>
                <w:rFonts w:ascii="Arial" w:hAnsi="Arial" w:cs="Arial"/>
                <w:sz w:val="20"/>
                <w:szCs w:val="20"/>
                <w:shd w:val="clear" w:color="auto" w:fill="FFFFFF"/>
                <w:lang w:val="en-US"/>
              </w:rPr>
              <w:t xml:space="preserve">riters </w:t>
            </w:r>
            <w:r w:rsidRPr="00B41B07">
              <w:rPr>
                <w:rFonts w:ascii="Arial" w:hAnsi="Arial" w:cs="Arial"/>
                <w:b/>
                <w:i/>
                <w:sz w:val="20"/>
                <w:szCs w:val="20"/>
                <w:lang w:val="en-US"/>
              </w:rPr>
              <w:t>Clive Lewis</w:t>
            </w:r>
            <w:r w:rsidRPr="00B41B07">
              <w:rPr>
                <w:rFonts w:ascii="Arial" w:hAnsi="Arial" w:cs="Arial"/>
                <w:sz w:val="20"/>
                <w:szCs w:val="20"/>
                <w:shd w:val="clear" w:color="auto" w:fill="FFFFFF"/>
                <w:lang w:val="en-US"/>
              </w:rPr>
              <w:t xml:space="preserve"> and </w:t>
            </w:r>
            <w:r w:rsidRPr="00B41B07">
              <w:rPr>
                <w:rFonts w:ascii="Arial" w:hAnsi="Arial" w:cs="Arial"/>
                <w:b/>
                <w:i/>
                <w:sz w:val="20"/>
                <w:szCs w:val="20"/>
                <w:lang w:val="en-US"/>
              </w:rPr>
              <w:t>Alan Milne</w:t>
            </w:r>
            <w:r w:rsidRPr="00B41B07">
              <w:rPr>
                <w:rFonts w:ascii="Arial" w:hAnsi="Arial" w:cs="Arial"/>
                <w:sz w:val="20"/>
                <w:szCs w:val="20"/>
                <w:shd w:val="clear" w:color="auto" w:fill="FFFFFF"/>
                <w:lang w:val="en-US"/>
              </w:rPr>
              <w:t xml:space="preserve">, poet </w:t>
            </w:r>
            <w:r w:rsidRPr="00B41B07">
              <w:rPr>
                <w:rFonts w:ascii="Arial" w:hAnsi="Arial" w:cs="Arial"/>
                <w:b/>
                <w:i/>
                <w:sz w:val="20"/>
                <w:szCs w:val="20"/>
                <w:lang w:val="en-US"/>
              </w:rPr>
              <w:t>Lord Byron</w:t>
            </w:r>
            <w:r w:rsidRPr="00B41B07">
              <w:rPr>
                <w:rFonts w:ascii="Arial" w:hAnsi="Arial" w:cs="Arial"/>
                <w:sz w:val="20"/>
                <w:szCs w:val="20"/>
                <w:shd w:val="clear" w:color="auto" w:fill="FFFFFF"/>
                <w:lang w:val="en-US"/>
              </w:rPr>
              <w:t xml:space="preserve">, actors Stephen Fry, Hugh Laurie. Notable educationalists to have attended the university include the founders and early </w:t>
            </w:r>
            <w:r w:rsidRPr="00B41B07">
              <w:rPr>
                <w:rFonts w:ascii="Arial" w:hAnsi="Arial" w:cs="Arial"/>
                <w:b/>
                <w:i/>
                <w:sz w:val="20"/>
                <w:szCs w:val="20"/>
                <w:lang w:val="en-US"/>
              </w:rPr>
              <w:t>professors of </w:t>
            </w:r>
            <w:hyperlink r:id="rId71" w:tooltip="Harvard University" w:history="1">
              <w:r w:rsidRPr="00B41B07">
                <w:rPr>
                  <w:rFonts w:ascii="Arial" w:hAnsi="Arial" w:cs="Arial"/>
                  <w:b/>
                  <w:i/>
                  <w:sz w:val="20"/>
                  <w:szCs w:val="20"/>
                  <w:lang w:val="en-US"/>
                </w:rPr>
                <w:t>Harvard University</w:t>
              </w:r>
            </w:hyperlink>
            <w:r w:rsidRPr="00B41B07">
              <w:rPr>
                <w:rFonts w:ascii="Arial" w:hAnsi="Arial" w:cs="Arial"/>
                <w:sz w:val="20"/>
                <w:szCs w:val="20"/>
                <w:lang w:val="en-US"/>
              </w:rPr>
              <w:t>.</w:t>
            </w:r>
          </w:p>
        </w:tc>
      </w:tr>
      <w:tr w:rsidR="0010038A" w:rsidRPr="002C3830" w:rsidTr="00C822A0">
        <w:tc>
          <w:tcPr>
            <w:tcW w:w="2448" w:type="dxa"/>
            <w:shd w:val="clear" w:color="auto" w:fill="auto"/>
          </w:tcPr>
          <w:p w:rsidR="0010038A" w:rsidRPr="00875E93" w:rsidRDefault="0010038A" w:rsidP="001D30EE">
            <w:pPr>
              <w:spacing w:line="276" w:lineRule="auto"/>
              <w:jc w:val="both"/>
              <w:rPr>
                <w:rFonts w:ascii="Arial" w:hAnsi="Arial" w:cs="Arial"/>
                <w:b/>
                <w:sz w:val="20"/>
                <w:szCs w:val="20"/>
                <w:lang w:val="en-US"/>
              </w:rPr>
            </w:pPr>
            <w:r w:rsidRPr="00875E93">
              <w:rPr>
                <w:rFonts w:ascii="Arial" w:hAnsi="Arial" w:cs="Arial"/>
                <w:b/>
                <w:sz w:val="20"/>
                <w:szCs w:val="20"/>
                <w:lang w:val="en-US"/>
              </w:rPr>
              <w:t>Reputation</w:t>
            </w:r>
          </w:p>
        </w:tc>
        <w:tc>
          <w:tcPr>
            <w:tcW w:w="3960" w:type="dxa"/>
            <w:shd w:val="clear" w:color="auto" w:fill="auto"/>
          </w:tcPr>
          <w:p w:rsidR="0010038A" w:rsidRPr="00B41B07" w:rsidRDefault="0010038A" w:rsidP="001D30EE">
            <w:pPr>
              <w:spacing w:line="276" w:lineRule="auto"/>
              <w:jc w:val="both"/>
              <w:rPr>
                <w:rFonts w:ascii="Arial" w:hAnsi="Arial" w:cs="Arial"/>
                <w:sz w:val="20"/>
                <w:szCs w:val="20"/>
                <w:lang w:val="en-US"/>
              </w:rPr>
            </w:pPr>
            <w:r w:rsidRPr="00B41B07">
              <w:rPr>
                <w:rFonts w:ascii="Arial" w:hAnsi="Arial" w:cs="Arial"/>
                <w:sz w:val="20"/>
                <w:szCs w:val="20"/>
                <w:lang w:val="en-US"/>
              </w:rPr>
              <w:t xml:space="preserve">More famous for </w:t>
            </w:r>
            <w:r w:rsidRPr="00B41B07">
              <w:rPr>
                <w:rFonts w:ascii="Arial" w:hAnsi="Arial" w:cs="Arial"/>
                <w:b/>
                <w:sz w:val="20"/>
                <w:szCs w:val="20"/>
                <w:lang w:val="en-US"/>
              </w:rPr>
              <w:t>political science</w:t>
            </w:r>
            <w:r w:rsidRPr="00B41B07">
              <w:rPr>
                <w:rFonts w:ascii="Arial" w:hAnsi="Arial" w:cs="Arial"/>
                <w:sz w:val="20"/>
                <w:szCs w:val="20"/>
                <w:lang w:val="en-US"/>
              </w:rPr>
              <w:t xml:space="preserve"> and </w:t>
            </w:r>
            <w:r w:rsidRPr="00B41B07">
              <w:rPr>
                <w:rFonts w:ascii="Arial" w:hAnsi="Arial" w:cs="Arial"/>
                <w:b/>
                <w:sz w:val="20"/>
                <w:szCs w:val="20"/>
                <w:lang w:val="en-US"/>
              </w:rPr>
              <w:t>linguistics</w:t>
            </w:r>
            <w:r w:rsidRPr="00B41B07">
              <w:rPr>
                <w:rFonts w:ascii="Arial" w:hAnsi="Arial" w:cs="Arial"/>
                <w:sz w:val="20"/>
                <w:szCs w:val="20"/>
                <w:lang w:val="en-US"/>
              </w:rPr>
              <w:t>.</w:t>
            </w:r>
          </w:p>
        </w:tc>
        <w:tc>
          <w:tcPr>
            <w:tcW w:w="4140" w:type="dxa"/>
            <w:shd w:val="clear" w:color="auto" w:fill="auto"/>
          </w:tcPr>
          <w:p w:rsidR="0010038A" w:rsidRPr="00B41B07" w:rsidRDefault="0010038A" w:rsidP="001D30EE">
            <w:pPr>
              <w:spacing w:line="276" w:lineRule="auto"/>
              <w:jc w:val="both"/>
              <w:rPr>
                <w:rFonts w:ascii="Arial" w:hAnsi="Arial" w:cs="Arial"/>
                <w:sz w:val="20"/>
                <w:szCs w:val="20"/>
                <w:lang w:val="en-US"/>
              </w:rPr>
            </w:pPr>
            <w:r w:rsidRPr="00B41B07">
              <w:rPr>
                <w:rFonts w:ascii="Arial" w:hAnsi="Arial" w:cs="Arial"/>
                <w:sz w:val="20"/>
                <w:szCs w:val="20"/>
                <w:shd w:val="clear" w:color="auto" w:fill="FFFFFF"/>
                <w:lang w:val="en-US"/>
              </w:rPr>
              <w:t xml:space="preserve">Cambridge University is more renowned than its rival for </w:t>
            </w:r>
            <w:r w:rsidRPr="00B41B07">
              <w:rPr>
                <w:rFonts w:ascii="Arial" w:hAnsi="Arial" w:cs="Arial"/>
                <w:b/>
                <w:sz w:val="20"/>
                <w:szCs w:val="20"/>
                <w:shd w:val="clear" w:color="auto" w:fill="FFFFFF"/>
                <w:lang w:val="en-US"/>
              </w:rPr>
              <w:t>mathematics</w:t>
            </w:r>
            <w:r w:rsidRPr="00B41B07">
              <w:rPr>
                <w:rFonts w:ascii="Arial" w:hAnsi="Arial" w:cs="Arial"/>
                <w:sz w:val="20"/>
                <w:szCs w:val="20"/>
                <w:shd w:val="clear" w:color="auto" w:fill="FFFFFF"/>
                <w:lang w:val="en-US"/>
              </w:rPr>
              <w:t xml:space="preserve"> and </w:t>
            </w:r>
            <w:r w:rsidRPr="00B41B07">
              <w:rPr>
                <w:rFonts w:ascii="Arial" w:hAnsi="Arial" w:cs="Arial"/>
                <w:b/>
                <w:sz w:val="20"/>
                <w:szCs w:val="20"/>
                <w:shd w:val="clear" w:color="auto" w:fill="FFFFFF"/>
                <w:lang w:val="en-US"/>
              </w:rPr>
              <w:t>natural sciences</w:t>
            </w:r>
            <w:r w:rsidRPr="00B41B07">
              <w:rPr>
                <w:rFonts w:ascii="Arial" w:hAnsi="Arial" w:cs="Arial"/>
                <w:sz w:val="20"/>
                <w:szCs w:val="20"/>
                <w:shd w:val="clear" w:color="auto" w:fill="FFFFFF"/>
                <w:lang w:val="en-US"/>
              </w:rPr>
              <w:t>.</w:t>
            </w:r>
          </w:p>
        </w:tc>
      </w:tr>
    </w:tbl>
    <w:p w:rsidR="0010038A" w:rsidRPr="00875E93" w:rsidRDefault="0010038A" w:rsidP="001D30EE">
      <w:pPr>
        <w:pStyle w:val="a9"/>
        <w:shd w:val="clear" w:color="auto" w:fill="FFFFFF"/>
        <w:suppressAutoHyphens w:val="0"/>
        <w:spacing w:before="0" w:after="0" w:line="276" w:lineRule="auto"/>
        <w:jc w:val="both"/>
        <w:rPr>
          <w:rFonts w:ascii="Arial" w:hAnsi="Arial" w:cs="Arial"/>
          <w:sz w:val="20"/>
          <w:szCs w:val="20"/>
          <w:lang w:val="en-US"/>
        </w:rPr>
      </w:pPr>
    </w:p>
    <w:p w:rsidR="0010038A" w:rsidRPr="00875E93" w:rsidRDefault="0010038A" w:rsidP="001D30EE">
      <w:pPr>
        <w:pStyle w:val="a9"/>
        <w:shd w:val="clear" w:color="auto" w:fill="FFFFFF"/>
        <w:suppressAutoHyphens w:val="0"/>
        <w:spacing w:before="0" w:after="0" w:line="276" w:lineRule="auto"/>
        <w:jc w:val="both"/>
        <w:rPr>
          <w:rFonts w:ascii="Arial" w:hAnsi="Arial" w:cs="Arial"/>
          <w:i/>
          <w:sz w:val="20"/>
          <w:szCs w:val="20"/>
          <w:lang w:val="en-US"/>
        </w:rPr>
      </w:pPr>
      <w:r w:rsidRPr="00875E93">
        <w:rPr>
          <w:rFonts w:ascii="Arial" w:hAnsi="Arial" w:cs="Arial"/>
          <w:i/>
          <w:sz w:val="20"/>
          <w:szCs w:val="20"/>
          <w:lang w:val="en-US"/>
        </w:rPr>
        <w:t>Study the table and speak about the differences between the two universities and the things they have in common.</w:t>
      </w:r>
    </w:p>
    <w:p w:rsidR="00240B97" w:rsidRPr="00875E93" w:rsidRDefault="00240B97" w:rsidP="001D30EE">
      <w:pPr>
        <w:spacing w:line="276" w:lineRule="auto"/>
        <w:ind w:firstLine="284"/>
        <w:jc w:val="both"/>
        <w:rPr>
          <w:rFonts w:ascii="Arial" w:hAnsi="Arial" w:cs="Arial"/>
          <w:sz w:val="20"/>
          <w:szCs w:val="20"/>
          <w:lang w:val="en-US"/>
        </w:rPr>
      </w:pPr>
    </w:p>
    <w:p w:rsidR="002C36D8" w:rsidRPr="001321F0" w:rsidRDefault="00B41B07" w:rsidP="001321F0">
      <w:pPr>
        <w:shd w:val="clear" w:color="auto" w:fill="FFFFFF"/>
        <w:spacing w:line="276" w:lineRule="auto"/>
        <w:jc w:val="center"/>
        <w:rPr>
          <w:rFonts w:ascii="Arial" w:hAnsi="Arial" w:cs="Arial"/>
          <w:b/>
          <w:bCs/>
          <w:caps/>
          <w:color w:val="000000"/>
          <w:sz w:val="20"/>
          <w:szCs w:val="20"/>
          <w:lang w:val="en-US"/>
        </w:rPr>
      </w:pPr>
      <w:r w:rsidRPr="001321F0">
        <w:rPr>
          <w:rFonts w:ascii="Arial" w:hAnsi="Arial" w:cs="Arial"/>
          <w:b/>
          <w:bCs/>
          <w:color w:val="000000"/>
          <w:sz w:val="20"/>
          <w:szCs w:val="20"/>
          <w:lang w:val="en-US"/>
        </w:rPr>
        <w:t xml:space="preserve">5. </w:t>
      </w:r>
      <w:r w:rsidR="002C36D8" w:rsidRPr="001321F0">
        <w:rPr>
          <w:rFonts w:ascii="Arial" w:hAnsi="Arial" w:cs="Arial"/>
          <w:b/>
          <w:bCs/>
          <w:caps/>
          <w:color w:val="000000"/>
          <w:sz w:val="20"/>
          <w:szCs w:val="20"/>
          <w:lang w:val="en-US"/>
        </w:rPr>
        <w:t>The Political System of the UK</w:t>
      </w:r>
    </w:p>
    <w:p w:rsidR="00B41B07" w:rsidRPr="00875E93" w:rsidRDefault="00B41B07" w:rsidP="001D30EE">
      <w:pPr>
        <w:shd w:val="clear" w:color="auto" w:fill="FFFFFF"/>
        <w:spacing w:line="276" w:lineRule="auto"/>
        <w:jc w:val="both"/>
        <w:rPr>
          <w:rFonts w:ascii="Arial" w:hAnsi="Arial" w:cs="Arial"/>
          <w:b/>
          <w:bCs/>
          <w:color w:val="000000"/>
          <w:spacing w:val="20"/>
          <w:sz w:val="20"/>
          <w:szCs w:val="20"/>
          <w:lang w:val="en-US"/>
        </w:rPr>
      </w:pPr>
    </w:p>
    <w:p w:rsidR="002C36D8" w:rsidRPr="00875E93" w:rsidRDefault="002C36D8" w:rsidP="001D30EE">
      <w:pPr>
        <w:shd w:val="clear" w:color="auto" w:fill="FFFFFF"/>
        <w:spacing w:line="276" w:lineRule="auto"/>
        <w:ind w:firstLine="709"/>
        <w:jc w:val="both"/>
        <w:rPr>
          <w:rFonts w:ascii="Arial" w:hAnsi="Arial" w:cs="Arial"/>
          <w:b/>
          <w:bCs/>
          <w:i/>
          <w:iCs/>
          <w:color w:val="000000"/>
          <w:sz w:val="20"/>
          <w:szCs w:val="20"/>
          <w:lang w:val="en-US"/>
        </w:rPr>
      </w:pPr>
      <w:r w:rsidRPr="00875E93">
        <w:rPr>
          <w:rFonts w:ascii="Arial" w:hAnsi="Arial" w:cs="Arial"/>
          <w:b/>
          <w:bCs/>
          <w:i/>
          <w:iCs/>
          <w:color w:val="000000"/>
          <w:sz w:val="20"/>
          <w:szCs w:val="20"/>
          <w:lang w:val="en-US"/>
        </w:rPr>
        <w:t xml:space="preserve">Two Chambers of Parliament </w:t>
      </w:r>
    </w:p>
    <w:p w:rsidR="002C36D8" w:rsidRPr="00875E93" w:rsidRDefault="002C36D8" w:rsidP="001D30EE">
      <w:pPr>
        <w:shd w:val="clear" w:color="auto" w:fill="FFFFFF"/>
        <w:spacing w:line="276" w:lineRule="auto"/>
        <w:ind w:firstLine="709"/>
        <w:jc w:val="both"/>
        <w:rPr>
          <w:rFonts w:ascii="Arial" w:hAnsi="Arial" w:cs="Arial"/>
          <w:sz w:val="20"/>
          <w:szCs w:val="20"/>
          <w:lang w:val="en-US"/>
        </w:rPr>
      </w:pPr>
      <w:r w:rsidRPr="00875E93">
        <w:rPr>
          <w:rFonts w:ascii="Arial" w:hAnsi="Arial" w:cs="Arial"/>
          <w:color w:val="000000"/>
          <w:sz w:val="20"/>
          <w:szCs w:val="20"/>
          <w:lang w:val="en-US"/>
        </w:rPr>
        <w:t xml:space="preserve">The British Parliament has two houses, or chambers: </w:t>
      </w:r>
      <w:r w:rsidRPr="00875E93">
        <w:rPr>
          <w:rFonts w:ascii="Arial" w:hAnsi="Arial" w:cs="Arial"/>
          <w:b/>
          <w:bCs/>
          <w:color w:val="000000"/>
          <w:sz w:val="20"/>
          <w:szCs w:val="20"/>
          <w:lang w:val="en-US"/>
        </w:rPr>
        <w:t xml:space="preserve">the House of Commons </w:t>
      </w:r>
      <w:r w:rsidRPr="00875E93">
        <w:rPr>
          <w:rFonts w:ascii="Arial" w:hAnsi="Arial" w:cs="Arial"/>
          <w:color w:val="000000"/>
          <w:sz w:val="20"/>
          <w:szCs w:val="20"/>
          <w:lang w:val="en-US"/>
        </w:rPr>
        <w:t xml:space="preserve">and </w:t>
      </w:r>
      <w:r w:rsidRPr="00875E93">
        <w:rPr>
          <w:rFonts w:ascii="Arial" w:hAnsi="Arial" w:cs="Arial"/>
          <w:b/>
          <w:bCs/>
          <w:color w:val="000000"/>
          <w:sz w:val="20"/>
          <w:szCs w:val="20"/>
          <w:lang w:val="en-US"/>
        </w:rPr>
        <w:t xml:space="preserve">the House of Lords. </w:t>
      </w:r>
      <w:r w:rsidRPr="00875E93">
        <w:rPr>
          <w:rFonts w:ascii="Arial" w:hAnsi="Arial" w:cs="Arial"/>
          <w:color w:val="000000"/>
          <w:sz w:val="20"/>
          <w:szCs w:val="20"/>
          <w:lang w:val="en-US"/>
        </w:rPr>
        <w:t xml:space="preserve">The House of Commons is the most powerful and decides national policy, but the House of Lords can ask the House of Commons to rewrite certain parts of </w:t>
      </w:r>
      <w:r w:rsidRPr="00875E93">
        <w:rPr>
          <w:rFonts w:ascii="Arial" w:hAnsi="Arial" w:cs="Arial"/>
          <w:b/>
          <w:bCs/>
          <w:color w:val="000000"/>
          <w:sz w:val="20"/>
          <w:szCs w:val="20"/>
          <w:lang w:val="en-US"/>
        </w:rPr>
        <w:t xml:space="preserve">a bill </w:t>
      </w:r>
      <w:r w:rsidRPr="00875E93">
        <w:rPr>
          <w:rFonts w:ascii="Arial" w:hAnsi="Arial" w:cs="Arial"/>
          <w:color w:val="000000"/>
          <w:sz w:val="20"/>
          <w:szCs w:val="20"/>
          <w:lang w:val="en-US"/>
        </w:rPr>
        <w:t xml:space="preserve">before it becomes a new law. The House of Commons consists of Members of Parliament, MPs. Each MP is elected by </w:t>
      </w:r>
      <w:r w:rsidRPr="00875E93">
        <w:rPr>
          <w:rFonts w:ascii="Arial" w:hAnsi="Arial" w:cs="Arial"/>
          <w:b/>
          <w:bCs/>
          <w:color w:val="000000"/>
          <w:sz w:val="20"/>
          <w:szCs w:val="20"/>
          <w:lang w:val="en-US"/>
        </w:rPr>
        <w:t xml:space="preserve">voters </w:t>
      </w:r>
      <w:r w:rsidRPr="00875E93">
        <w:rPr>
          <w:rFonts w:ascii="Arial" w:hAnsi="Arial" w:cs="Arial"/>
          <w:color w:val="000000"/>
          <w:sz w:val="20"/>
          <w:szCs w:val="20"/>
          <w:lang w:val="en-US"/>
        </w:rPr>
        <w:t xml:space="preserve">in one </w:t>
      </w:r>
      <w:r w:rsidRPr="00875E93">
        <w:rPr>
          <w:rFonts w:ascii="Arial" w:hAnsi="Arial" w:cs="Arial"/>
          <w:b/>
          <w:bCs/>
          <w:color w:val="000000"/>
          <w:sz w:val="20"/>
          <w:szCs w:val="20"/>
          <w:lang w:val="en-US"/>
        </w:rPr>
        <w:t xml:space="preserve">constituency </w:t>
      </w:r>
      <w:r w:rsidRPr="00875E93">
        <w:rPr>
          <w:rFonts w:ascii="Arial" w:hAnsi="Arial" w:cs="Arial"/>
          <w:color w:val="000000"/>
          <w:sz w:val="20"/>
          <w:szCs w:val="20"/>
          <w:lang w:val="en-US"/>
        </w:rPr>
        <w:t xml:space="preserve">(region). There are about </w:t>
      </w:r>
      <w:r w:rsidRPr="00875E93">
        <w:rPr>
          <w:rFonts w:ascii="Arial" w:hAnsi="Arial" w:cs="Arial"/>
          <w:b/>
          <w:bCs/>
          <w:color w:val="000000"/>
          <w:sz w:val="20"/>
          <w:szCs w:val="20"/>
          <w:lang w:val="en-US"/>
        </w:rPr>
        <w:t xml:space="preserve">650 </w:t>
      </w:r>
      <w:r w:rsidRPr="00875E93">
        <w:rPr>
          <w:rFonts w:ascii="Arial" w:hAnsi="Arial" w:cs="Arial"/>
          <w:color w:val="000000"/>
          <w:sz w:val="20"/>
          <w:szCs w:val="20"/>
          <w:lang w:val="en-US"/>
        </w:rPr>
        <w:t>MPS, or seats, in the House of Commons (524 for England, 72 for Scotland, 38 for Wales and 17 for Northern Ireland).</w:t>
      </w:r>
    </w:p>
    <w:p w:rsidR="002C36D8" w:rsidRPr="00875E93" w:rsidRDefault="002C36D8" w:rsidP="001D30EE">
      <w:pPr>
        <w:shd w:val="clear" w:color="auto" w:fill="FFFFFF"/>
        <w:spacing w:line="276" w:lineRule="auto"/>
        <w:ind w:firstLine="709"/>
        <w:jc w:val="both"/>
        <w:rPr>
          <w:rFonts w:ascii="Arial" w:hAnsi="Arial" w:cs="Arial"/>
          <w:sz w:val="20"/>
          <w:szCs w:val="20"/>
          <w:lang w:val="en-US"/>
        </w:rPr>
      </w:pPr>
      <w:r w:rsidRPr="00875E93">
        <w:rPr>
          <w:rFonts w:ascii="Arial" w:hAnsi="Arial" w:cs="Arial"/>
          <w:color w:val="000000"/>
          <w:sz w:val="20"/>
          <w:szCs w:val="20"/>
          <w:lang w:val="en-US"/>
        </w:rPr>
        <w:t xml:space="preserve">The </w:t>
      </w:r>
      <w:r w:rsidRPr="00875E93">
        <w:rPr>
          <w:rFonts w:ascii="Arial" w:hAnsi="Arial" w:cs="Arial"/>
          <w:b/>
          <w:bCs/>
          <w:color w:val="000000"/>
          <w:sz w:val="20"/>
          <w:szCs w:val="20"/>
          <w:lang w:val="en-US"/>
        </w:rPr>
        <w:t xml:space="preserve">800 </w:t>
      </w:r>
      <w:r w:rsidRPr="00875E93">
        <w:rPr>
          <w:rFonts w:ascii="Arial" w:hAnsi="Arial" w:cs="Arial"/>
          <w:color w:val="000000"/>
          <w:sz w:val="20"/>
          <w:szCs w:val="20"/>
          <w:lang w:val="en-US"/>
        </w:rPr>
        <w:t xml:space="preserve">members of the House of Lords are not </w:t>
      </w:r>
      <w:r w:rsidRPr="00875E93">
        <w:rPr>
          <w:rFonts w:ascii="Arial" w:hAnsi="Arial" w:cs="Arial"/>
          <w:b/>
          <w:bCs/>
          <w:color w:val="000000"/>
          <w:sz w:val="20"/>
          <w:szCs w:val="20"/>
          <w:lang w:val="en-US"/>
        </w:rPr>
        <w:t xml:space="preserve">elected. </w:t>
      </w:r>
      <w:r w:rsidRPr="00875E93">
        <w:rPr>
          <w:rFonts w:ascii="Arial" w:hAnsi="Arial" w:cs="Arial"/>
          <w:color w:val="000000"/>
          <w:sz w:val="20"/>
          <w:szCs w:val="20"/>
          <w:lang w:val="en-US"/>
        </w:rPr>
        <w:t xml:space="preserve">The majority are </w:t>
      </w:r>
      <w:r w:rsidRPr="00875E93">
        <w:rPr>
          <w:rFonts w:ascii="Arial" w:hAnsi="Arial" w:cs="Arial"/>
          <w:b/>
          <w:bCs/>
          <w:color w:val="000000"/>
          <w:sz w:val="20"/>
          <w:szCs w:val="20"/>
          <w:lang w:val="en-US"/>
        </w:rPr>
        <w:t xml:space="preserve">life peers: </w:t>
      </w:r>
      <w:r w:rsidRPr="00875E93">
        <w:rPr>
          <w:rFonts w:ascii="Arial" w:hAnsi="Arial" w:cs="Arial"/>
          <w:color w:val="000000"/>
          <w:sz w:val="20"/>
          <w:szCs w:val="20"/>
          <w:lang w:val="en-US"/>
        </w:rPr>
        <w:t xml:space="preserve">they are members of the House of Lords, but their sons or daughters cannot be members. There are also a number of judges or bishops. Some members, however, are </w:t>
      </w:r>
      <w:r w:rsidRPr="00875E93">
        <w:rPr>
          <w:rFonts w:ascii="Arial" w:hAnsi="Arial" w:cs="Arial"/>
          <w:b/>
          <w:bCs/>
          <w:color w:val="000000"/>
          <w:sz w:val="20"/>
          <w:szCs w:val="20"/>
          <w:lang w:val="en-US"/>
        </w:rPr>
        <w:t xml:space="preserve">hereditary peers, </w:t>
      </w:r>
      <w:r w:rsidRPr="00875E93">
        <w:rPr>
          <w:rFonts w:ascii="Arial" w:hAnsi="Arial" w:cs="Arial"/>
          <w:color w:val="000000"/>
          <w:sz w:val="20"/>
          <w:szCs w:val="20"/>
          <w:lang w:val="en-US"/>
        </w:rPr>
        <w:t>the heads of aristocratic families. This means that most members of the House of Lords are there because of something their ancestors did. The average age of members is 71. The head of both Houses of Parliament is the Queen, but she has very little power.</w:t>
      </w:r>
    </w:p>
    <w:p w:rsidR="002C36D8" w:rsidRPr="00875E93" w:rsidRDefault="002C36D8" w:rsidP="001D30EE">
      <w:pPr>
        <w:shd w:val="clear" w:color="auto" w:fill="FFFFFF"/>
        <w:spacing w:line="276" w:lineRule="auto"/>
        <w:ind w:firstLine="709"/>
        <w:jc w:val="both"/>
        <w:rPr>
          <w:rFonts w:ascii="Arial" w:hAnsi="Arial" w:cs="Arial"/>
          <w:sz w:val="20"/>
          <w:szCs w:val="20"/>
          <w:lang w:val="en-US"/>
        </w:rPr>
      </w:pPr>
      <w:r w:rsidRPr="00875E93">
        <w:rPr>
          <w:rFonts w:ascii="Arial" w:hAnsi="Arial" w:cs="Arial"/>
          <w:b/>
          <w:bCs/>
          <w:i/>
          <w:iCs/>
          <w:color w:val="000000"/>
          <w:sz w:val="20"/>
          <w:szCs w:val="20"/>
          <w:lang w:val="en-US"/>
        </w:rPr>
        <w:t>Elections</w:t>
      </w:r>
    </w:p>
    <w:p w:rsidR="002C36D8" w:rsidRPr="00875E93" w:rsidRDefault="002C36D8" w:rsidP="001D30EE">
      <w:pPr>
        <w:shd w:val="clear" w:color="auto" w:fill="FFFFFF"/>
        <w:spacing w:line="276" w:lineRule="auto"/>
        <w:ind w:firstLine="709"/>
        <w:jc w:val="both"/>
        <w:rPr>
          <w:rFonts w:ascii="Arial" w:hAnsi="Arial" w:cs="Arial"/>
          <w:sz w:val="20"/>
          <w:szCs w:val="20"/>
          <w:lang w:val="en-US"/>
        </w:rPr>
      </w:pPr>
      <w:r w:rsidRPr="00875E93">
        <w:rPr>
          <w:rFonts w:ascii="Arial" w:hAnsi="Arial" w:cs="Arial"/>
          <w:color w:val="000000"/>
          <w:sz w:val="20"/>
          <w:szCs w:val="20"/>
          <w:lang w:val="en-US"/>
        </w:rPr>
        <w:t xml:space="preserve">MPs are elected either at a </w:t>
      </w:r>
      <w:r w:rsidRPr="00875E93">
        <w:rPr>
          <w:rFonts w:ascii="Arial" w:hAnsi="Arial" w:cs="Arial"/>
          <w:b/>
          <w:bCs/>
          <w:color w:val="000000"/>
          <w:sz w:val="20"/>
          <w:szCs w:val="20"/>
          <w:lang w:val="en-US"/>
        </w:rPr>
        <w:t xml:space="preserve">general election, </w:t>
      </w:r>
      <w:r w:rsidRPr="00875E93">
        <w:rPr>
          <w:rFonts w:ascii="Arial" w:hAnsi="Arial" w:cs="Arial"/>
          <w:color w:val="000000"/>
          <w:sz w:val="20"/>
          <w:szCs w:val="20"/>
          <w:lang w:val="en-US"/>
        </w:rPr>
        <w:t xml:space="preserve">or </w:t>
      </w:r>
      <w:r w:rsidRPr="00875E93">
        <w:rPr>
          <w:rFonts w:ascii="Arial" w:hAnsi="Arial" w:cs="Arial"/>
          <w:b/>
          <w:bCs/>
          <w:color w:val="000000"/>
          <w:sz w:val="20"/>
          <w:szCs w:val="20"/>
          <w:lang w:val="en-US"/>
        </w:rPr>
        <w:t xml:space="preserve">at a by-election </w:t>
      </w:r>
      <w:r w:rsidRPr="00875E93">
        <w:rPr>
          <w:rFonts w:ascii="Arial" w:hAnsi="Arial" w:cs="Arial"/>
          <w:color w:val="000000"/>
          <w:sz w:val="20"/>
          <w:szCs w:val="20"/>
          <w:lang w:val="en-US"/>
        </w:rPr>
        <w:t xml:space="preserve">following the death or retirement of an MP. Everyone over the age of 18 can vote in an election, which is decided on a </w:t>
      </w:r>
      <w:r w:rsidRPr="00875E93">
        <w:rPr>
          <w:rFonts w:ascii="Arial" w:hAnsi="Arial" w:cs="Arial"/>
          <w:b/>
          <w:bCs/>
          <w:color w:val="000000"/>
          <w:sz w:val="20"/>
          <w:szCs w:val="20"/>
          <w:lang w:val="en-US"/>
        </w:rPr>
        <w:t xml:space="preserve">simple majority </w:t>
      </w:r>
      <w:r w:rsidRPr="00875E93">
        <w:rPr>
          <w:rFonts w:ascii="Arial" w:hAnsi="Arial" w:cs="Arial"/>
          <w:color w:val="000000"/>
          <w:sz w:val="20"/>
          <w:szCs w:val="20"/>
          <w:lang w:val="en-US"/>
        </w:rPr>
        <w:t>- the candidate with the most votes wins. Under this system, an MP who wins by a small number of votes may have more votes against him (that is, for the other candidates) than for him. That is why many people think that this system is unfair because the wishes of those who voted for the unsuccessful candidates are not represented at all.</w:t>
      </w:r>
    </w:p>
    <w:p w:rsidR="002C36D8" w:rsidRPr="00875E93" w:rsidRDefault="002C36D8" w:rsidP="001D30EE">
      <w:pPr>
        <w:shd w:val="clear" w:color="auto" w:fill="FFFFFF"/>
        <w:spacing w:line="276" w:lineRule="auto"/>
        <w:ind w:right="29" w:firstLine="709"/>
        <w:jc w:val="both"/>
        <w:rPr>
          <w:rFonts w:ascii="Arial" w:hAnsi="Arial" w:cs="Arial"/>
          <w:sz w:val="20"/>
          <w:szCs w:val="20"/>
          <w:lang w:val="en-US"/>
        </w:rPr>
      </w:pPr>
      <w:r w:rsidRPr="00875E93">
        <w:rPr>
          <w:rFonts w:ascii="Arial" w:hAnsi="Arial" w:cs="Arial"/>
          <w:color w:val="000000"/>
          <w:sz w:val="20"/>
          <w:szCs w:val="20"/>
          <w:lang w:val="en-US"/>
        </w:rPr>
        <w:t>Parliamentary elections must be held every five years at the latest, but the Prime Minister can decide on the exact date within those five years.</w:t>
      </w:r>
    </w:p>
    <w:p w:rsidR="002C36D8" w:rsidRPr="00875E93" w:rsidRDefault="002C36D8" w:rsidP="001D30EE">
      <w:pPr>
        <w:shd w:val="clear" w:color="auto" w:fill="FFFFFF"/>
        <w:spacing w:line="276" w:lineRule="auto"/>
        <w:ind w:firstLine="709"/>
        <w:jc w:val="both"/>
        <w:rPr>
          <w:rFonts w:ascii="Arial" w:hAnsi="Arial" w:cs="Arial"/>
          <w:sz w:val="20"/>
          <w:szCs w:val="20"/>
          <w:lang w:val="en-US"/>
        </w:rPr>
      </w:pPr>
      <w:r w:rsidRPr="00875E93">
        <w:rPr>
          <w:rFonts w:ascii="Arial" w:hAnsi="Arial" w:cs="Arial"/>
          <w:b/>
          <w:bCs/>
          <w:i/>
          <w:iCs/>
          <w:color w:val="000000"/>
          <w:sz w:val="20"/>
          <w:szCs w:val="20"/>
          <w:lang w:val="en-US"/>
        </w:rPr>
        <w:t>The Government</w:t>
      </w:r>
    </w:p>
    <w:p w:rsidR="002C36D8" w:rsidRPr="00875E93" w:rsidRDefault="002C36D8" w:rsidP="001D30EE">
      <w:pPr>
        <w:shd w:val="clear" w:color="auto" w:fill="FFFFFF"/>
        <w:spacing w:line="276" w:lineRule="auto"/>
        <w:ind w:right="19" w:firstLine="709"/>
        <w:jc w:val="both"/>
        <w:rPr>
          <w:rFonts w:ascii="Arial" w:hAnsi="Arial" w:cs="Arial"/>
          <w:sz w:val="20"/>
          <w:szCs w:val="20"/>
          <w:lang w:val="en-US"/>
        </w:rPr>
      </w:pPr>
      <w:r w:rsidRPr="00875E93">
        <w:rPr>
          <w:rFonts w:ascii="Arial" w:hAnsi="Arial" w:cs="Arial"/>
          <w:color w:val="000000"/>
          <w:sz w:val="20"/>
          <w:szCs w:val="20"/>
          <w:lang w:val="en-US"/>
        </w:rPr>
        <w:t xml:space="preserve">The party with most MPs forms the government. The leader of the winning party automatically becomes </w:t>
      </w:r>
      <w:r w:rsidRPr="00875E93">
        <w:rPr>
          <w:rFonts w:ascii="Arial" w:hAnsi="Arial" w:cs="Arial"/>
          <w:b/>
          <w:bCs/>
          <w:color w:val="000000"/>
          <w:sz w:val="20"/>
          <w:szCs w:val="20"/>
          <w:lang w:val="en-US"/>
        </w:rPr>
        <w:t xml:space="preserve">Prime Minister </w:t>
      </w:r>
      <w:r w:rsidRPr="00875E93">
        <w:rPr>
          <w:rFonts w:ascii="Arial" w:hAnsi="Arial" w:cs="Arial"/>
          <w:color w:val="000000"/>
          <w:sz w:val="20"/>
          <w:szCs w:val="20"/>
          <w:lang w:val="en-US"/>
        </w:rPr>
        <w:t xml:space="preserve">and appoints </w:t>
      </w:r>
      <w:r w:rsidRPr="00875E93">
        <w:rPr>
          <w:rFonts w:ascii="Arial" w:hAnsi="Arial" w:cs="Arial"/>
          <w:b/>
          <w:bCs/>
          <w:color w:val="000000"/>
          <w:sz w:val="20"/>
          <w:szCs w:val="20"/>
          <w:lang w:val="en-US"/>
        </w:rPr>
        <w:t xml:space="preserve">the Cabinet. </w:t>
      </w:r>
      <w:r w:rsidRPr="00875E93">
        <w:rPr>
          <w:rFonts w:ascii="Arial" w:hAnsi="Arial" w:cs="Arial"/>
          <w:color w:val="000000"/>
          <w:sz w:val="20"/>
          <w:szCs w:val="20"/>
          <w:lang w:val="en-US"/>
        </w:rPr>
        <w:t xml:space="preserve">The members of the Cabinet are the leading government ministers. The Prime Minister is the most important person in Parliament. The party who </w:t>
      </w:r>
      <w:r w:rsidRPr="00875E93">
        <w:rPr>
          <w:rFonts w:ascii="Arial" w:hAnsi="Arial" w:cs="Arial"/>
          <w:color w:val="000000"/>
          <w:sz w:val="20"/>
          <w:szCs w:val="20"/>
          <w:lang w:val="en-US"/>
        </w:rPr>
        <w:lastRenderedPageBreak/>
        <w:t xml:space="preserve">comes second is </w:t>
      </w:r>
      <w:r w:rsidRPr="00875E93">
        <w:rPr>
          <w:rFonts w:ascii="Arial" w:hAnsi="Arial" w:cs="Arial"/>
          <w:b/>
          <w:bCs/>
          <w:color w:val="000000"/>
          <w:sz w:val="20"/>
          <w:szCs w:val="20"/>
          <w:lang w:val="en-US"/>
        </w:rPr>
        <w:t xml:space="preserve">the Opposition </w:t>
      </w:r>
      <w:r w:rsidRPr="00875E93">
        <w:rPr>
          <w:rFonts w:ascii="Arial" w:hAnsi="Arial" w:cs="Arial"/>
          <w:color w:val="000000"/>
          <w:sz w:val="20"/>
          <w:szCs w:val="20"/>
          <w:lang w:val="en-US"/>
        </w:rPr>
        <w:t xml:space="preserve">and forms its own </w:t>
      </w:r>
      <w:r w:rsidRPr="00875E93">
        <w:rPr>
          <w:rFonts w:ascii="Arial" w:hAnsi="Arial" w:cs="Arial"/>
          <w:b/>
          <w:bCs/>
          <w:color w:val="000000"/>
          <w:sz w:val="20"/>
          <w:szCs w:val="20"/>
          <w:lang w:val="en-US"/>
        </w:rPr>
        <w:t xml:space="preserve">Shadow Cabinet. </w:t>
      </w:r>
      <w:r w:rsidRPr="00875E93">
        <w:rPr>
          <w:rFonts w:ascii="Arial" w:hAnsi="Arial" w:cs="Arial"/>
          <w:color w:val="000000"/>
          <w:sz w:val="20"/>
          <w:szCs w:val="20"/>
          <w:lang w:val="en-US"/>
        </w:rPr>
        <w:t>British Prime Ministers have lived at 10 Downing Street since 1731.</w:t>
      </w:r>
    </w:p>
    <w:p w:rsidR="002C36D8" w:rsidRPr="00875E93" w:rsidRDefault="002C36D8" w:rsidP="001D30EE">
      <w:pPr>
        <w:shd w:val="clear" w:color="auto" w:fill="FFFFFF"/>
        <w:spacing w:line="276" w:lineRule="auto"/>
        <w:ind w:right="29" w:firstLine="709"/>
        <w:jc w:val="both"/>
        <w:rPr>
          <w:rFonts w:ascii="Arial" w:hAnsi="Arial" w:cs="Arial"/>
          <w:sz w:val="20"/>
          <w:szCs w:val="20"/>
          <w:lang w:val="en-US"/>
        </w:rPr>
      </w:pPr>
      <w:r w:rsidRPr="00875E93">
        <w:rPr>
          <w:rFonts w:ascii="Arial" w:hAnsi="Arial" w:cs="Arial"/>
          <w:color w:val="000000"/>
          <w:sz w:val="20"/>
          <w:szCs w:val="20"/>
          <w:lang w:val="en-US"/>
        </w:rPr>
        <w:t>The Chancellor of the Exchequer (responsible for money and finance) lives next door at number 11. People often talk about “Downing Street” when they mean the Prime Minister and his or her Cabinet.</w:t>
      </w:r>
    </w:p>
    <w:p w:rsidR="002C36D8" w:rsidRPr="00875E93" w:rsidRDefault="002C36D8" w:rsidP="001D30EE">
      <w:pPr>
        <w:shd w:val="clear" w:color="auto" w:fill="FFFFFF"/>
        <w:spacing w:line="276" w:lineRule="auto"/>
        <w:ind w:right="34" w:firstLine="709"/>
        <w:jc w:val="both"/>
        <w:rPr>
          <w:rFonts w:ascii="Arial" w:hAnsi="Arial" w:cs="Arial"/>
          <w:sz w:val="20"/>
          <w:szCs w:val="20"/>
          <w:lang w:val="en-US"/>
        </w:rPr>
      </w:pPr>
      <w:r w:rsidRPr="00875E93">
        <w:rPr>
          <w:rFonts w:ascii="Arial" w:hAnsi="Arial" w:cs="Arial"/>
          <w:color w:val="000000"/>
          <w:sz w:val="20"/>
          <w:szCs w:val="20"/>
          <w:lang w:val="en-US"/>
        </w:rPr>
        <w:t xml:space="preserve">There are about 20 ministers in the Cabinet. Each minister is responsible for a particular area of government, and for </w:t>
      </w:r>
      <w:r w:rsidRPr="00875E93">
        <w:rPr>
          <w:rFonts w:ascii="Arial" w:hAnsi="Arial" w:cs="Arial"/>
          <w:b/>
          <w:bCs/>
          <w:color w:val="000000"/>
          <w:sz w:val="20"/>
          <w:szCs w:val="20"/>
          <w:lang w:val="en-US"/>
        </w:rPr>
        <w:t xml:space="preserve">a Civil Service department. </w:t>
      </w:r>
      <w:r w:rsidRPr="00875E93">
        <w:rPr>
          <w:rFonts w:ascii="Arial" w:hAnsi="Arial" w:cs="Arial"/>
          <w:color w:val="000000"/>
          <w:sz w:val="20"/>
          <w:szCs w:val="20"/>
          <w:lang w:val="en-US"/>
        </w:rPr>
        <w:t xml:space="preserve">For example, </w:t>
      </w:r>
      <w:r w:rsidRPr="00875E93">
        <w:rPr>
          <w:rFonts w:ascii="Arial" w:hAnsi="Arial" w:cs="Arial"/>
          <w:b/>
          <w:bCs/>
          <w:color w:val="000000"/>
          <w:sz w:val="20"/>
          <w:szCs w:val="20"/>
          <w:lang w:val="en-US"/>
        </w:rPr>
        <w:t xml:space="preserve">the Minister of </w:t>
      </w:r>
      <w:proofErr w:type="spellStart"/>
      <w:r w:rsidRPr="00875E93">
        <w:rPr>
          <w:rFonts w:ascii="Arial" w:hAnsi="Arial" w:cs="Arial"/>
          <w:b/>
          <w:bCs/>
          <w:color w:val="000000"/>
          <w:sz w:val="20"/>
          <w:szCs w:val="20"/>
          <w:lang w:val="en-US"/>
        </w:rPr>
        <w:t>Defence</w:t>
      </w:r>
      <w:proofErr w:type="spellEnd"/>
      <w:r w:rsidRPr="00875E93">
        <w:rPr>
          <w:rFonts w:ascii="Arial" w:hAnsi="Arial" w:cs="Arial"/>
          <w:b/>
          <w:bCs/>
          <w:color w:val="000000"/>
          <w:sz w:val="20"/>
          <w:szCs w:val="20"/>
          <w:lang w:val="en-US"/>
        </w:rPr>
        <w:t xml:space="preserve"> </w:t>
      </w:r>
      <w:r w:rsidRPr="00875E93">
        <w:rPr>
          <w:rFonts w:ascii="Arial" w:hAnsi="Arial" w:cs="Arial"/>
          <w:color w:val="000000"/>
          <w:sz w:val="20"/>
          <w:szCs w:val="20"/>
          <w:lang w:val="en-US"/>
        </w:rPr>
        <w:t xml:space="preserve">is responsible for </w:t>
      </w:r>
      <w:proofErr w:type="spellStart"/>
      <w:r w:rsidRPr="00875E93">
        <w:rPr>
          <w:rFonts w:ascii="Arial" w:hAnsi="Arial" w:cs="Arial"/>
          <w:color w:val="000000"/>
          <w:sz w:val="20"/>
          <w:szCs w:val="20"/>
          <w:lang w:val="en-US"/>
        </w:rPr>
        <w:t>defence</w:t>
      </w:r>
      <w:proofErr w:type="spellEnd"/>
      <w:r w:rsidRPr="00875E93">
        <w:rPr>
          <w:rFonts w:ascii="Arial" w:hAnsi="Arial" w:cs="Arial"/>
          <w:color w:val="000000"/>
          <w:sz w:val="20"/>
          <w:szCs w:val="20"/>
          <w:lang w:val="en-US"/>
        </w:rPr>
        <w:t xml:space="preserve"> policy and the armed forces, </w:t>
      </w:r>
      <w:r w:rsidRPr="00875E93">
        <w:rPr>
          <w:rFonts w:ascii="Arial" w:hAnsi="Arial" w:cs="Arial"/>
          <w:b/>
          <w:bCs/>
          <w:color w:val="000000"/>
          <w:sz w:val="20"/>
          <w:szCs w:val="20"/>
          <w:lang w:val="en-US"/>
        </w:rPr>
        <w:t xml:space="preserve">the Chancellor of the Exchequer </w:t>
      </w:r>
      <w:r w:rsidRPr="00875E93">
        <w:rPr>
          <w:rFonts w:ascii="Arial" w:hAnsi="Arial" w:cs="Arial"/>
          <w:color w:val="000000"/>
          <w:sz w:val="20"/>
          <w:szCs w:val="20"/>
          <w:lang w:val="en-US"/>
        </w:rPr>
        <w:t xml:space="preserve">for financial policy, and </w:t>
      </w:r>
      <w:r w:rsidRPr="00875E93">
        <w:rPr>
          <w:rFonts w:ascii="Arial" w:hAnsi="Arial" w:cs="Arial"/>
          <w:b/>
          <w:bCs/>
          <w:color w:val="000000"/>
          <w:sz w:val="20"/>
          <w:szCs w:val="20"/>
          <w:lang w:val="en-US"/>
        </w:rPr>
        <w:t xml:space="preserve">the Home Secretary </w:t>
      </w:r>
      <w:r w:rsidRPr="00875E93">
        <w:rPr>
          <w:rFonts w:ascii="Arial" w:hAnsi="Arial" w:cs="Arial"/>
          <w:color w:val="000000"/>
          <w:sz w:val="20"/>
          <w:szCs w:val="20"/>
          <w:lang w:val="en-US"/>
        </w:rPr>
        <w:t xml:space="preserve">for law and order and immigration. Their Civil Service departments are called </w:t>
      </w:r>
      <w:r w:rsidRPr="00875E93">
        <w:rPr>
          <w:rFonts w:ascii="Arial" w:hAnsi="Arial" w:cs="Arial"/>
          <w:b/>
          <w:bCs/>
          <w:color w:val="000000"/>
          <w:sz w:val="20"/>
          <w:szCs w:val="20"/>
          <w:lang w:val="en-US"/>
        </w:rPr>
        <w:t xml:space="preserve">the Ministry of </w:t>
      </w:r>
      <w:proofErr w:type="spellStart"/>
      <w:r w:rsidRPr="00875E93">
        <w:rPr>
          <w:rFonts w:ascii="Arial" w:hAnsi="Arial" w:cs="Arial"/>
          <w:b/>
          <w:bCs/>
          <w:color w:val="000000"/>
          <w:sz w:val="20"/>
          <w:szCs w:val="20"/>
          <w:lang w:val="en-US"/>
        </w:rPr>
        <w:t>Defence</w:t>
      </w:r>
      <w:proofErr w:type="spellEnd"/>
      <w:r w:rsidRPr="00875E93">
        <w:rPr>
          <w:rFonts w:ascii="Arial" w:hAnsi="Arial" w:cs="Arial"/>
          <w:b/>
          <w:bCs/>
          <w:color w:val="000000"/>
          <w:sz w:val="20"/>
          <w:szCs w:val="20"/>
          <w:lang w:val="en-US"/>
        </w:rPr>
        <w:t xml:space="preserve">, the Treasury and the Home Office </w:t>
      </w:r>
      <w:r w:rsidRPr="00875E93">
        <w:rPr>
          <w:rFonts w:ascii="Arial" w:hAnsi="Arial" w:cs="Arial"/>
          <w:color w:val="000000"/>
          <w:sz w:val="20"/>
          <w:szCs w:val="20"/>
          <w:lang w:val="en-US"/>
        </w:rPr>
        <w:t xml:space="preserve">respectively. They are staffed by </w:t>
      </w:r>
      <w:r w:rsidRPr="00875E93">
        <w:rPr>
          <w:rFonts w:ascii="Arial" w:hAnsi="Arial" w:cs="Arial"/>
          <w:b/>
          <w:bCs/>
          <w:color w:val="000000"/>
          <w:sz w:val="20"/>
          <w:szCs w:val="20"/>
          <w:lang w:val="en-US"/>
        </w:rPr>
        <w:t xml:space="preserve">civil servants </w:t>
      </w:r>
      <w:r w:rsidRPr="00875E93">
        <w:rPr>
          <w:rFonts w:ascii="Arial" w:hAnsi="Arial" w:cs="Arial"/>
          <w:color w:val="000000"/>
          <w:sz w:val="20"/>
          <w:szCs w:val="20"/>
          <w:lang w:val="en-US"/>
        </w:rPr>
        <w:t>who are politically neutral and who therefore do not change if the Government changes.</w:t>
      </w:r>
    </w:p>
    <w:p w:rsidR="002C36D8" w:rsidRPr="00875E93" w:rsidRDefault="002C36D8" w:rsidP="001D30EE">
      <w:pPr>
        <w:shd w:val="clear" w:color="auto" w:fill="FFFFFF"/>
        <w:spacing w:line="276" w:lineRule="auto"/>
        <w:ind w:firstLine="709"/>
        <w:jc w:val="both"/>
        <w:rPr>
          <w:rFonts w:ascii="Arial" w:hAnsi="Arial" w:cs="Arial"/>
          <w:b/>
          <w:sz w:val="20"/>
          <w:szCs w:val="20"/>
          <w:lang w:val="en-US"/>
        </w:rPr>
      </w:pPr>
      <w:r w:rsidRPr="00875E93">
        <w:rPr>
          <w:rFonts w:ascii="Arial" w:hAnsi="Arial" w:cs="Arial"/>
          <w:b/>
          <w:i/>
          <w:iCs/>
          <w:color w:val="000000"/>
          <w:sz w:val="20"/>
          <w:szCs w:val="20"/>
          <w:lang w:val="en-US"/>
        </w:rPr>
        <w:t>The Monarch</w:t>
      </w:r>
    </w:p>
    <w:p w:rsidR="002C36D8" w:rsidRPr="00875E93" w:rsidRDefault="002C36D8" w:rsidP="001D30EE">
      <w:pPr>
        <w:shd w:val="clear" w:color="auto" w:fill="FFFFFF"/>
        <w:spacing w:line="276" w:lineRule="auto"/>
        <w:ind w:right="24" w:firstLine="709"/>
        <w:jc w:val="both"/>
        <w:rPr>
          <w:rFonts w:ascii="Arial" w:hAnsi="Arial" w:cs="Arial"/>
          <w:sz w:val="20"/>
          <w:szCs w:val="20"/>
          <w:lang w:val="en-US"/>
        </w:rPr>
      </w:pPr>
      <w:r w:rsidRPr="00875E93">
        <w:rPr>
          <w:rFonts w:ascii="Arial" w:hAnsi="Arial" w:cs="Arial"/>
          <w:color w:val="000000"/>
          <w:sz w:val="20"/>
          <w:szCs w:val="20"/>
          <w:lang w:val="en-US"/>
        </w:rPr>
        <w:t xml:space="preserve">Britain is a </w:t>
      </w:r>
      <w:r w:rsidRPr="00875E93">
        <w:rPr>
          <w:rFonts w:ascii="Arial" w:hAnsi="Arial" w:cs="Arial"/>
          <w:b/>
          <w:bCs/>
          <w:color w:val="000000"/>
          <w:sz w:val="20"/>
          <w:szCs w:val="20"/>
          <w:lang w:val="en-US"/>
        </w:rPr>
        <w:t xml:space="preserve">constitutional monarchy. </w:t>
      </w:r>
      <w:r w:rsidRPr="00875E93">
        <w:rPr>
          <w:rFonts w:ascii="Arial" w:hAnsi="Arial" w:cs="Arial"/>
          <w:color w:val="000000"/>
          <w:sz w:val="20"/>
          <w:szCs w:val="20"/>
          <w:lang w:val="en-US"/>
        </w:rPr>
        <w:t xml:space="preserve">This means that the monarch, at the moment Queen Elizabeth II, is the Head of State. The Queen is also </w:t>
      </w:r>
      <w:proofErr w:type="gramStart"/>
      <w:r w:rsidRPr="00875E93">
        <w:rPr>
          <w:rFonts w:ascii="Arial" w:hAnsi="Arial" w:cs="Arial"/>
          <w:color w:val="000000"/>
          <w:sz w:val="20"/>
          <w:szCs w:val="20"/>
          <w:lang w:val="en-US"/>
        </w:rPr>
        <w:t>head</w:t>
      </w:r>
      <w:proofErr w:type="gramEnd"/>
      <w:r w:rsidRPr="00875E93">
        <w:rPr>
          <w:rFonts w:ascii="Arial" w:hAnsi="Arial" w:cs="Arial"/>
          <w:color w:val="000000"/>
          <w:sz w:val="20"/>
          <w:szCs w:val="20"/>
          <w:lang w:val="en-US"/>
        </w:rPr>
        <w:t xml:space="preserve"> of the </w:t>
      </w:r>
      <w:r w:rsidRPr="00875E93">
        <w:rPr>
          <w:rFonts w:ascii="Arial" w:hAnsi="Arial" w:cs="Arial"/>
          <w:b/>
          <w:bCs/>
          <w:color w:val="000000"/>
          <w:sz w:val="20"/>
          <w:szCs w:val="20"/>
          <w:lang w:val="en-US"/>
        </w:rPr>
        <w:t xml:space="preserve">judiciary </w:t>
      </w:r>
      <w:r w:rsidRPr="00875E93">
        <w:rPr>
          <w:rFonts w:ascii="Arial" w:hAnsi="Arial" w:cs="Arial"/>
          <w:color w:val="000000"/>
          <w:sz w:val="20"/>
          <w:szCs w:val="20"/>
          <w:lang w:val="en-US"/>
        </w:rPr>
        <w:t xml:space="preserve">(all the judges) and of the Church of England, as well as </w:t>
      </w:r>
      <w:r w:rsidRPr="00875E93">
        <w:rPr>
          <w:rFonts w:ascii="Arial" w:hAnsi="Arial" w:cs="Arial"/>
          <w:b/>
          <w:bCs/>
          <w:color w:val="000000"/>
          <w:sz w:val="20"/>
          <w:szCs w:val="20"/>
          <w:lang w:val="en-US"/>
        </w:rPr>
        <w:t xml:space="preserve">the Commander-in-chief </w:t>
      </w:r>
      <w:r w:rsidRPr="00875E93">
        <w:rPr>
          <w:rFonts w:ascii="Arial" w:hAnsi="Arial" w:cs="Arial"/>
          <w:color w:val="000000"/>
          <w:sz w:val="20"/>
          <w:szCs w:val="20"/>
          <w:lang w:val="en-US"/>
        </w:rPr>
        <w:t>of the armed forces. Her face is on all British bank notes, coins and post stamps. The Queen's constitutional role, however, is mainly symbolic. True power lies in the hands of the Prime Minister and his or her Cabinet. It is the Queen who formally opens Parliament every autumn, but the speech she makes from the throne, giving details of the government's future plans, is written for her by politicians. Nothing becomes British law without the monarch's signature, but the Queen would never refuse to sign a bill which has been passed by Parliament. It is the Queen who officially appoints the Prime Minister, but traditionally she always asks the leader of the party with a majority in the House of Commons.</w:t>
      </w:r>
    </w:p>
    <w:p w:rsidR="002C36D8" w:rsidRPr="00875E93" w:rsidRDefault="002C36D8" w:rsidP="001D30EE">
      <w:pPr>
        <w:shd w:val="clear" w:color="auto" w:fill="FFFFFF"/>
        <w:spacing w:line="276" w:lineRule="auto"/>
        <w:ind w:firstLine="709"/>
        <w:jc w:val="both"/>
        <w:rPr>
          <w:rFonts w:ascii="Arial" w:hAnsi="Arial" w:cs="Arial"/>
          <w:sz w:val="20"/>
          <w:szCs w:val="20"/>
          <w:lang w:val="en-US"/>
        </w:rPr>
      </w:pPr>
      <w:r w:rsidRPr="00875E93">
        <w:rPr>
          <w:rFonts w:ascii="Arial" w:hAnsi="Arial" w:cs="Arial"/>
          <w:color w:val="000000"/>
          <w:sz w:val="20"/>
          <w:szCs w:val="20"/>
          <w:lang w:val="en-US"/>
        </w:rPr>
        <w:t xml:space="preserve">The most important function of the Queen is ceremonial. On great occasions, such as </w:t>
      </w:r>
      <w:r w:rsidRPr="00875E93">
        <w:rPr>
          <w:rFonts w:ascii="Arial" w:hAnsi="Arial" w:cs="Arial"/>
          <w:b/>
          <w:bCs/>
          <w:color w:val="000000"/>
          <w:sz w:val="20"/>
          <w:szCs w:val="20"/>
          <w:lang w:val="en-US"/>
        </w:rPr>
        <w:t xml:space="preserve">the State opening of Parliament, </w:t>
      </w:r>
      <w:r w:rsidRPr="00875E93">
        <w:rPr>
          <w:rFonts w:ascii="Arial" w:hAnsi="Arial" w:cs="Arial"/>
          <w:color w:val="000000"/>
          <w:sz w:val="20"/>
          <w:szCs w:val="20"/>
          <w:lang w:val="en-US"/>
        </w:rPr>
        <w:t xml:space="preserve">she is driven through the streets in a golden carriage, guarded by soldiers. She </w:t>
      </w:r>
      <w:proofErr w:type="gramStart"/>
      <w:r w:rsidRPr="00875E93">
        <w:rPr>
          <w:rFonts w:ascii="Arial" w:hAnsi="Arial" w:cs="Arial"/>
          <w:color w:val="000000"/>
          <w:sz w:val="20"/>
          <w:szCs w:val="20"/>
          <w:lang w:val="en-US"/>
        </w:rPr>
        <w:t>gives  a</w:t>
      </w:r>
      <w:proofErr w:type="gramEnd"/>
      <w:r w:rsidRPr="00875E93">
        <w:rPr>
          <w:rFonts w:ascii="Arial" w:hAnsi="Arial" w:cs="Arial"/>
          <w:color w:val="000000"/>
          <w:sz w:val="20"/>
          <w:szCs w:val="20"/>
          <w:lang w:val="en-US"/>
        </w:rPr>
        <w:t xml:space="preserve"> state banquet, usually in her home Buckingham Palace, when foreign monarchs or Heads of State visit Britain. The Queen is head of the Commonwealth (a group of former and present-day British colonies). As head of the Commonwealth, she meets and entertains prime ministers of the member states. Since Elizabeth II came to the throne in 1952, she has represented Britain in visits to most parts of the world. Prime Ministers come and go, but she carries on above politics, a symbol of British traditions.</w:t>
      </w:r>
    </w:p>
    <w:p w:rsidR="002C36D8" w:rsidRPr="00875E93" w:rsidRDefault="002C36D8" w:rsidP="001D30EE">
      <w:pPr>
        <w:spacing w:line="276" w:lineRule="auto"/>
        <w:ind w:firstLine="284"/>
        <w:jc w:val="both"/>
        <w:rPr>
          <w:rFonts w:ascii="Arial" w:hAnsi="Arial" w:cs="Arial"/>
          <w:sz w:val="20"/>
          <w:szCs w:val="20"/>
          <w:lang w:val="en-US"/>
        </w:rPr>
      </w:pPr>
    </w:p>
    <w:p w:rsidR="002C36D8" w:rsidRPr="00875E93" w:rsidRDefault="002C36D8" w:rsidP="001D30EE">
      <w:pPr>
        <w:spacing w:line="276" w:lineRule="auto"/>
        <w:ind w:firstLine="284"/>
        <w:jc w:val="both"/>
        <w:rPr>
          <w:rFonts w:ascii="Arial" w:hAnsi="Arial" w:cs="Arial"/>
          <w:bCs/>
          <w:i/>
          <w:sz w:val="20"/>
          <w:szCs w:val="20"/>
          <w:lang w:val="en-US"/>
        </w:rPr>
      </w:pPr>
      <w:r w:rsidRPr="00875E93">
        <w:rPr>
          <w:rFonts w:ascii="Arial" w:hAnsi="Arial" w:cs="Arial"/>
          <w:bCs/>
          <w:i/>
          <w:sz w:val="20"/>
          <w:szCs w:val="20"/>
          <w:lang w:val="en-US"/>
        </w:rPr>
        <w:lastRenderedPageBreak/>
        <w:t>Answer the following questions.</w:t>
      </w:r>
    </w:p>
    <w:p w:rsidR="001321F0" w:rsidRPr="001321F0" w:rsidRDefault="001321F0" w:rsidP="001321F0">
      <w:pPr>
        <w:spacing w:line="276" w:lineRule="auto"/>
        <w:jc w:val="both"/>
        <w:rPr>
          <w:rFonts w:ascii="Arial" w:hAnsi="Arial" w:cs="Arial"/>
          <w:bCs/>
          <w:sz w:val="20"/>
          <w:szCs w:val="20"/>
          <w:lang w:val="en-US"/>
        </w:rPr>
      </w:pPr>
      <w:r>
        <w:rPr>
          <w:rFonts w:ascii="Arial" w:hAnsi="Arial" w:cs="Arial"/>
          <w:bCs/>
          <w:sz w:val="20"/>
          <w:szCs w:val="20"/>
          <w:lang w:val="en-US"/>
        </w:rPr>
        <w:t xml:space="preserve">1. </w:t>
      </w:r>
      <w:r w:rsidR="002C36D8" w:rsidRPr="001321F0">
        <w:rPr>
          <w:rFonts w:ascii="Arial" w:hAnsi="Arial" w:cs="Arial"/>
          <w:bCs/>
          <w:sz w:val="20"/>
          <w:szCs w:val="20"/>
          <w:lang w:val="en-US"/>
        </w:rPr>
        <w:t>What kind of state is the UK?</w:t>
      </w:r>
    </w:p>
    <w:p w:rsidR="002C36D8" w:rsidRPr="001321F0" w:rsidRDefault="002C36D8" w:rsidP="001321F0">
      <w:pPr>
        <w:spacing w:line="276" w:lineRule="auto"/>
        <w:jc w:val="both"/>
        <w:rPr>
          <w:rFonts w:ascii="Arial" w:hAnsi="Arial" w:cs="Arial"/>
          <w:bCs/>
          <w:sz w:val="20"/>
          <w:szCs w:val="20"/>
          <w:lang w:val="en-US"/>
        </w:rPr>
      </w:pPr>
      <w:r w:rsidRPr="001321F0">
        <w:rPr>
          <w:rFonts w:ascii="Arial" w:hAnsi="Arial" w:cs="Arial"/>
          <w:bCs/>
          <w:sz w:val="20"/>
          <w:szCs w:val="20"/>
          <w:lang w:val="en-US"/>
        </w:rPr>
        <w:t>2. What do you know about the origin of British Parliament?</w:t>
      </w:r>
    </w:p>
    <w:p w:rsidR="001321F0" w:rsidRDefault="002C36D8" w:rsidP="001D30EE">
      <w:pPr>
        <w:spacing w:line="276" w:lineRule="auto"/>
        <w:jc w:val="both"/>
        <w:rPr>
          <w:rFonts w:ascii="Arial" w:hAnsi="Arial" w:cs="Arial"/>
          <w:bCs/>
          <w:sz w:val="20"/>
          <w:szCs w:val="20"/>
          <w:lang w:val="en-US"/>
        </w:rPr>
      </w:pPr>
      <w:r w:rsidRPr="00875E93">
        <w:rPr>
          <w:rFonts w:ascii="Arial" w:hAnsi="Arial" w:cs="Arial"/>
          <w:bCs/>
          <w:sz w:val="20"/>
          <w:szCs w:val="20"/>
          <w:lang w:val="en-US"/>
        </w:rPr>
        <w:t>3. What is the difference between the House of Lords and the House of commons in terms of membership and functions?</w:t>
      </w:r>
    </w:p>
    <w:p w:rsidR="002C36D8" w:rsidRPr="00875E93" w:rsidRDefault="002C36D8" w:rsidP="001D30EE">
      <w:pPr>
        <w:spacing w:line="276" w:lineRule="auto"/>
        <w:jc w:val="both"/>
        <w:rPr>
          <w:rFonts w:ascii="Arial" w:hAnsi="Arial" w:cs="Arial"/>
          <w:bCs/>
          <w:sz w:val="20"/>
          <w:szCs w:val="20"/>
          <w:lang w:val="en-US"/>
        </w:rPr>
      </w:pPr>
      <w:r w:rsidRPr="00875E93">
        <w:rPr>
          <w:rFonts w:ascii="Arial" w:hAnsi="Arial" w:cs="Arial"/>
          <w:bCs/>
          <w:sz w:val="20"/>
          <w:szCs w:val="20"/>
          <w:lang w:val="en-US"/>
        </w:rPr>
        <w:t>4. Who is the head of the government in GB?</w:t>
      </w:r>
    </w:p>
    <w:p w:rsidR="002C36D8" w:rsidRPr="00875E93" w:rsidRDefault="002C36D8" w:rsidP="001D30EE">
      <w:pPr>
        <w:spacing w:line="276" w:lineRule="auto"/>
        <w:jc w:val="both"/>
        <w:rPr>
          <w:rFonts w:ascii="Arial" w:hAnsi="Arial" w:cs="Arial"/>
          <w:sz w:val="20"/>
          <w:szCs w:val="20"/>
          <w:lang w:val="en-US"/>
        </w:rPr>
      </w:pPr>
      <w:r w:rsidRPr="00875E93">
        <w:rPr>
          <w:rFonts w:ascii="Arial" w:hAnsi="Arial" w:cs="Arial"/>
          <w:sz w:val="20"/>
          <w:szCs w:val="20"/>
          <w:lang w:val="en-US"/>
        </w:rPr>
        <w:t>5. How is the Prime Minister elected?</w:t>
      </w:r>
    </w:p>
    <w:p w:rsidR="002C36D8" w:rsidRPr="00875E93" w:rsidRDefault="002C36D8" w:rsidP="001D30EE">
      <w:pPr>
        <w:spacing w:line="276" w:lineRule="auto"/>
        <w:jc w:val="both"/>
        <w:rPr>
          <w:rFonts w:ascii="Arial" w:hAnsi="Arial" w:cs="Arial"/>
          <w:sz w:val="20"/>
          <w:szCs w:val="20"/>
          <w:lang w:val="en-US"/>
        </w:rPr>
      </w:pPr>
      <w:r w:rsidRPr="00875E93">
        <w:rPr>
          <w:rFonts w:ascii="Arial" w:hAnsi="Arial" w:cs="Arial"/>
          <w:sz w:val="20"/>
          <w:szCs w:val="20"/>
          <w:lang w:val="en-US"/>
        </w:rPr>
        <w:t>6. Who is the Prime Minister of GB now?</w:t>
      </w:r>
    </w:p>
    <w:p w:rsidR="002C36D8" w:rsidRPr="00875E93" w:rsidRDefault="002C36D8" w:rsidP="001D30EE">
      <w:pPr>
        <w:spacing w:line="276" w:lineRule="auto"/>
        <w:jc w:val="both"/>
        <w:rPr>
          <w:rFonts w:ascii="Arial" w:hAnsi="Arial" w:cs="Arial"/>
          <w:sz w:val="20"/>
          <w:szCs w:val="20"/>
          <w:lang w:val="en-US"/>
        </w:rPr>
      </w:pPr>
      <w:r w:rsidRPr="00875E93">
        <w:rPr>
          <w:rFonts w:ascii="Arial" w:hAnsi="Arial" w:cs="Arial"/>
          <w:sz w:val="20"/>
          <w:szCs w:val="20"/>
          <w:lang w:val="en-US"/>
        </w:rPr>
        <w:t>7. What is the role of the queen?</w:t>
      </w:r>
    </w:p>
    <w:p w:rsidR="002C36D8" w:rsidRPr="00875E93" w:rsidRDefault="002C36D8" w:rsidP="001D30EE">
      <w:pPr>
        <w:spacing w:line="276" w:lineRule="auto"/>
        <w:ind w:firstLine="284"/>
        <w:jc w:val="both"/>
        <w:rPr>
          <w:rFonts w:ascii="Arial" w:hAnsi="Arial" w:cs="Arial"/>
          <w:sz w:val="20"/>
          <w:szCs w:val="20"/>
          <w:lang w:val="en-US"/>
        </w:rPr>
      </w:pPr>
    </w:p>
    <w:p w:rsidR="004E13F6" w:rsidRDefault="004E13F6" w:rsidP="001D30EE">
      <w:pPr>
        <w:spacing w:line="276" w:lineRule="auto"/>
        <w:ind w:firstLine="284"/>
        <w:jc w:val="both"/>
        <w:rPr>
          <w:rFonts w:ascii="Arial" w:hAnsi="Arial" w:cs="Arial"/>
          <w:sz w:val="20"/>
          <w:szCs w:val="20"/>
          <w:lang w:val="en-US"/>
        </w:rPr>
      </w:pPr>
    </w:p>
    <w:p w:rsidR="00B41B07" w:rsidRPr="001321F0" w:rsidRDefault="00B41B07" w:rsidP="001321F0">
      <w:pPr>
        <w:spacing w:line="276" w:lineRule="auto"/>
        <w:ind w:firstLine="284"/>
        <w:jc w:val="center"/>
        <w:rPr>
          <w:rFonts w:ascii="Arial" w:hAnsi="Arial" w:cs="Arial"/>
          <w:b/>
          <w:lang w:val="en-US"/>
        </w:rPr>
      </w:pPr>
      <w:r w:rsidRPr="001321F0">
        <w:rPr>
          <w:rFonts w:ascii="Arial" w:hAnsi="Arial" w:cs="Arial"/>
          <w:b/>
          <w:lang w:val="en-US"/>
        </w:rPr>
        <w:t>THE BRITISH HISTORY</w:t>
      </w:r>
    </w:p>
    <w:p w:rsidR="00B41B07" w:rsidRPr="00875E93" w:rsidRDefault="00B41B07" w:rsidP="001D30EE">
      <w:pPr>
        <w:spacing w:line="276" w:lineRule="auto"/>
        <w:ind w:firstLine="284"/>
        <w:jc w:val="both"/>
        <w:rPr>
          <w:rFonts w:ascii="Arial" w:hAnsi="Arial" w:cs="Arial"/>
          <w:sz w:val="20"/>
          <w:szCs w:val="20"/>
          <w:lang w:val="en-US"/>
        </w:rPr>
      </w:pPr>
    </w:p>
    <w:p w:rsidR="009C4F33" w:rsidRPr="00B41B07" w:rsidRDefault="00B41B07" w:rsidP="001D30EE">
      <w:pPr>
        <w:spacing w:line="276" w:lineRule="auto"/>
        <w:ind w:firstLine="284"/>
        <w:jc w:val="both"/>
        <w:rPr>
          <w:rFonts w:ascii="Arial" w:hAnsi="Arial" w:cs="Arial"/>
          <w:b/>
          <w:sz w:val="20"/>
          <w:szCs w:val="20"/>
          <w:lang w:val="en-US"/>
        </w:rPr>
      </w:pPr>
      <w:r>
        <w:rPr>
          <w:rFonts w:ascii="Arial" w:hAnsi="Arial" w:cs="Arial"/>
          <w:b/>
          <w:sz w:val="20"/>
          <w:szCs w:val="20"/>
          <w:lang w:val="en-US"/>
        </w:rPr>
        <w:t>6</w:t>
      </w:r>
      <w:r w:rsidR="00D049E4" w:rsidRPr="00B41B07">
        <w:rPr>
          <w:rFonts w:ascii="Arial" w:hAnsi="Arial" w:cs="Arial"/>
          <w:b/>
          <w:sz w:val="20"/>
          <w:szCs w:val="20"/>
          <w:lang w:val="en-US"/>
        </w:rPr>
        <w:t xml:space="preserve">. </w:t>
      </w:r>
      <w:r w:rsidR="009C4F33" w:rsidRPr="00B41B07">
        <w:rPr>
          <w:rFonts w:ascii="Arial" w:hAnsi="Arial" w:cs="Arial"/>
          <w:b/>
          <w:sz w:val="20"/>
          <w:szCs w:val="20"/>
          <w:lang w:val="en-US"/>
        </w:rPr>
        <w:t>THE INVADERS, THE NORMAN CONQUEST</w:t>
      </w:r>
    </w:p>
    <w:p w:rsidR="009C4F33" w:rsidRPr="00875E93" w:rsidRDefault="009C4F33" w:rsidP="001D30EE">
      <w:pPr>
        <w:spacing w:line="276" w:lineRule="auto"/>
        <w:ind w:firstLine="284"/>
        <w:jc w:val="both"/>
        <w:rPr>
          <w:rFonts w:ascii="Arial" w:hAnsi="Arial" w:cs="Arial"/>
          <w:b/>
          <w:sz w:val="20"/>
          <w:szCs w:val="20"/>
          <w:lang w:val="en-US"/>
        </w:rPr>
      </w:pPr>
    </w:p>
    <w:p w:rsidR="009C4F33" w:rsidRPr="00875E93" w:rsidRDefault="009C4F33" w:rsidP="001D30EE">
      <w:pPr>
        <w:spacing w:line="276" w:lineRule="auto"/>
        <w:ind w:firstLine="284"/>
        <w:jc w:val="both"/>
        <w:rPr>
          <w:rFonts w:ascii="Arial" w:hAnsi="Arial" w:cs="Arial"/>
          <w:sz w:val="20"/>
          <w:szCs w:val="20"/>
          <w:lang w:val="en-GB"/>
        </w:rPr>
      </w:pPr>
      <w:r w:rsidRPr="00875E93">
        <w:rPr>
          <w:rFonts w:ascii="Arial" w:hAnsi="Arial" w:cs="Arial"/>
          <w:sz w:val="20"/>
          <w:szCs w:val="20"/>
          <w:lang w:val="en-US"/>
        </w:rPr>
        <w:t>The British Isles have a long history. It is now thought that by 1000 BC Britain was a crowded island with probably as many people living there as in the 16</w:t>
      </w:r>
      <w:r w:rsidRPr="00875E93">
        <w:rPr>
          <w:rFonts w:ascii="Arial" w:hAnsi="Arial" w:cs="Arial"/>
          <w:sz w:val="20"/>
          <w:szCs w:val="20"/>
          <w:vertAlign w:val="superscript"/>
          <w:lang w:val="en-US"/>
        </w:rPr>
        <w:t>th</w:t>
      </w:r>
      <w:r w:rsidRPr="00875E93">
        <w:rPr>
          <w:rFonts w:ascii="Arial" w:hAnsi="Arial" w:cs="Arial"/>
          <w:sz w:val="20"/>
          <w:szCs w:val="20"/>
          <w:lang w:val="en-US"/>
        </w:rPr>
        <w:t xml:space="preserve"> century AD. The greatest monuments of those times are the great stone circles, the most spectacular of them being at </w:t>
      </w:r>
      <w:r w:rsidRPr="00875E93">
        <w:rPr>
          <w:rFonts w:ascii="Arial" w:hAnsi="Arial" w:cs="Arial"/>
          <w:b/>
          <w:sz w:val="20"/>
          <w:szCs w:val="20"/>
          <w:lang w:val="en-US"/>
        </w:rPr>
        <w:t>Stonehenge</w:t>
      </w:r>
      <w:r w:rsidRPr="00875E93">
        <w:rPr>
          <w:rFonts w:ascii="Arial" w:hAnsi="Arial" w:cs="Arial"/>
          <w:sz w:val="20"/>
          <w:szCs w:val="20"/>
          <w:lang w:val="en-US"/>
        </w:rPr>
        <w:t xml:space="preserve"> on Salisbury Plain. The British Isles were first mentioned in writing by a Greek sea captain who visited Cornwall in 320 B.C. At that time Britain was inhabited by </w:t>
      </w:r>
      <w:r w:rsidRPr="00875E93">
        <w:rPr>
          <w:rFonts w:ascii="Arial" w:hAnsi="Arial" w:cs="Arial"/>
          <w:b/>
          <w:sz w:val="20"/>
          <w:szCs w:val="20"/>
          <w:lang w:val="en-US"/>
        </w:rPr>
        <w:t>the Celts</w:t>
      </w:r>
      <w:r w:rsidRPr="00875E93">
        <w:rPr>
          <w:rFonts w:ascii="Arial" w:hAnsi="Arial" w:cs="Arial"/>
          <w:sz w:val="20"/>
          <w:szCs w:val="20"/>
          <w:lang w:val="en-US"/>
        </w:rPr>
        <w:t xml:space="preserve"> who had arrived from Central Europe in the 7</w:t>
      </w:r>
      <w:r w:rsidRPr="00875E93">
        <w:rPr>
          <w:rFonts w:ascii="Arial" w:hAnsi="Arial" w:cs="Arial"/>
          <w:sz w:val="20"/>
          <w:szCs w:val="20"/>
          <w:vertAlign w:val="superscript"/>
          <w:lang w:val="en-US"/>
        </w:rPr>
        <w:t>th</w:t>
      </w:r>
      <w:r w:rsidRPr="00875E93">
        <w:rPr>
          <w:rFonts w:ascii="Arial" w:hAnsi="Arial" w:cs="Arial"/>
          <w:sz w:val="20"/>
          <w:szCs w:val="20"/>
          <w:lang w:val="en-US"/>
        </w:rPr>
        <w:t xml:space="preserve"> century B.C. </w:t>
      </w:r>
      <w:r w:rsidRPr="00875E93">
        <w:rPr>
          <w:rFonts w:ascii="Arial" w:hAnsi="Arial" w:cs="Arial"/>
          <w:sz w:val="20"/>
          <w:szCs w:val="20"/>
          <w:lang w:val="en-GB"/>
        </w:rPr>
        <w:t xml:space="preserve">The name “Britain” comes from the name of a Celtic tribe known as </w:t>
      </w:r>
      <w:r w:rsidRPr="00875E93">
        <w:rPr>
          <w:rFonts w:ascii="Arial" w:hAnsi="Arial" w:cs="Arial"/>
          <w:b/>
          <w:sz w:val="20"/>
          <w:szCs w:val="20"/>
          <w:lang w:val="en-GB"/>
        </w:rPr>
        <w:t>the Britons</w:t>
      </w:r>
      <w:r w:rsidRPr="00875E93">
        <w:rPr>
          <w:rFonts w:ascii="Arial" w:hAnsi="Arial" w:cs="Arial"/>
          <w:sz w:val="20"/>
          <w:szCs w:val="20"/>
          <w:lang w:val="en-GB"/>
        </w:rPr>
        <w:t xml:space="preserve"> who held most of the country. Celtic tribes called </w:t>
      </w:r>
      <w:r w:rsidRPr="00875E93">
        <w:rPr>
          <w:rFonts w:ascii="Arial" w:hAnsi="Arial" w:cs="Arial"/>
          <w:b/>
          <w:sz w:val="20"/>
          <w:szCs w:val="20"/>
          <w:lang w:val="en-GB"/>
        </w:rPr>
        <w:t xml:space="preserve">the </w:t>
      </w:r>
      <w:proofErr w:type="spellStart"/>
      <w:r w:rsidRPr="00875E93">
        <w:rPr>
          <w:rFonts w:ascii="Arial" w:hAnsi="Arial" w:cs="Arial"/>
          <w:b/>
          <w:sz w:val="20"/>
          <w:szCs w:val="20"/>
          <w:lang w:val="en-GB"/>
        </w:rPr>
        <w:t>Picts</w:t>
      </w:r>
      <w:proofErr w:type="spellEnd"/>
      <w:r w:rsidRPr="00875E93">
        <w:rPr>
          <w:rFonts w:ascii="Arial" w:hAnsi="Arial" w:cs="Arial"/>
          <w:sz w:val="20"/>
          <w:szCs w:val="20"/>
          <w:lang w:val="en-GB"/>
        </w:rPr>
        <w:t xml:space="preserve"> and </w:t>
      </w:r>
      <w:r w:rsidRPr="00875E93">
        <w:rPr>
          <w:rFonts w:ascii="Arial" w:hAnsi="Arial" w:cs="Arial"/>
          <w:b/>
          <w:sz w:val="20"/>
          <w:szCs w:val="20"/>
          <w:lang w:val="en-GB"/>
        </w:rPr>
        <w:t>the Scots</w:t>
      </w:r>
      <w:r w:rsidRPr="00875E93">
        <w:rPr>
          <w:rFonts w:ascii="Arial" w:hAnsi="Arial" w:cs="Arial"/>
          <w:sz w:val="20"/>
          <w:szCs w:val="20"/>
          <w:lang w:val="en-GB"/>
        </w:rPr>
        <w:t xml:space="preserve"> settled in the north and in the west of the British Isles. The Scots gave the name of Scotland to the northern part of the country. Nowadays some people in Scotland, Wales and Ireland still speak Celtic languages.</w:t>
      </w:r>
    </w:p>
    <w:p w:rsidR="009C4F33" w:rsidRPr="00875E93" w:rsidRDefault="009C4F33" w:rsidP="001D30EE">
      <w:pPr>
        <w:spacing w:line="276" w:lineRule="auto"/>
        <w:ind w:firstLine="284"/>
        <w:jc w:val="both"/>
        <w:rPr>
          <w:rFonts w:ascii="Arial" w:hAnsi="Arial" w:cs="Arial"/>
          <w:sz w:val="20"/>
          <w:szCs w:val="20"/>
          <w:lang w:val="en-US"/>
        </w:rPr>
      </w:pPr>
      <w:r w:rsidRPr="00875E93">
        <w:rPr>
          <w:rFonts w:ascii="Arial" w:hAnsi="Arial" w:cs="Arial"/>
          <w:sz w:val="20"/>
          <w:szCs w:val="20"/>
          <w:lang w:val="en-US"/>
        </w:rPr>
        <w:t>The Celts were divided into three classes: the nobles, whose task was to fight; the Druids, who acted as judges, teachers and dealt with the gods by means of magic; and common people working on the soil.</w:t>
      </w:r>
    </w:p>
    <w:p w:rsidR="009C4F33" w:rsidRPr="00875E93" w:rsidRDefault="009C4F33" w:rsidP="001D30EE">
      <w:pPr>
        <w:spacing w:line="276" w:lineRule="auto"/>
        <w:ind w:firstLine="284"/>
        <w:jc w:val="both"/>
        <w:rPr>
          <w:rFonts w:ascii="Arial" w:hAnsi="Arial" w:cs="Arial"/>
          <w:sz w:val="20"/>
          <w:szCs w:val="20"/>
          <w:lang w:val="en-US"/>
        </w:rPr>
      </w:pPr>
      <w:r w:rsidRPr="00875E93">
        <w:rPr>
          <w:rFonts w:ascii="Arial" w:hAnsi="Arial" w:cs="Arial"/>
          <w:sz w:val="20"/>
          <w:szCs w:val="20"/>
          <w:lang w:val="en-US"/>
        </w:rPr>
        <w:t xml:space="preserve">For about 600 years the Celts lived in peace until in the middle of the first century BC Julius Caesar decided to invade the island. But it was not until almost a century later, in AD </w:t>
      </w:r>
      <w:proofErr w:type="gramStart"/>
      <w:r w:rsidRPr="00875E93">
        <w:rPr>
          <w:rFonts w:ascii="Arial" w:hAnsi="Arial" w:cs="Arial"/>
          <w:sz w:val="20"/>
          <w:szCs w:val="20"/>
          <w:lang w:val="en-US"/>
        </w:rPr>
        <w:t>43, that</w:t>
      </w:r>
      <w:proofErr w:type="gramEnd"/>
      <w:r w:rsidRPr="00875E93">
        <w:rPr>
          <w:rFonts w:ascii="Arial" w:hAnsi="Arial" w:cs="Arial"/>
          <w:sz w:val="20"/>
          <w:szCs w:val="20"/>
          <w:lang w:val="en-US"/>
        </w:rPr>
        <w:t xml:space="preserve"> a Roman army actually occupied Britain. </w:t>
      </w:r>
      <w:r w:rsidRPr="00875E93">
        <w:rPr>
          <w:rFonts w:ascii="Arial" w:hAnsi="Arial" w:cs="Arial"/>
          <w:b/>
          <w:sz w:val="20"/>
          <w:szCs w:val="20"/>
          <w:lang w:val="en-US"/>
        </w:rPr>
        <w:t>The Romans</w:t>
      </w:r>
      <w:r w:rsidRPr="00875E93">
        <w:rPr>
          <w:rFonts w:ascii="Arial" w:hAnsi="Arial" w:cs="Arial"/>
          <w:sz w:val="20"/>
          <w:szCs w:val="20"/>
          <w:lang w:val="en-US"/>
        </w:rPr>
        <w:t xml:space="preserve"> had little difficulty conquering Britain (apart from Boadicea’s revolt) because they had a better trained army and because the Celtic tribes fought among themselves. Thus, Britain became a province of the Roman Empire. </w:t>
      </w:r>
      <w:r w:rsidRPr="00875E93">
        <w:rPr>
          <w:rFonts w:ascii="Arial" w:hAnsi="Arial" w:cs="Arial"/>
          <w:sz w:val="20"/>
          <w:szCs w:val="20"/>
          <w:lang w:val="en-GB"/>
        </w:rPr>
        <w:t xml:space="preserve">The Romans failed to conquer Scotland. In the 120s Emperor Hadrian built a strong wall to defend the Roman Britain from the </w:t>
      </w:r>
      <w:proofErr w:type="spellStart"/>
      <w:r w:rsidRPr="00875E93">
        <w:rPr>
          <w:rFonts w:ascii="Arial" w:hAnsi="Arial" w:cs="Arial"/>
          <w:sz w:val="20"/>
          <w:szCs w:val="20"/>
          <w:lang w:val="en-GB"/>
        </w:rPr>
        <w:t>Picts</w:t>
      </w:r>
      <w:proofErr w:type="spellEnd"/>
      <w:r w:rsidRPr="00875E93">
        <w:rPr>
          <w:rFonts w:ascii="Arial" w:hAnsi="Arial" w:cs="Arial"/>
          <w:sz w:val="20"/>
          <w:szCs w:val="20"/>
          <w:lang w:val="en-GB"/>
        </w:rPr>
        <w:t xml:space="preserve"> and the Scots</w:t>
      </w:r>
      <w:r w:rsidRPr="00875E93">
        <w:rPr>
          <w:rFonts w:ascii="Arial" w:hAnsi="Arial" w:cs="Arial"/>
          <w:sz w:val="20"/>
          <w:szCs w:val="20"/>
          <w:lang w:val="en-US"/>
        </w:rPr>
        <w:t xml:space="preserve"> (</w:t>
      </w:r>
      <w:r w:rsidRPr="00875E93">
        <w:rPr>
          <w:rFonts w:ascii="Arial" w:hAnsi="Arial" w:cs="Arial"/>
          <w:b/>
          <w:sz w:val="20"/>
          <w:szCs w:val="20"/>
          <w:lang w:val="en-US"/>
        </w:rPr>
        <w:t>Hadrian</w:t>
      </w:r>
      <w:r w:rsidR="00D90A5F" w:rsidRPr="00875E93">
        <w:rPr>
          <w:rFonts w:ascii="Arial" w:hAnsi="Arial" w:cs="Arial"/>
          <w:b/>
          <w:sz w:val="20"/>
          <w:szCs w:val="20"/>
          <w:lang w:val="en-US"/>
        </w:rPr>
        <w:t>’s</w:t>
      </w:r>
      <w:r w:rsidRPr="00875E93">
        <w:rPr>
          <w:rFonts w:ascii="Arial" w:hAnsi="Arial" w:cs="Arial"/>
          <w:b/>
          <w:sz w:val="20"/>
          <w:szCs w:val="20"/>
          <w:lang w:val="en-US"/>
        </w:rPr>
        <w:t xml:space="preserve"> Wall</w:t>
      </w:r>
      <w:r w:rsidRPr="00875E93">
        <w:rPr>
          <w:rFonts w:ascii="Arial" w:hAnsi="Arial" w:cs="Arial"/>
          <w:sz w:val="20"/>
          <w:szCs w:val="20"/>
          <w:lang w:val="en-US"/>
        </w:rPr>
        <w:t>)</w:t>
      </w:r>
      <w:r w:rsidRPr="00875E93">
        <w:rPr>
          <w:rFonts w:ascii="Arial" w:hAnsi="Arial" w:cs="Arial"/>
          <w:sz w:val="20"/>
          <w:szCs w:val="20"/>
          <w:lang w:val="en-GB"/>
        </w:rPr>
        <w:t xml:space="preserve">. </w:t>
      </w:r>
      <w:r w:rsidRPr="00875E93">
        <w:rPr>
          <w:rFonts w:ascii="Arial" w:hAnsi="Arial" w:cs="Arial"/>
          <w:sz w:val="20"/>
          <w:szCs w:val="20"/>
          <w:lang w:val="en-US"/>
        </w:rPr>
        <w:t xml:space="preserve">The Romans brought with them a number of changes, the </w:t>
      </w:r>
      <w:r w:rsidRPr="00875E93">
        <w:rPr>
          <w:rFonts w:ascii="Arial" w:hAnsi="Arial" w:cs="Arial"/>
          <w:sz w:val="20"/>
          <w:szCs w:val="20"/>
          <w:lang w:val="en-US"/>
        </w:rPr>
        <w:lastRenderedPageBreak/>
        <w:t xml:space="preserve">greatest being the introduction of towns. Urban life was essential to them, but totally new to the Celts. Many modern British city names come from the Roman times: Gloucester, Leicester, Winchester, Lancaster and others. All these names are formed from the Latin word </w:t>
      </w:r>
      <w:proofErr w:type="spellStart"/>
      <w:r w:rsidRPr="00875E93">
        <w:rPr>
          <w:rFonts w:ascii="Arial" w:hAnsi="Arial" w:cs="Arial"/>
          <w:i/>
          <w:sz w:val="20"/>
          <w:szCs w:val="20"/>
          <w:lang w:val="en-US"/>
        </w:rPr>
        <w:t>castra</w:t>
      </w:r>
      <w:proofErr w:type="spellEnd"/>
      <w:r w:rsidRPr="00875E93">
        <w:rPr>
          <w:rFonts w:ascii="Arial" w:hAnsi="Arial" w:cs="Arial"/>
          <w:i/>
          <w:sz w:val="20"/>
          <w:szCs w:val="20"/>
          <w:lang w:val="en-US"/>
        </w:rPr>
        <w:t xml:space="preserve"> </w:t>
      </w:r>
      <w:r w:rsidRPr="00875E93">
        <w:rPr>
          <w:rFonts w:ascii="Arial" w:hAnsi="Arial" w:cs="Arial"/>
          <w:sz w:val="20"/>
          <w:szCs w:val="20"/>
          <w:lang w:val="en-US"/>
        </w:rPr>
        <w:t xml:space="preserve">meaning </w:t>
      </w:r>
      <w:r w:rsidRPr="00875E93">
        <w:rPr>
          <w:rFonts w:ascii="Arial" w:hAnsi="Arial" w:cs="Arial"/>
          <w:i/>
          <w:sz w:val="20"/>
          <w:szCs w:val="20"/>
          <w:lang w:val="en-US"/>
        </w:rPr>
        <w:t>armed camp</w:t>
      </w:r>
      <w:r w:rsidRPr="00875E93">
        <w:rPr>
          <w:rFonts w:ascii="Arial" w:hAnsi="Arial" w:cs="Arial"/>
          <w:sz w:val="20"/>
          <w:szCs w:val="20"/>
          <w:lang w:val="en-US"/>
        </w:rPr>
        <w:t>. The English language is unique among its Germanic cousins for the very large number of words which came into it from Latin.</w:t>
      </w:r>
    </w:p>
    <w:p w:rsidR="009C4F33" w:rsidRPr="00875E93" w:rsidRDefault="009C4F33" w:rsidP="001D30EE">
      <w:pPr>
        <w:spacing w:line="276" w:lineRule="auto"/>
        <w:ind w:firstLine="284"/>
        <w:jc w:val="both"/>
        <w:rPr>
          <w:rFonts w:ascii="Arial" w:hAnsi="Arial" w:cs="Arial"/>
          <w:sz w:val="20"/>
          <w:szCs w:val="20"/>
          <w:lang w:val="en-US"/>
        </w:rPr>
      </w:pPr>
      <w:r w:rsidRPr="00875E93">
        <w:rPr>
          <w:rFonts w:ascii="Arial" w:hAnsi="Arial" w:cs="Arial"/>
          <w:sz w:val="20"/>
          <w:szCs w:val="20"/>
          <w:lang w:val="en-US"/>
        </w:rPr>
        <w:t xml:space="preserve">Roman control of Britain came to an end as the empire began to collapse. In AD 409 Rome pulled its last soldier out of Britain. When the Romans went, they left behind </w:t>
      </w:r>
      <w:r w:rsidRPr="00875E93">
        <w:rPr>
          <w:rFonts w:ascii="Arial" w:hAnsi="Arial" w:cs="Arial"/>
          <w:sz w:val="20"/>
          <w:szCs w:val="20"/>
          <w:lang w:val="en-GB"/>
        </w:rPr>
        <w:t xml:space="preserve">defenceless </w:t>
      </w:r>
      <w:r w:rsidRPr="00875E93">
        <w:rPr>
          <w:rFonts w:ascii="Arial" w:hAnsi="Arial" w:cs="Arial"/>
          <w:sz w:val="20"/>
          <w:szCs w:val="20"/>
          <w:lang w:val="en-US"/>
        </w:rPr>
        <w:t xml:space="preserve">people, who became easy prey for new invaders. These were Germanic tribes from Northern Europe known as </w:t>
      </w:r>
      <w:r w:rsidRPr="00875E93">
        <w:rPr>
          <w:rFonts w:ascii="Arial" w:hAnsi="Arial" w:cs="Arial"/>
          <w:b/>
          <w:sz w:val="20"/>
          <w:szCs w:val="20"/>
          <w:lang w:val="en-US"/>
        </w:rPr>
        <w:t>the Anglo-Saxons</w:t>
      </w:r>
      <w:r w:rsidRPr="00875E93">
        <w:rPr>
          <w:rFonts w:ascii="Arial" w:hAnsi="Arial" w:cs="Arial"/>
          <w:sz w:val="20"/>
          <w:szCs w:val="20"/>
          <w:lang w:val="en-US"/>
        </w:rPr>
        <w:t xml:space="preserve">. They used dialects of the language that later became known as Old English or Anglo-Saxon. The country got its new name, England, which means “the land of Angles”. The Anglo-Saxons were pagans who worshipped gods such as </w:t>
      </w:r>
      <w:proofErr w:type="spellStart"/>
      <w:r w:rsidRPr="00875E93">
        <w:rPr>
          <w:rFonts w:ascii="Arial" w:hAnsi="Arial" w:cs="Arial"/>
          <w:sz w:val="20"/>
          <w:szCs w:val="20"/>
          <w:lang w:val="en-US"/>
        </w:rPr>
        <w:t>Woden</w:t>
      </w:r>
      <w:proofErr w:type="spellEnd"/>
      <w:r w:rsidRPr="00875E93">
        <w:rPr>
          <w:rFonts w:ascii="Arial" w:hAnsi="Arial" w:cs="Arial"/>
          <w:sz w:val="20"/>
          <w:szCs w:val="20"/>
          <w:lang w:val="en-US"/>
        </w:rPr>
        <w:t xml:space="preserve">, Thor and Freya, whose names were to give the English language the words Wednesday, Thursday and Friday. </w:t>
      </w:r>
    </w:p>
    <w:p w:rsidR="009C4F33" w:rsidRPr="00875E93" w:rsidRDefault="009C4F33" w:rsidP="001D30EE">
      <w:pPr>
        <w:spacing w:line="276" w:lineRule="auto"/>
        <w:ind w:firstLine="284"/>
        <w:jc w:val="both"/>
        <w:rPr>
          <w:rFonts w:ascii="Arial" w:hAnsi="Arial" w:cs="Arial"/>
          <w:sz w:val="20"/>
          <w:szCs w:val="20"/>
          <w:lang w:val="en-US"/>
        </w:rPr>
      </w:pPr>
      <w:r w:rsidRPr="00875E93">
        <w:rPr>
          <w:rFonts w:ascii="Arial" w:hAnsi="Arial" w:cs="Arial"/>
          <w:sz w:val="20"/>
          <w:szCs w:val="20"/>
          <w:lang w:val="en-US"/>
        </w:rPr>
        <w:t xml:space="preserve">The Angles and Saxons took possession of all the land as far as the mountains in the north and west, and divided it into small kingdoms. In the south-east there was the kingdom of Kent and the south Saxon kingdom (Sussex), in the east – the kingdom of East Saxons (Essex), in the south-west – </w:t>
      </w:r>
      <w:proofErr w:type="spellStart"/>
      <w:r w:rsidRPr="00875E93">
        <w:rPr>
          <w:rFonts w:ascii="Arial" w:hAnsi="Arial" w:cs="Arial"/>
          <w:sz w:val="20"/>
          <w:szCs w:val="20"/>
          <w:lang w:val="en-US"/>
        </w:rPr>
        <w:t>Wessex</w:t>
      </w:r>
      <w:proofErr w:type="spellEnd"/>
      <w:r w:rsidRPr="00875E93">
        <w:rPr>
          <w:rFonts w:ascii="Arial" w:hAnsi="Arial" w:cs="Arial"/>
          <w:sz w:val="20"/>
          <w:szCs w:val="20"/>
          <w:lang w:val="en-US"/>
        </w:rPr>
        <w:t xml:space="preserve">. </w:t>
      </w:r>
    </w:p>
    <w:p w:rsidR="009C4F33" w:rsidRPr="00875E93" w:rsidRDefault="009C4F33" w:rsidP="001D30EE">
      <w:pPr>
        <w:spacing w:line="276" w:lineRule="auto"/>
        <w:ind w:firstLine="284"/>
        <w:jc w:val="both"/>
        <w:rPr>
          <w:rFonts w:ascii="Arial" w:hAnsi="Arial" w:cs="Arial"/>
          <w:sz w:val="20"/>
          <w:szCs w:val="20"/>
          <w:lang w:val="en-US"/>
        </w:rPr>
      </w:pPr>
      <w:r w:rsidRPr="00875E93">
        <w:rPr>
          <w:rFonts w:ascii="Arial" w:hAnsi="Arial" w:cs="Arial"/>
          <w:sz w:val="20"/>
          <w:szCs w:val="20"/>
          <w:lang w:val="en-US"/>
        </w:rPr>
        <w:t>In 597 Pope Gregory sent a mission to convert the Anglo-Saxons to Christianity. The missionaries made their base in Canterbury, which later became a monastery and a center of teaching and learning.</w:t>
      </w:r>
    </w:p>
    <w:p w:rsidR="009C4F33" w:rsidRPr="00875E93" w:rsidRDefault="009C4F33" w:rsidP="001D30EE">
      <w:pPr>
        <w:spacing w:line="276" w:lineRule="auto"/>
        <w:ind w:firstLine="284"/>
        <w:jc w:val="both"/>
        <w:rPr>
          <w:rFonts w:ascii="Arial" w:hAnsi="Arial" w:cs="Arial"/>
          <w:sz w:val="20"/>
          <w:szCs w:val="20"/>
          <w:lang w:val="en-US"/>
        </w:rPr>
      </w:pPr>
      <w:r w:rsidRPr="00875E93">
        <w:rPr>
          <w:rFonts w:ascii="Arial" w:hAnsi="Arial" w:cs="Arial"/>
          <w:sz w:val="20"/>
          <w:szCs w:val="20"/>
          <w:lang w:val="en-US"/>
        </w:rPr>
        <w:t>Towards the end of the 8</w:t>
      </w:r>
      <w:r w:rsidRPr="00875E93">
        <w:rPr>
          <w:rFonts w:ascii="Arial" w:hAnsi="Arial" w:cs="Arial"/>
          <w:sz w:val="20"/>
          <w:szCs w:val="20"/>
          <w:vertAlign w:val="superscript"/>
          <w:lang w:val="en-US"/>
        </w:rPr>
        <w:t>th</w:t>
      </w:r>
      <w:r w:rsidRPr="00875E93">
        <w:rPr>
          <w:rFonts w:ascii="Arial" w:hAnsi="Arial" w:cs="Arial"/>
          <w:sz w:val="20"/>
          <w:szCs w:val="20"/>
          <w:lang w:val="en-US"/>
        </w:rPr>
        <w:t xml:space="preserve"> century new raiders were tempted by Britain’s wealth and these were </w:t>
      </w:r>
      <w:r w:rsidRPr="00875E93">
        <w:rPr>
          <w:rFonts w:ascii="Arial" w:hAnsi="Arial" w:cs="Arial"/>
          <w:b/>
          <w:sz w:val="20"/>
          <w:szCs w:val="20"/>
          <w:lang w:val="en-US"/>
        </w:rPr>
        <w:t>the Vikings</w:t>
      </w:r>
      <w:r w:rsidRPr="00875E93">
        <w:rPr>
          <w:rFonts w:ascii="Arial" w:hAnsi="Arial" w:cs="Arial"/>
          <w:sz w:val="20"/>
          <w:szCs w:val="20"/>
          <w:lang w:val="en-US"/>
        </w:rPr>
        <w:t xml:space="preserve">. They came from </w:t>
      </w:r>
      <w:proofErr w:type="gramStart"/>
      <w:r w:rsidRPr="00875E93">
        <w:rPr>
          <w:rFonts w:ascii="Arial" w:hAnsi="Arial" w:cs="Arial"/>
          <w:sz w:val="20"/>
          <w:szCs w:val="20"/>
          <w:lang w:val="en-US"/>
        </w:rPr>
        <w:t>Scandinavia,</w:t>
      </w:r>
      <w:proofErr w:type="gramEnd"/>
      <w:r w:rsidRPr="00875E93">
        <w:rPr>
          <w:rFonts w:ascii="Arial" w:hAnsi="Arial" w:cs="Arial"/>
          <w:sz w:val="20"/>
          <w:szCs w:val="20"/>
          <w:lang w:val="en-US"/>
        </w:rPr>
        <w:t xml:space="preserve"> they were pagan and believed that the gods rewarded fighters above all and that bloodshed and death in battle were the true paths to wealth and happiness. Besides the British Isles, the Vikings settled in a part of north-western France which became known as Normandy.</w:t>
      </w:r>
    </w:p>
    <w:p w:rsidR="009C4F33" w:rsidRPr="00875E93" w:rsidRDefault="009C4F33" w:rsidP="001D30EE">
      <w:pPr>
        <w:spacing w:line="276" w:lineRule="auto"/>
        <w:ind w:firstLine="284"/>
        <w:jc w:val="both"/>
        <w:rPr>
          <w:rFonts w:ascii="Arial" w:hAnsi="Arial" w:cs="Arial"/>
          <w:sz w:val="20"/>
          <w:szCs w:val="20"/>
          <w:lang w:val="en-US"/>
        </w:rPr>
      </w:pPr>
      <w:r w:rsidRPr="00875E93">
        <w:rPr>
          <w:rFonts w:ascii="Arial" w:hAnsi="Arial" w:cs="Arial"/>
          <w:sz w:val="20"/>
          <w:szCs w:val="20"/>
          <w:lang w:val="en-US"/>
        </w:rPr>
        <w:t xml:space="preserve">One by one the kingdoms of Anglo-Saxons fell until there was only </w:t>
      </w:r>
      <w:proofErr w:type="spellStart"/>
      <w:r w:rsidRPr="00875E93">
        <w:rPr>
          <w:rFonts w:ascii="Arial" w:hAnsi="Arial" w:cs="Arial"/>
          <w:sz w:val="20"/>
          <w:szCs w:val="20"/>
          <w:lang w:val="en-US"/>
        </w:rPr>
        <w:t>Wessex</w:t>
      </w:r>
      <w:proofErr w:type="spellEnd"/>
      <w:r w:rsidRPr="00875E93">
        <w:rPr>
          <w:rFonts w:ascii="Arial" w:hAnsi="Arial" w:cs="Arial"/>
          <w:sz w:val="20"/>
          <w:szCs w:val="20"/>
          <w:lang w:val="en-US"/>
        </w:rPr>
        <w:t xml:space="preserve"> left, where a young man called </w:t>
      </w:r>
      <w:r w:rsidRPr="00875E93">
        <w:rPr>
          <w:rFonts w:ascii="Arial" w:hAnsi="Arial" w:cs="Arial"/>
          <w:i/>
          <w:sz w:val="20"/>
          <w:szCs w:val="20"/>
          <w:lang w:val="en-US"/>
        </w:rPr>
        <w:t>Alfred</w:t>
      </w:r>
      <w:r w:rsidRPr="00875E93">
        <w:rPr>
          <w:rFonts w:ascii="Arial" w:hAnsi="Arial" w:cs="Arial"/>
          <w:sz w:val="20"/>
          <w:szCs w:val="20"/>
          <w:lang w:val="en-US"/>
        </w:rPr>
        <w:t xml:space="preserve"> came to the throne in 871. During his reign, which lasted almost 30 years, the advance of the Vikings was stopped. Alfred was followed by three strong kings who took up the task of creating and consolidating the new kingdom of England.</w:t>
      </w:r>
    </w:p>
    <w:p w:rsidR="009C4F33" w:rsidRPr="00875E93" w:rsidRDefault="009C4F33" w:rsidP="001D30EE">
      <w:pPr>
        <w:spacing w:line="276" w:lineRule="auto"/>
        <w:ind w:firstLine="284"/>
        <w:jc w:val="both"/>
        <w:rPr>
          <w:rFonts w:ascii="Arial" w:hAnsi="Arial" w:cs="Arial"/>
          <w:i/>
          <w:iCs/>
          <w:sz w:val="20"/>
          <w:szCs w:val="20"/>
          <w:u w:val="single"/>
          <w:lang w:val="en-US"/>
        </w:rPr>
      </w:pPr>
      <w:r w:rsidRPr="00875E93">
        <w:rPr>
          <w:rFonts w:ascii="Arial" w:hAnsi="Arial" w:cs="Arial"/>
          <w:sz w:val="20"/>
          <w:szCs w:val="20"/>
          <w:lang w:val="en-US"/>
        </w:rPr>
        <w:t>One of the greatest Anglo-Saxon kings of the 11</w:t>
      </w:r>
      <w:r w:rsidRPr="00875E93">
        <w:rPr>
          <w:rFonts w:ascii="Arial" w:hAnsi="Arial" w:cs="Arial"/>
          <w:sz w:val="20"/>
          <w:szCs w:val="20"/>
          <w:vertAlign w:val="superscript"/>
          <w:lang w:val="en-US"/>
        </w:rPr>
        <w:t>th</w:t>
      </w:r>
      <w:r w:rsidRPr="00875E93">
        <w:rPr>
          <w:rFonts w:ascii="Arial" w:hAnsi="Arial" w:cs="Arial"/>
          <w:sz w:val="20"/>
          <w:szCs w:val="20"/>
          <w:lang w:val="en-US"/>
        </w:rPr>
        <w:t xml:space="preserve"> century was </w:t>
      </w:r>
      <w:r w:rsidRPr="00875E93">
        <w:rPr>
          <w:rFonts w:ascii="Arial" w:hAnsi="Arial" w:cs="Arial"/>
          <w:i/>
          <w:sz w:val="20"/>
          <w:szCs w:val="20"/>
          <w:u w:val="single"/>
          <w:lang w:val="en-US"/>
        </w:rPr>
        <w:t>Edward the Confessor</w:t>
      </w:r>
      <w:r w:rsidRPr="00875E93">
        <w:rPr>
          <w:rFonts w:ascii="Arial" w:hAnsi="Arial" w:cs="Arial"/>
          <w:sz w:val="20"/>
          <w:szCs w:val="20"/>
          <w:lang w:val="en-US"/>
        </w:rPr>
        <w:t xml:space="preserve">. He was a competent and wise monarch, ruling England for 24 years and leaving a united country to his successor. He was a very religious man, and it was in his reign that Westminster Abbey was constructed. He was childless and did not give a clear reference to </w:t>
      </w:r>
      <w:proofErr w:type="gramStart"/>
      <w:r w:rsidRPr="00875E93">
        <w:rPr>
          <w:rFonts w:ascii="Arial" w:hAnsi="Arial" w:cs="Arial"/>
          <w:sz w:val="20"/>
          <w:szCs w:val="20"/>
          <w:lang w:val="en-US"/>
        </w:rPr>
        <w:t>whom</w:t>
      </w:r>
      <w:proofErr w:type="gramEnd"/>
      <w:r w:rsidRPr="00875E93">
        <w:rPr>
          <w:rFonts w:ascii="Arial" w:hAnsi="Arial" w:cs="Arial"/>
          <w:sz w:val="20"/>
          <w:szCs w:val="20"/>
          <w:lang w:val="en-US"/>
        </w:rPr>
        <w:t xml:space="preserve"> he regarded as his heir. </w:t>
      </w:r>
      <w:r w:rsidRPr="00875E93">
        <w:rPr>
          <w:rFonts w:ascii="Arial" w:hAnsi="Arial" w:cs="Arial"/>
          <w:sz w:val="20"/>
          <w:szCs w:val="20"/>
          <w:lang w:val="en-US"/>
        </w:rPr>
        <w:lastRenderedPageBreak/>
        <w:t xml:space="preserve">This gave right to William, Duke of Normandy, claim the throne. Meanwhile, </w:t>
      </w:r>
      <w:r w:rsidRPr="00875E93">
        <w:rPr>
          <w:rFonts w:ascii="Arial" w:hAnsi="Arial" w:cs="Arial"/>
          <w:i/>
          <w:sz w:val="20"/>
          <w:szCs w:val="20"/>
          <w:lang w:val="en-US"/>
        </w:rPr>
        <w:t>Harold</w:t>
      </w:r>
      <w:r w:rsidRPr="00875E93">
        <w:rPr>
          <w:rFonts w:ascii="Arial" w:hAnsi="Arial" w:cs="Arial"/>
          <w:sz w:val="20"/>
          <w:szCs w:val="20"/>
          <w:lang w:val="en-US"/>
        </w:rPr>
        <w:t xml:space="preserve">, Earl of </w:t>
      </w:r>
      <w:proofErr w:type="spellStart"/>
      <w:r w:rsidRPr="00875E93">
        <w:rPr>
          <w:rFonts w:ascii="Arial" w:hAnsi="Arial" w:cs="Arial"/>
          <w:sz w:val="20"/>
          <w:szCs w:val="20"/>
          <w:lang w:val="en-US"/>
        </w:rPr>
        <w:t>Wessex</w:t>
      </w:r>
      <w:proofErr w:type="spellEnd"/>
      <w:r w:rsidRPr="00875E93">
        <w:rPr>
          <w:rFonts w:ascii="Arial" w:hAnsi="Arial" w:cs="Arial"/>
          <w:sz w:val="20"/>
          <w:szCs w:val="20"/>
          <w:lang w:val="en-US"/>
        </w:rPr>
        <w:t xml:space="preserve">, was actually crowned after Edward. William of Normandy considered this fact a betrayal and invaded Britain.  Harold faced William in </w:t>
      </w:r>
      <w:r w:rsidRPr="00875E93">
        <w:rPr>
          <w:rFonts w:ascii="Arial" w:hAnsi="Arial" w:cs="Arial"/>
          <w:b/>
          <w:bCs/>
          <w:i/>
          <w:sz w:val="20"/>
          <w:szCs w:val="20"/>
          <w:lang w:val="en-US"/>
        </w:rPr>
        <w:t>the battle of Hastings</w:t>
      </w:r>
      <w:r w:rsidRPr="00875E93">
        <w:rPr>
          <w:rFonts w:ascii="Arial" w:hAnsi="Arial" w:cs="Arial"/>
          <w:sz w:val="20"/>
          <w:szCs w:val="20"/>
          <w:lang w:val="en-US"/>
        </w:rPr>
        <w:t xml:space="preserve">, which took place on October 14, </w:t>
      </w:r>
      <w:r w:rsidRPr="00875E93">
        <w:rPr>
          <w:rFonts w:ascii="Arial" w:hAnsi="Arial" w:cs="Arial"/>
          <w:b/>
          <w:bCs/>
          <w:i/>
          <w:sz w:val="20"/>
          <w:szCs w:val="20"/>
          <w:lang w:val="en-US"/>
        </w:rPr>
        <w:t>1066</w:t>
      </w:r>
      <w:r w:rsidRPr="00875E93">
        <w:rPr>
          <w:rFonts w:ascii="Arial" w:hAnsi="Arial" w:cs="Arial"/>
          <w:sz w:val="20"/>
          <w:szCs w:val="20"/>
          <w:lang w:val="en-US"/>
        </w:rPr>
        <w:t xml:space="preserve">. After many hours of desperate fighting Harold was killed like most of his army. Some historians say that half of England’s noblemen of the time stayed lying dead at Hastings. Soon the whole of the south-east surrendered to William. On Christmas Day 1066 he was crowned in Westminster Abbey as </w:t>
      </w:r>
      <w:r w:rsidRPr="00875E93">
        <w:rPr>
          <w:rFonts w:ascii="Arial" w:hAnsi="Arial" w:cs="Arial"/>
          <w:i/>
          <w:sz w:val="20"/>
          <w:szCs w:val="20"/>
          <w:lang w:val="en-US"/>
        </w:rPr>
        <w:t>William I</w:t>
      </w:r>
      <w:r w:rsidRPr="00875E93">
        <w:rPr>
          <w:rFonts w:ascii="Arial" w:hAnsi="Arial" w:cs="Arial"/>
          <w:sz w:val="20"/>
          <w:szCs w:val="20"/>
          <w:lang w:val="en-US"/>
        </w:rPr>
        <w:t xml:space="preserve"> (1066-1087), also known as </w:t>
      </w:r>
      <w:r w:rsidRPr="00875E93">
        <w:rPr>
          <w:rFonts w:ascii="Arial" w:hAnsi="Arial" w:cs="Arial"/>
          <w:i/>
          <w:iCs/>
          <w:sz w:val="20"/>
          <w:szCs w:val="20"/>
          <w:u w:val="single"/>
          <w:lang w:val="en-US"/>
        </w:rPr>
        <w:t>William the Conqueror.</w:t>
      </w:r>
    </w:p>
    <w:p w:rsidR="009C4F33" w:rsidRPr="00875E93" w:rsidRDefault="009C4F33" w:rsidP="001D30EE">
      <w:pPr>
        <w:spacing w:line="276" w:lineRule="auto"/>
        <w:ind w:firstLine="284"/>
        <w:jc w:val="both"/>
        <w:rPr>
          <w:rFonts w:ascii="Arial" w:hAnsi="Arial" w:cs="Arial"/>
          <w:sz w:val="20"/>
          <w:szCs w:val="20"/>
          <w:lang w:val="en-GB"/>
        </w:rPr>
      </w:pPr>
      <w:r w:rsidRPr="00875E93">
        <w:rPr>
          <w:rFonts w:ascii="Arial" w:hAnsi="Arial" w:cs="Arial"/>
          <w:sz w:val="20"/>
          <w:szCs w:val="20"/>
          <w:lang w:val="en-US"/>
        </w:rPr>
        <w:t xml:space="preserve">Although William was now crowned king, his conquest had only just begun, and the fighting lasted for another five years. There was an Anglo-Saxon rebellion against </w:t>
      </w:r>
      <w:r w:rsidRPr="00875E93">
        <w:rPr>
          <w:rFonts w:ascii="Arial" w:hAnsi="Arial" w:cs="Arial"/>
          <w:b/>
          <w:bCs/>
          <w:sz w:val="20"/>
          <w:szCs w:val="20"/>
          <w:lang w:val="en-US"/>
        </w:rPr>
        <w:t>the Normans</w:t>
      </w:r>
      <w:r w:rsidRPr="00875E93">
        <w:rPr>
          <w:rFonts w:ascii="Arial" w:hAnsi="Arial" w:cs="Arial"/>
          <w:sz w:val="20"/>
          <w:szCs w:val="20"/>
          <w:lang w:val="en-US"/>
        </w:rPr>
        <w:t xml:space="preserve"> every year until 1070. The small Norman army marched from village to village, destroying places it could not control, and building forts (castles) to guard others. It was a true army of occupation for at least 20 years. The north was particularly hard to control, and the Norman army had no mercy: they burnt, destroyed and killed. It took a century for the north to recover. Most Saxon lords lost everything. William gave the Saxon lands to his Norman nobles. As he gave out land all over England, by 1086 he wanted to know exactly who owned which piece of land, and how much it was worth. He needed this information so that he could plan his economy, find out how much was produced and how much he could ask in tax. He sent a team of people all through England to make a complete economic survey. This survey was unique for the time. Its results were written down in a book, which was metaphorically called by people </w:t>
      </w:r>
      <w:r w:rsidRPr="00875E93">
        <w:rPr>
          <w:rFonts w:ascii="Arial" w:hAnsi="Arial" w:cs="Arial"/>
          <w:i/>
          <w:sz w:val="20"/>
          <w:szCs w:val="20"/>
          <w:lang w:val="en-US"/>
        </w:rPr>
        <w:t>“</w:t>
      </w:r>
      <w:proofErr w:type="spellStart"/>
      <w:r w:rsidRPr="00875E93">
        <w:rPr>
          <w:rFonts w:ascii="Arial" w:hAnsi="Arial" w:cs="Arial"/>
          <w:i/>
          <w:sz w:val="20"/>
          <w:szCs w:val="20"/>
          <w:u w:val="single"/>
          <w:lang w:val="en-US"/>
        </w:rPr>
        <w:t>Domesday</w:t>
      </w:r>
      <w:proofErr w:type="spellEnd"/>
      <w:r w:rsidRPr="00875E93">
        <w:rPr>
          <w:rFonts w:ascii="Arial" w:hAnsi="Arial" w:cs="Arial"/>
          <w:i/>
          <w:sz w:val="20"/>
          <w:szCs w:val="20"/>
          <w:u w:val="single"/>
          <w:lang w:val="en-US"/>
        </w:rPr>
        <w:t>” Book</w:t>
      </w:r>
      <w:proofErr w:type="gramStart"/>
      <w:r w:rsidRPr="00875E93">
        <w:rPr>
          <w:rFonts w:ascii="Arial" w:hAnsi="Arial" w:cs="Arial"/>
          <w:sz w:val="20"/>
          <w:szCs w:val="20"/>
          <w:lang w:val="en-US"/>
        </w:rPr>
        <w:t xml:space="preserve">,  </w:t>
      </w:r>
      <w:r w:rsidRPr="00875E93">
        <w:rPr>
          <w:rFonts w:ascii="Arial" w:hAnsi="Arial" w:cs="Arial"/>
          <w:sz w:val="20"/>
          <w:szCs w:val="20"/>
          <w:lang w:val="en-GB"/>
        </w:rPr>
        <w:t>because</w:t>
      </w:r>
      <w:proofErr w:type="gramEnd"/>
      <w:r w:rsidRPr="00875E93">
        <w:rPr>
          <w:rFonts w:ascii="Arial" w:hAnsi="Arial" w:cs="Arial"/>
          <w:sz w:val="20"/>
          <w:szCs w:val="20"/>
          <w:lang w:val="en-GB"/>
        </w:rPr>
        <w:t xml:space="preserve"> its decisions, like those of the Last Judgement, or “doom”, were unalterable. The book still exists and it is an extremely precious source of information about that time. The manuscript is kept at the National Archives in London. </w:t>
      </w:r>
    </w:p>
    <w:p w:rsidR="009C4F33" w:rsidRPr="00875E93" w:rsidRDefault="009C4F33" w:rsidP="001D30EE">
      <w:pPr>
        <w:spacing w:line="276" w:lineRule="auto"/>
        <w:jc w:val="both"/>
        <w:rPr>
          <w:rFonts w:ascii="Arial" w:hAnsi="Arial" w:cs="Arial"/>
          <w:sz w:val="20"/>
          <w:szCs w:val="20"/>
          <w:lang w:val="en-US"/>
        </w:rPr>
      </w:pPr>
    </w:p>
    <w:p w:rsidR="009C4F33" w:rsidRPr="00875E93" w:rsidRDefault="009C4F33" w:rsidP="001D30EE">
      <w:pPr>
        <w:spacing w:line="276" w:lineRule="auto"/>
        <w:jc w:val="both"/>
        <w:rPr>
          <w:rFonts w:ascii="Arial" w:hAnsi="Arial" w:cs="Arial"/>
          <w:i/>
          <w:sz w:val="20"/>
          <w:szCs w:val="20"/>
          <w:lang w:val="en-US"/>
        </w:rPr>
      </w:pPr>
      <w:r w:rsidRPr="00875E93">
        <w:rPr>
          <w:rFonts w:ascii="Arial" w:hAnsi="Arial" w:cs="Arial"/>
          <w:i/>
          <w:sz w:val="20"/>
          <w:szCs w:val="20"/>
          <w:lang w:val="en-US"/>
        </w:rPr>
        <w:t xml:space="preserve">A. Fill in the table in your exercise book.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3"/>
        <w:gridCol w:w="5552"/>
      </w:tblGrid>
      <w:tr w:rsidR="009C4F33" w:rsidRPr="00B41B07" w:rsidTr="001D30EE">
        <w:tc>
          <w:tcPr>
            <w:tcW w:w="1643" w:type="dxa"/>
            <w:shd w:val="clear" w:color="auto" w:fill="auto"/>
          </w:tcPr>
          <w:p w:rsidR="009C4F33" w:rsidRPr="00B41B07" w:rsidRDefault="009C4F33" w:rsidP="001D30EE">
            <w:pPr>
              <w:spacing w:line="276" w:lineRule="auto"/>
              <w:jc w:val="both"/>
              <w:rPr>
                <w:rFonts w:ascii="Arial" w:hAnsi="Arial" w:cs="Arial"/>
                <w:b/>
                <w:sz w:val="20"/>
                <w:szCs w:val="20"/>
                <w:lang w:val="en-US"/>
              </w:rPr>
            </w:pPr>
            <w:r w:rsidRPr="00B41B07">
              <w:rPr>
                <w:rFonts w:ascii="Arial" w:hAnsi="Arial" w:cs="Arial"/>
                <w:b/>
                <w:sz w:val="20"/>
                <w:szCs w:val="20"/>
                <w:lang w:val="en-US"/>
              </w:rPr>
              <w:t>Dates</w:t>
            </w:r>
          </w:p>
        </w:tc>
        <w:tc>
          <w:tcPr>
            <w:tcW w:w="5552" w:type="dxa"/>
            <w:shd w:val="clear" w:color="auto" w:fill="auto"/>
          </w:tcPr>
          <w:p w:rsidR="009C4F33" w:rsidRPr="00B41B07" w:rsidRDefault="009C4F33" w:rsidP="001D30EE">
            <w:pPr>
              <w:spacing w:line="276" w:lineRule="auto"/>
              <w:jc w:val="both"/>
              <w:rPr>
                <w:rFonts w:ascii="Arial" w:hAnsi="Arial" w:cs="Arial"/>
                <w:b/>
                <w:sz w:val="20"/>
                <w:szCs w:val="20"/>
                <w:lang w:val="en-US"/>
              </w:rPr>
            </w:pPr>
            <w:r w:rsidRPr="00B41B07">
              <w:rPr>
                <w:rFonts w:ascii="Arial" w:hAnsi="Arial" w:cs="Arial"/>
                <w:b/>
                <w:sz w:val="20"/>
                <w:szCs w:val="20"/>
                <w:lang w:val="en-US"/>
              </w:rPr>
              <w:t>Invaders</w:t>
            </w:r>
          </w:p>
        </w:tc>
      </w:tr>
      <w:tr w:rsidR="009C4F33" w:rsidRPr="00875E93" w:rsidTr="001D30EE">
        <w:tc>
          <w:tcPr>
            <w:tcW w:w="1643" w:type="dxa"/>
            <w:shd w:val="clear" w:color="auto" w:fill="auto"/>
          </w:tcPr>
          <w:p w:rsidR="009C4F33" w:rsidRPr="00875E93" w:rsidRDefault="009C4F33" w:rsidP="001D30EE">
            <w:pPr>
              <w:spacing w:line="276" w:lineRule="auto"/>
              <w:jc w:val="both"/>
              <w:rPr>
                <w:rFonts w:ascii="Arial" w:hAnsi="Arial" w:cs="Arial"/>
                <w:sz w:val="20"/>
                <w:szCs w:val="20"/>
                <w:lang w:val="en-US"/>
              </w:rPr>
            </w:pPr>
          </w:p>
        </w:tc>
        <w:tc>
          <w:tcPr>
            <w:tcW w:w="5552" w:type="dxa"/>
            <w:shd w:val="clear" w:color="auto" w:fill="auto"/>
          </w:tcPr>
          <w:p w:rsidR="009C4F33" w:rsidRPr="00875E93" w:rsidRDefault="009C4F33" w:rsidP="001D30EE">
            <w:pPr>
              <w:spacing w:line="276" w:lineRule="auto"/>
              <w:jc w:val="both"/>
              <w:rPr>
                <w:rFonts w:ascii="Arial" w:hAnsi="Arial" w:cs="Arial"/>
                <w:sz w:val="20"/>
                <w:szCs w:val="20"/>
                <w:lang w:val="en-US"/>
              </w:rPr>
            </w:pPr>
          </w:p>
        </w:tc>
      </w:tr>
    </w:tbl>
    <w:p w:rsidR="009C4F33" w:rsidRPr="00875E93" w:rsidRDefault="009C4F33" w:rsidP="001D30EE">
      <w:pPr>
        <w:spacing w:line="276" w:lineRule="auto"/>
        <w:jc w:val="both"/>
        <w:rPr>
          <w:rFonts w:ascii="Arial" w:hAnsi="Arial" w:cs="Arial"/>
          <w:sz w:val="20"/>
          <w:szCs w:val="20"/>
          <w:lang w:val="en-US"/>
        </w:rPr>
      </w:pPr>
    </w:p>
    <w:p w:rsidR="009C4F33" w:rsidRPr="00875E93" w:rsidRDefault="009C4F33" w:rsidP="001D30EE">
      <w:pPr>
        <w:spacing w:line="276" w:lineRule="auto"/>
        <w:jc w:val="both"/>
        <w:rPr>
          <w:rFonts w:ascii="Arial" w:hAnsi="Arial" w:cs="Arial"/>
          <w:sz w:val="20"/>
          <w:szCs w:val="20"/>
          <w:lang w:val="en-US"/>
        </w:rPr>
      </w:pPr>
      <w:r w:rsidRPr="00875E93">
        <w:rPr>
          <w:rFonts w:ascii="Arial" w:hAnsi="Arial" w:cs="Arial"/>
          <w:sz w:val="20"/>
          <w:szCs w:val="20"/>
          <w:lang w:val="en-US"/>
        </w:rPr>
        <w:t xml:space="preserve">B. </w:t>
      </w:r>
      <w:r w:rsidRPr="00875E93">
        <w:rPr>
          <w:rFonts w:ascii="Arial" w:hAnsi="Arial" w:cs="Arial"/>
          <w:i/>
          <w:sz w:val="20"/>
          <w:szCs w:val="20"/>
          <w:lang w:val="en-US"/>
        </w:rPr>
        <w:t>Answer the questions.</w:t>
      </w:r>
    </w:p>
    <w:p w:rsidR="009C4F33" w:rsidRPr="00875E93" w:rsidRDefault="009C4F33" w:rsidP="001D30EE">
      <w:pPr>
        <w:widowControl w:val="0"/>
        <w:tabs>
          <w:tab w:val="left" w:pos="300"/>
        </w:tabs>
        <w:spacing w:line="276" w:lineRule="auto"/>
        <w:jc w:val="both"/>
        <w:rPr>
          <w:rFonts w:ascii="Arial" w:hAnsi="Arial" w:cs="Arial"/>
          <w:sz w:val="20"/>
          <w:szCs w:val="20"/>
          <w:lang w:val="en-US"/>
        </w:rPr>
      </w:pPr>
      <w:r w:rsidRPr="00875E93">
        <w:rPr>
          <w:rFonts w:ascii="Arial" w:hAnsi="Arial" w:cs="Arial"/>
          <w:sz w:val="20"/>
          <w:szCs w:val="20"/>
          <w:lang w:val="en-US"/>
        </w:rPr>
        <w:t xml:space="preserve">1. What is the origin of the names </w:t>
      </w:r>
      <w:r w:rsidRPr="00875E93">
        <w:rPr>
          <w:rFonts w:ascii="Arial" w:hAnsi="Arial" w:cs="Arial"/>
          <w:i/>
          <w:sz w:val="20"/>
          <w:szCs w:val="20"/>
          <w:lang w:val="en-US"/>
        </w:rPr>
        <w:t>Britain</w:t>
      </w:r>
      <w:r w:rsidRPr="00875E93">
        <w:rPr>
          <w:rFonts w:ascii="Arial" w:hAnsi="Arial" w:cs="Arial"/>
          <w:sz w:val="20"/>
          <w:szCs w:val="20"/>
          <w:lang w:val="en-US"/>
        </w:rPr>
        <w:t xml:space="preserve">, </w:t>
      </w:r>
      <w:r w:rsidRPr="00875E93">
        <w:rPr>
          <w:rFonts w:ascii="Arial" w:hAnsi="Arial" w:cs="Arial"/>
          <w:i/>
          <w:sz w:val="20"/>
          <w:szCs w:val="20"/>
          <w:lang w:val="en-US"/>
        </w:rPr>
        <w:t>Scotland</w:t>
      </w:r>
      <w:r w:rsidRPr="00875E93">
        <w:rPr>
          <w:rFonts w:ascii="Arial" w:hAnsi="Arial" w:cs="Arial"/>
          <w:sz w:val="20"/>
          <w:szCs w:val="20"/>
          <w:lang w:val="en-US"/>
        </w:rPr>
        <w:t xml:space="preserve">, and </w:t>
      </w:r>
      <w:r w:rsidRPr="00875E93">
        <w:rPr>
          <w:rFonts w:ascii="Arial" w:hAnsi="Arial" w:cs="Arial"/>
          <w:i/>
          <w:sz w:val="20"/>
          <w:szCs w:val="20"/>
          <w:lang w:val="en-US"/>
        </w:rPr>
        <w:t>England</w:t>
      </w:r>
      <w:r w:rsidRPr="00875E93">
        <w:rPr>
          <w:rFonts w:ascii="Arial" w:hAnsi="Arial" w:cs="Arial"/>
          <w:sz w:val="20"/>
          <w:szCs w:val="20"/>
          <w:lang w:val="en-US"/>
        </w:rPr>
        <w:t xml:space="preserve">? </w:t>
      </w:r>
    </w:p>
    <w:p w:rsidR="009C4F33" w:rsidRPr="00875E93" w:rsidRDefault="009C4F33" w:rsidP="001D30EE">
      <w:pPr>
        <w:widowControl w:val="0"/>
        <w:tabs>
          <w:tab w:val="left" w:pos="300"/>
        </w:tabs>
        <w:spacing w:line="276" w:lineRule="auto"/>
        <w:jc w:val="both"/>
        <w:rPr>
          <w:rFonts w:ascii="Arial" w:hAnsi="Arial" w:cs="Arial"/>
          <w:sz w:val="20"/>
          <w:szCs w:val="20"/>
          <w:lang w:val="en-US"/>
        </w:rPr>
      </w:pPr>
      <w:r w:rsidRPr="00875E93">
        <w:rPr>
          <w:rFonts w:ascii="Arial" w:hAnsi="Arial" w:cs="Arial"/>
          <w:sz w:val="20"/>
          <w:szCs w:val="20"/>
          <w:lang w:val="en-US"/>
        </w:rPr>
        <w:t xml:space="preserve">2. Who were Druids? </w:t>
      </w:r>
    </w:p>
    <w:p w:rsidR="009C4F33" w:rsidRPr="00875E93" w:rsidRDefault="009C4F33" w:rsidP="001D30EE">
      <w:pPr>
        <w:widowControl w:val="0"/>
        <w:tabs>
          <w:tab w:val="left" w:pos="300"/>
        </w:tabs>
        <w:spacing w:line="276" w:lineRule="auto"/>
        <w:jc w:val="both"/>
        <w:rPr>
          <w:rFonts w:ascii="Arial" w:hAnsi="Arial" w:cs="Arial"/>
          <w:sz w:val="20"/>
          <w:szCs w:val="20"/>
          <w:lang w:val="en-US"/>
        </w:rPr>
      </w:pPr>
      <w:r w:rsidRPr="00875E93">
        <w:rPr>
          <w:rFonts w:ascii="Arial" w:hAnsi="Arial" w:cs="Arial"/>
          <w:sz w:val="20"/>
          <w:szCs w:val="20"/>
          <w:lang w:val="en-US"/>
        </w:rPr>
        <w:t>3. Why did the Romans conquer Britain so easily?</w:t>
      </w:r>
    </w:p>
    <w:p w:rsidR="009C4F33" w:rsidRPr="00875E93" w:rsidRDefault="009C4F33" w:rsidP="001D30EE">
      <w:pPr>
        <w:widowControl w:val="0"/>
        <w:tabs>
          <w:tab w:val="left" w:pos="300"/>
        </w:tabs>
        <w:spacing w:line="276" w:lineRule="auto"/>
        <w:jc w:val="both"/>
        <w:rPr>
          <w:rFonts w:ascii="Arial" w:hAnsi="Arial" w:cs="Arial"/>
          <w:sz w:val="20"/>
          <w:szCs w:val="20"/>
          <w:lang w:val="en-US"/>
        </w:rPr>
      </w:pPr>
      <w:r w:rsidRPr="00875E93">
        <w:rPr>
          <w:rFonts w:ascii="Arial" w:hAnsi="Arial" w:cs="Arial"/>
          <w:sz w:val="20"/>
          <w:szCs w:val="20"/>
          <w:lang w:val="en-US"/>
        </w:rPr>
        <w:t>4. What changes did he Romans bring to Britain?</w:t>
      </w:r>
    </w:p>
    <w:p w:rsidR="009C4F33" w:rsidRPr="00875E93" w:rsidRDefault="009C4F33" w:rsidP="001D30EE">
      <w:pPr>
        <w:widowControl w:val="0"/>
        <w:tabs>
          <w:tab w:val="left" w:pos="300"/>
        </w:tabs>
        <w:spacing w:line="276" w:lineRule="auto"/>
        <w:jc w:val="both"/>
        <w:rPr>
          <w:rFonts w:ascii="Arial" w:hAnsi="Arial" w:cs="Arial"/>
          <w:sz w:val="20"/>
          <w:szCs w:val="20"/>
          <w:lang w:val="en-US"/>
        </w:rPr>
      </w:pPr>
      <w:r w:rsidRPr="00875E93">
        <w:rPr>
          <w:rFonts w:ascii="Arial" w:hAnsi="Arial" w:cs="Arial"/>
          <w:sz w:val="20"/>
          <w:szCs w:val="20"/>
          <w:lang w:val="en-US"/>
        </w:rPr>
        <w:t>5. What kind of tribes were the Anglo-Saxons?</w:t>
      </w:r>
    </w:p>
    <w:p w:rsidR="009C4F33" w:rsidRPr="00875E93" w:rsidRDefault="009C4F33" w:rsidP="001D30EE">
      <w:pPr>
        <w:widowControl w:val="0"/>
        <w:tabs>
          <w:tab w:val="left" w:pos="300"/>
        </w:tabs>
        <w:spacing w:line="276" w:lineRule="auto"/>
        <w:jc w:val="both"/>
        <w:rPr>
          <w:rFonts w:ascii="Arial" w:hAnsi="Arial" w:cs="Arial"/>
          <w:sz w:val="20"/>
          <w:szCs w:val="20"/>
          <w:lang w:val="en-US"/>
        </w:rPr>
      </w:pPr>
      <w:r w:rsidRPr="00875E93">
        <w:rPr>
          <w:rFonts w:ascii="Arial" w:hAnsi="Arial" w:cs="Arial"/>
          <w:sz w:val="20"/>
          <w:szCs w:val="20"/>
          <w:lang w:val="en-US"/>
        </w:rPr>
        <w:t>6. In what century was Christianity introduced to Britain?</w:t>
      </w:r>
    </w:p>
    <w:p w:rsidR="009C4F33" w:rsidRPr="00875E93" w:rsidRDefault="009C4F33" w:rsidP="001D30EE">
      <w:pPr>
        <w:widowControl w:val="0"/>
        <w:tabs>
          <w:tab w:val="left" w:pos="300"/>
        </w:tabs>
        <w:spacing w:line="276" w:lineRule="auto"/>
        <w:jc w:val="both"/>
        <w:rPr>
          <w:rFonts w:ascii="Arial" w:hAnsi="Arial" w:cs="Arial"/>
          <w:sz w:val="20"/>
          <w:szCs w:val="20"/>
          <w:lang w:val="en-US"/>
        </w:rPr>
      </w:pPr>
      <w:r w:rsidRPr="00875E93">
        <w:rPr>
          <w:rFonts w:ascii="Arial" w:hAnsi="Arial" w:cs="Arial"/>
          <w:sz w:val="20"/>
          <w:szCs w:val="20"/>
          <w:lang w:val="en-US"/>
        </w:rPr>
        <w:lastRenderedPageBreak/>
        <w:t>7. Did the Vikings conquer the whole of Britain?</w:t>
      </w:r>
    </w:p>
    <w:p w:rsidR="009C4F33" w:rsidRPr="00875E93" w:rsidRDefault="009C4F33" w:rsidP="001D30EE">
      <w:pPr>
        <w:widowControl w:val="0"/>
        <w:tabs>
          <w:tab w:val="left" w:pos="300"/>
        </w:tabs>
        <w:spacing w:line="276" w:lineRule="auto"/>
        <w:jc w:val="both"/>
        <w:rPr>
          <w:rFonts w:ascii="Arial" w:hAnsi="Arial" w:cs="Arial"/>
          <w:sz w:val="20"/>
          <w:szCs w:val="20"/>
          <w:lang w:val="en-US"/>
        </w:rPr>
      </w:pPr>
      <w:r w:rsidRPr="00875E93">
        <w:rPr>
          <w:rFonts w:ascii="Arial" w:hAnsi="Arial" w:cs="Arial"/>
          <w:sz w:val="20"/>
          <w:szCs w:val="20"/>
          <w:lang w:val="en-US"/>
        </w:rPr>
        <w:t xml:space="preserve">8. Who was the last Anglo-Saxon king? </w:t>
      </w:r>
    </w:p>
    <w:p w:rsidR="009C4F33" w:rsidRPr="00875E93" w:rsidRDefault="009C4F33" w:rsidP="001D30EE">
      <w:pPr>
        <w:widowControl w:val="0"/>
        <w:tabs>
          <w:tab w:val="left" w:pos="300"/>
        </w:tabs>
        <w:spacing w:line="276" w:lineRule="auto"/>
        <w:jc w:val="both"/>
        <w:rPr>
          <w:rFonts w:ascii="Arial" w:hAnsi="Arial" w:cs="Arial"/>
          <w:sz w:val="20"/>
          <w:szCs w:val="20"/>
          <w:lang w:val="en-US"/>
        </w:rPr>
      </w:pPr>
      <w:r w:rsidRPr="00875E93">
        <w:rPr>
          <w:rFonts w:ascii="Arial" w:hAnsi="Arial" w:cs="Arial"/>
          <w:sz w:val="20"/>
          <w:szCs w:val="20"/>
          <w:lang w:val="en-US"/>
        </w:rPr>
        <w:t>9. What battle brought the Normans to the British throne?</w:t>
      </w:r>
    </w:p>
    <w:p w:rsidR="009C4F33" w:rsidRPr="00875E93" w:rsidRDefault="009C4F33" w:rsidP="001D30EE">
      <w:pPr>
        <w:widowControl w:val="0"/>
        <w:tabs>
          <w:tab w:val="left" w:pos="300"/>
        </w:tabs>
        <w:spacing w:line="276" w:lineRule="auto"/>
        <w:jc w:val="both"/>
        <w:rPr>
          <w:rFonts w:ascii="Arial" w:hAnsi="Arial" w:cs="Arial"/>
          <w:sz w:val="20"/>
          <w:szCs w:val="20"/>
          <w:lang w:val="en-US"/>
        </w:rPr>
      </w:pPr>
      <w:r w:rsidRPr="00875E93">
        <w:rPr>
          <w:rFonts w:ascii="Arial" w:hAnsi="Arial" w:cs="Arial"/>
          <w:sz w:val="20"/>
          <w:szCs w:val="20"/>
          <w:lang w:val="en-US"/>
        </w:rPr>
        <w:t xml:space="preserve">10. Why was the </w:t>
      </w:r>
      <w:proofErr w:type="spellStart"/>
      <w:r w:rsidRPr="00875E93">
        <w:rPr>
          <w:rFonts w:ascii="Arial" w:hAnsi="Arial" w:cs="Arial"/>
          <w:i/>
          <w:iCs/>
          <w:sz w:val="20"/>
          <w:szCs w:val="20"/>
          <w:lang w:val="en-US"/>
        </w:rPr>
        <w:t>Domesday</w:t>
      </w:r>
      <w:proofErr w:type="spellEnd"/>
      <w:r w:rsidRPr="00875E93">
        <w:rPr>
          <w:rFonts w:ascii="Arial" w:hAnsi="Arial" w:cs="Arial"/>
          <w:i/>
          <w:iCs/>
          <w:sz w:val="20"/>
          <w:szCs w:val="20"/>
          <w:lang w:val="en-US"/>
        </w:rPr>
        <w:t xml:space="preserve"> Book</w:t>
      </w:r>
      <w:r w:rsidRPr="00875E93">
        <w:rPr>
          <w:rFonts w:ascii="Arial" w:hAnsi="Arial" w:cs="Arial"/>
          <w:sz w:val="20"/>
          <w:szCs w:val="20"/>
          <w:lang w:val="en-US"/>
        </w:rPr>
        <w:t xml:space="preserve"> so important for William the Conqueror?</w:t>
      </w:r>
    </w:p>
    <w:p w:rsidR="00D049E4" w:rsidRPr="00875E93" w:rsidRDefault="00D049E4" w:rsidP="001D30EE">
      <w:pPr>
        <w:widowControl w:val="0"/>
        <w:tabs>
          <w:tab w:val="left" w:pos="300"/>
        </w:tabs>
        <w:spacing w:line="276" w:lineRule="auto"/>
        <w:jc w:val="both"/>
        <w:rPr>
          <w:rFonts w:ascii="Arial" w:hAnsi="Arial" w:cs="Arial"/>
          <w:sz w:val="20"/>
          <w:szCs w:val="20"/>
          <w:lang w:val="en-US"/>
        </w:rPr>
      </w:pPr>
    </w:p>
    <w:p w:rsidR="00025AB5" w:rsidRPr="00B41B07" w:rsidRDefault="00B41B07" w:rsidP="001321F0">
      <w:pPr>
        <w:spacing w:line="276" w:lineRule="auto"/>
        <w:jc w:val="center"/>
        <w:rPr>
          <w:rFonts w:ascii="Arial" w:hAnsi="Arial" w:cs="Arial"/>
          <w:b/>
          <w:caps/>
          <w:sz w:val="20"/>
          <w:szCs w:val="20"/>
          <w:lang w:val="en-US"/>
        </w:rPr>
      </w:pPr>
      <w:r>
        <w:rPr>
          <w:rFonts w:ascii="Arial" w:hAnsi="Arial" w:cs="Arial"/>
          <w:b/>
          <w:caps/>
          <w:sz w:val="20"/>
          <w:szCs w:val="20"/>
          <w:lang w:val="en-US"/>
        </w:rPr>
        <w:t>7</w:t>
      </w:r>
      <w:r w:rsidR="00D049E4" w:rsidRPr="00B41B07">
        <w:rPr>
          <w:rFonts w:ascii="Arial" w:hAnsi="Arial" w:cs="Arial"/>
          <w:b/>
          <w:caps/>
          <w:sz w:val="20"/>
          <w:szCs w:val="20"/>
          <w:lang w:val="en-US"/>
        </w:rPr>
        <w:t xml:space="preserve">. </w:t>
      </w:r>
      <w:r w:rsidR="00025AB5" w:rsidRPr="00B41B07">
        <w:rPr>
          <w:rFonts w:ascii="Arial" w:hAnsi="Arial" w:cs="Arial"/>
          <w:b/>
          <w:caps/>
          <w:sz w:val="20"/>
          <w:szCs w:val="20"/>
          <w:lang w:val="en-US"/>
        </w:rPr>
        <w:t>the Middle Ages</w:t>
      </w:r>
    </w:p>
    <w:p w:rsidR="00025AB5" w:rsidRPr="00875E93" w:rsidRDefault="00025AB5" w:rsidP="001D30EE">
      <w:pPr>
        <w:spacing w:line="276" w:lineRule="auto"/>
        <w:ind w:firstLine="284"/>
        <w:jc w:val="both"/>
        <w:rPr>
          <w:rFonts w:ascii="Arial" w:hAnsi="Arial" w:cs="Arial"/>
          <w:sz w:val="20"/>
          <w:szCs w:val="20"/>
          <w:lang w:val="en-US"/>
        </w:rPr>
      </w:pPr>
    </w:p>
    <w:p w:rsidR="00025AB5" w:rsidRPr="00875E93" w:rsidRDefault="00025AB5" w:rsidP="001D30EE">
      <w:pPr>
        <w:spacing w:line="276" w:lineRule="auto"/>
        <w:ind w:firstLine="284"/>
        <w:jc w:val="both"/>
        <w:rPr>
          <w:rFonts w:ascii="Arial" w:hAnsi="Arial" w:cs="Arial"/>
          <w:sz w:val="20"/>
          <w:szCs w:val="20"/>
          <w:lang w:val="en-US"/>
        </w:rPr>
      </w:pPr>
      <w:r w:rsidRPr="00875E93">
        <w:rPr>
          <w:rFonts w:ascii="Arial" w:hAnsi="Arial" w:cs="Arial"/>
          <w:sz w:val="20"/>
          <w:szCs w:val="20"/>
          <w:lang w:val="en-US"/>
        </w:rPr>
        <w:t xml:space="preserve">Among William’s outstanding successors was </w:t>
      </w:r>
      <w:r w:rsidRPr="00875E93">
        <w:rPr>
          <w:rFonts w:ascii="Arial" w:hAnsi="Arial" w:cs="Arial"/>
          <w:b/>
          <w:i/>
          <w:sz w:val="20"/>
          <w:szCs w:val="20"/>
          <w:lang w:val="en-US"/>
        </w:rPr>
        <w:t xml:space="preserve">Henry II </w:t>
      </w:r>
      <w:r w:rsidRPr="00875E93">
        <w:rPr>
          <w:rFonts w:ascii="Arial" w:hAnsi="Arial" w:cs="Arial"/>
          <w:sz w:val="20"/>
          <w:szCs w:val="20"/>
          <w:lang w:val="en-US"/>
        </w:rPr>
        <w:t xml:space="preserve">(1154-1189). Henry’s father was Geoffrey Plantagenet, Count of </w:t>
      </w:r>
      <w:proofErr w:type="gramStart"/>
      <w:r w:rsidRPr="00875E93">
        <w:rPr>
          <w:rFonts w:ascii="Arial" w:hAnsi="Arial" w:cs="Arial"/>
          <w:sz w:val="20"/>
          <w:szCs w:val="20"/>
          <w:lang w:val="en-US"/>
        </w:rPr>
        <w:t>Anjou,</w:t>
      </w:r>
      <w:proofErr w:type="gramEnd"/>
      <w:r w:rsidRPr="00875E93">
        <w:rPr>
          <w:rFonts w:ascii="Arial" w:hAnsi="Arial" w:cs="Arial"/>
          <w:sz w:val="20"/>
          <w:szCs w:val="20"/>
          <w:lang w:val="en-US"/>
        </w:rPr>
        <w:t xml:space="preserve"> his wife was Eleanor from Aquitaine. So when he came to the throne he held an enormous empire including England and most of France. Henry II was the first of 13 </w:t>
      </w:r>
      <w:r w:rsidRPr="00875E93">
        <w:rPr>
          <w:rFonts w:ascii="Arial" w:hAnsi="Arial" w:cs="Arial"/>
          <w:i/>
          <w:sz w:val="20"/>
          <w:szCs w:val="20"/>
          <w:lang w:val="en-US"/>
        </w:rPr>
        <w:t>Plantagenet kings</w:t>
      </w:r>
      <w:r w:rsidRPr="00875E93">
        <w:rPr>
          <w:rFonts w:ascii="Arial" w:hAnsi="Arial" w:cs="Arial"/>
          <w:sz w:val="20"/>
          <w:szCs w:val="20"/>
          <w:lang w:val="en-US"/>
        </w:rPr>
        <w:t xml:space="preserve"> who were to rule England for 300 years. He was universally respected as a just and wise king.</w:t>
      </w:r>
    </w:p>
    <w:p w:rsidR="00025AB5" w:rsidRPr="00875E93" w:rsidRDefault="00025AB5" w:rsidP="001D30EE">
      <w:pPr>
        <w:spacing w:line="276" w:lineRule="auto"/>
        <w:ind w:firstLine="284"/>
        <w:jc w:val="both"/>
        <w:rPr>
          <w:rFonts w:ascii="Arial" w:hAnsi="Arial" w:cs="Arial"/>
          <w:sz w:val="20"/>
          <w:szCs w:val="20"/>
          <w:lang w:val="en-US"/>
        </w:rPr>
      </w:pPr>
      <w:r w:rsidRPr="00875E93">
        <w:rPr>
          <w:rFonts w:ascii="Arial" w:hAnsi="Arial" w:cs="Arial"/>
          <w:sz w:val="20"/>
          <w:szCs w:val="20"/>
          <w:lang w:val="en-US"/>
        </w:rPr>
        <w:t xml:space="preserve"> Henry II is best remembered for his reform of the courts and the system of law. He introduced the jury system. The jury consisted of witnesses themselves, and no man could be tried unless a jury of 12 men swore that there was a true case against him.</w:t>
      </w:r>
    </w:p>
    <w:p w:rsidR="00025AB5" w:rsidRPr="00875E93" w:rsidRDefault="00025AB5" w:rsidP="001D30EE">
      <w:pPr>
        <w:spacing w:line="276" w:lineRule="auto"/>
        <w:ind w:firstLine="284"/>
        <w:jc w:val="both"/>
        <w:rPr>
          <w:rFonts w:ascii="Arial" w:hAnsi="Arial" w:cs="Arial"/>
          <w:sz w:val="20"/>
          <w:szCs w:val="20"/>
          <w:lang w:val="en-US"/>
        </w:rPr>
      </w:pPr>
      <w:r w:rsidRPr="00875E93">
        <w:rPr>
          <w:rFonts w:ascii="Arial" w:hAnsi="Arial" w:cs="Arial"/>
          <w:sz w:val="20"/>
          <w:szCs w:val="20"/>
          <w:lang w:val="en-US"/>
        </w:rPr>
        <w:t xml:space="preserve">However, Henry had problems with the Church and with his family. He had a bitter quarrel with the Archbishop of Canterbury, </w:t>
      </w:r>
      <w:r w:rsidRPr="00875E93">
        <w:rPr>
          <w:rFonts w:ascii="Arial" w:hAnsi="Arial" w:cs="Arial"/>
          <w:i/>
          <w:sz w:val="20"/>
          <w:szCs w:val="20"/>
          <w:lang w:val="en-US"/>
        </w:rPr>
        <w:t>Thomas Becket</w:t>
      </w:r>
      <w:r w:rsidRPr="00875E93">
        <w:rPr>
          <w:rFonts w:ascii="Arial" w:hAnsi="Arial" w:cs="Arial"/>
          <w:sz w:val="20"/>
          <w:szCs w:val="20"/>
          <w:lang w:val="en-US"/>
        </w:rPr>
        <w:t>. Three of the king’s knights, willing to please their king, murdered the archbishop in his own cathedral. Becket’s tomb in the Canterbury Cathedral became a shrine at which miracles occurred and soon after the pope canonized him. Canterbury quickly became the most popular centre of pilgrimage in medieval England.</w:t>
      </w:r>
    </w:p>
    <w:p w:rsidR="00025AB5" w:rsidRPr="00875E93" w:rsidRDefault="00025AB5" w:rsidP="001D30EE">
      <w:pPr>
        <w:spacing w:line="276" w:lineRule="auto"/>
        <w:ind w:firstLine="284"/>
        <w:jc w:val="both"/>
        <w:rPr>
          <w:rFonts w:ascii="Arial" w:hAnsi="Arial" w:cs="Arial"/>
          <w:sz w:val="20"/>
          <w:szCs w:val="20"/>
          <w:lang w:val="en-US"/>
        </w:rPr>
      </w:pPr>
      <w:r w:rsidRPr="00875E93">
        <w:rPr>
          <w:rFonts w:ascii="Arial" w:hAnsi="Arial" w:cs="Arial"/>
          <w:sz w:val="20"/>
          <w:szCs w:val="20"/>
          <w:lang w:val="en-US"/>
        </w:rPr>
        <w:t xml:space="preserve">Besides, the king </w:t>
      </w:r>
      <w:proofErr w:type="spellStart"/>
      <w:r w:rsidRPr="00875E93">
        <w:rPr>
          <w:rFonts w:ascii="Arial" w:hAnsi="Arial" w:cs="Arial"/>
          <w:sz w:val="20"/>
          <w:szCs w:val="20"/>
          <w:lang w:val="en-US"/>
        </w:rPr>
        <w:t>quarrelled</w:t>
      </w:r>
      <w:proofErr w:type="spellEnd"/>
      <w:r w:rsidRPr="00875E93">
        <w:rPr>
          <w:rFonts w:ascii="Arial" w:hAnsi="Arial" w:cs="Arial"/>
          <w:sz w:val="20"/>
          <w:szCs w:val="20"/>
          <w:lang w:val="en-US"/>
        </w:rPr>
        <w:t xml:space="preserve"> with his wife, Eleanor. His sons, Richard and John, took Eleanor’s side. Richard and John fought against their own father and defeated him. Henry was followed by his son, </w:t>
      </w:r>
      <w:r w:rsidRPr="00875E93">
        <w:rPr>
          <w:rFonts w:ascii="Arial" w:hAnsi="Arial" w:cs="Arial"/>
          <w:b/>
          <w:i/>
          <w:sz w:val="20"/>
          <w:szCs w:val="20"/>
          <w:lang w:val="en-US"/>
        </w:rPr>
        <w:t xml:space="preserve">Richard I </w:t>
      </w:r>
      <w:r w:rsidRPr="00875E93">
        <w:rPr>
          <w:rFonts w:ascii="Arial" w:hAnsi="Arial" w:cs="Arial"/>
          <w:sz w:val="20"/>
          <w:szCs w:val="20"/>
          <w:lang w:val="en-US"/>
        </w:rPr>
        <w:t>(1189-1199), who has always been one of England’s most popular kings, although he spent hardly any time in England. He took part in crusades to the Holy Land and fought against the Muslims. His courage earned him a nickname Coeur de Lion, “</w:t>
      </w:r>
      <w:proofErr w:type="spellStart"/>
      <w:r w:rsidRPr="00875E93">
        <w:rPr>
          <w:rFonts w:ascii="Arial" w:hAnsi="Arial" w:cs="Arial"/>
          <w:sz w:val="20"/>
          <w:szCs w:val="20"/>
          <w:lang w:val="en-US"/>
        </w:rPr>
        <w:t>lionheart</w:t>
      </w:r>
      <w:proofErr w:type="spellEnd"/>
      <w:r w:rsidRPr="00875E93">
        <w:rPr>
          <w:rFonts w:ascii="Arial" w:hAnsi="Arial" w:cs="Arial"/>
          <w:sz w:val="20"/>
          <w:szCs w:val="20"/>
          <w:lang w:val="en-US"/>
        </w:rPr>
        <w:t xml:space="preserve">”. He died in France while fighting. </w:t>
      </w:r>
    </w:p>
    <w:p w:rsidR="00025AB5" w:rsidRPr="00875E93" w:rsidRDefault="00025AB5" w:rsidP="001D30EE">
      <w:pPr>
        <w:spacing w:line="276" w:lineRule="auto"/>
        <w:ind w:firstLine="284"/>
        <w:jc w:val="both"/>
        <w:rPr>
          <w:rFonts w:ascii="Arial" w:hAnsi="Arial" w:cs="Arial"/>
          <w:sz w:val="20"/>
          <w:szCs w:val="20"/>
          <w:lang w:val="en-US"/>
        </w:rPr>
      </w:pPr>
      <w:r w:rsidRPr="00875E93">
        <w:rPr>
          <w:rFonts w:ascii="Arial" w:hAnsi="Arial" w:cs="Arial"/>
          <w:sz w:val="20"/>
          <w:szCs w:val="20"/>
          <w:lang w:val="en-US"/>
        </w:rPr>
        <w:t xml:space="preserve">Richard was followed by his brother </w:t>
      </w:r>
      <w:r w:rsidRPr="00875E93">
        <w:rPr>
          <w:rFonts w:ascii="Arial" w:hAnsi="Arial" w:cs="Arial"/>
          <w:b/>
          <w:i/>
          <w:sz w:val="20"/>
          <w:szCs w:val="20"/>
          <w:lang w:val="en-US"/>
        </w:rPr>
        <w:t>John</w:t>
      </w:r>
      <w:r w:rsidRPr="00875E93">
        <w:rPr>
          <w:rFonts w:ascii="Arial" w:hAnsi="Arial" w:cs="Arial"/>
          <w:sz w:val="20"/>
          <w:szCs w:val="20"/>
          <w:lang w:val="en-US"/>
        </w:rPr>
        <w:t xml:space="preserve"> (1199-1216) who, on the contrary, is one of the most unpopular English kings (his nickname was the </w:t>
      </w:r>
      <w:proofErr w:type="spellStart"/>
      <w:r w:rsidRPr="00875E93">
        <w:rPr>
          <w:rFonts w:ascii="Arial" w:hAnsi="Arial" w:cs="Arial"/>
          <w:sz w:val="20"/>
          <w:szCs w:val="20"/>
          <w:lang w:val="en-US"/>
        </w:rPr>
        <w:t>Lackland</w:t>
      </w:r>
      <w:proofErr w:type="spellEnd"/>
      <w:r w:rsidRPr="00875E93">
        <w:rPr>
          <w:rFonts w:ascii="Arial" w:hAnsi="Arial" w:cs="Arial"/>
          <w:sz w:val="20"/>
          <w:szCs w:val="20"/>
          <w:lang w:val="en-US"/>
        </w:rPr>
        <w:t xml:space="preserve">). Very soon he lost almost all the lands that English king and lords owned in France. He made everyone pay to the king much more than was the custom. The barons were furious. In 1215 they forced him to sign </w:t>
      </w:r>
      <w:r w:rsidRPr="00875E93">
        <w:rPr>
          <w:rFonts w:ascii="Arial" w:hAnsi="Arial" w:cs="Arial"/>
          <w:b/>
          <w:i/>
          <w:sz w:val="20"/>
          <w:szCs w:val="20"/>
          <w:lang w:val="en-US"/>
        </w:rPr>
        <w:t xml:space="preserve">Magna </w:t>
      </w:r>
      <w:proofErr w:type="spellStart"/>
      <w:r w:rsidRPr="00875E93">
        <w:rPr>
          <w:rFonts w:ascii="Arial" w:hAnsi="Arial" w:cs="Arial"/>
          <w:b/>
          <w:i/>
          <w:sz w:val="20"/>
          <w:szCs w:val="20"/>
          <w:lang w:val="en-US"/>
        </w:rPr>
        <w:t>Carta</w:t>
      </w:r>
      <w:proofErr w:type="spellEnd"/>
      <w:r w:rsidRPr="00875E93">
        <w:rPr>
          <w:rFonts w:ascii="Arial" w:hAnsi="Arial" w:cs="Arial"/>
          <w:sz w:val="20"/>
          <w:szCs w:val="20"/>
          <w:lang w:val="en-US"/>
        </w:rPr>
        <w:t xml:space="preserve">, the Great Charter which was the first attempt to limit the absolute power of the king and in the long term it was to lead to Parliament. </w:t>
      </w:r>
    </w:p>
    <w:p w:rsidR="00025AB5" w:rsidRPr="00875E93" w:rsidRDefault="00025AB5" w:rsidP="001D30EE">
      <w:pPr>
        <w:spacing w:line="276" w:lineRule="auto"/>
        <w:ind w:firstLine="284"/>
        <w:jc w:val="both"/>
        <w:rPr>
          <w:rFonts w:ascii="Arial" w:hAnsi="Arial" w:cs="Arial"/>
          <w:sz w:val="20"/>
          <w:szCs w:val="20"/>
          <w:lang w:val="en-US"/>
        </w:rPr>
      </w:pPr>
      <w:r w:rsidRPr="00875E93">
        <w:rPr>
          <w:rFonts w:ascii="Arial" w:hAnsi="Arial" w:cs="Arial"/>
          <w:sz w:val="20"/>
          <w:szCs w:val="20"/>
          <w:lang w:val="en-US"/>
        </w:rPr>
        <w:t xml:space="preserve">John’s son, </w:t>
      </w:r>
      <w:r w:rsidRPr="00875E93">
        <w:rPr>
          <w:rFonts w:ascii="Arial" w:hAnsi="Arial" w:cs="Arial"/>
          <w:b/>
          <w:i/>
          <w:sz w:val="20"/>
          <w:szCs w:val="20"/>
          <w:lang w:val="en-US"/>
        </w:rPr>
        <w:t>Henry III</w:t>
      </w:r>
      <w:r w:rsidRPr="00875E93">
        <w:rPr>
          <w:rFonts w:ascii="Arial" w:hAnsi="Arial" w:cs="Arial"/>
          <w:sz w:val="20"/>
          <w:szCs w:val="20"/>
          <w:lang w:val="en-US"/>
        </w:rPr>
        <w:t xml:space="preserve"> (1216-1272), also </w:t>
      </w:r>
      <w:r w:rsidRPr="00875E93">
        <w:rPr>
          <w:rFonts w:ascii="Arial" w:hAnsi="Arial" w:cs="Arial"/>
          <w:sz w:val="20"/>
          <w:szCs w:val="20"/>
          <w:lang w:val="en-GB"/>
        </w:rPr>
        <w:t>quarrelled</w:t>
      </w:r>
      <w:r w:rsidRPr="00875E93">
        <w:rPr>
          <w:rFonts w:ascii="Arial" w:hAnsi="Arial" w:cs="Arial"/>
          <w:sz w:val="20"/>
          <w:szCs w:val="20"/>
          <w:lang w:val="en-US"/>
        </w:rPr>
        <w:t xml:space="preserve"> with the barons who were annoyed by his heavy spending and foreign advisers. A council of nobles </w:t>
      </w:r>
      <w:r w:rsidRPr="00875E93">
        <w:rPr>
          <w:rFonts w:ascii="Arial" w:hAnsi="Arial" w:cs="Arial"/>
          <w:sz w:val="20"/>
          <w:szCs w:val="20"/>
          <w:lang w:val="en-US"/>
        </w:rPr>
        <w:lastRenderedPageBreak/>
        <w:t xml:space="preserve">was elected and called a </w:t>
      </w:r>
      <w:r w:rsidRPr="00875E93">
        <w:rPr>
          <w:rFonts w:ascii="Arial" w:hAnsi="Arial" w:cs="Arial"/>
          <w:i/>
          <w:sz w:val="20"/>
          <w:szCs w:val="20"/>
          <w:lang w:val="en-US"/>
        </w:rPr>
        <w:t xml:space="preserve">parliament, </w:t>
      </w:r>
      <w:r w:rsidRPr="00875E93">
        <w:rPr>
          <w:rFonts w:ascii="Arial" w:hAnsi="Arial" w:cs="Arial"/>
          <w:sz w:val="20"/>
          <w:szCs w:val="20"/>
          <w:lang w:val="en-US"/>
        </w:rPr>
        <w:t>or</w:t>
      </w:r>
      <w:r w:rsidRPr="00875E93">
        <w:rPr>
          <w:rFonts w:ascii="Arial" w:hAnsi="Arial" w:cs="Arial"/>
          <w:i/>
          <w:sz w:val="20"/>
          <w:szCs w:val="20"/>
          <w:lang w:val="en-US"/>
        </w:rPr>
        <w:t xml:space="preserve"> </w:t>
      </w:r>
      <w:proofErr w:type="spellStart"/>
      <w:r w:rsidRPr="00875E93">
        <w:rPr>
          <w:rFonts w:ascii="Arial" w:hAnsi="Arial" w:cs="Arial"/>
          <w:i/>
          <w:sz w:val="20"/>
          <w:szCs w:val="20"/>
          <w:lang w:val="en-US"/>
        </w:rPr>
        <w:t>parlement</w:t>
      </w:r>
      <w:proofErr w:type="spellEnd"/>
      <w:r w:rsidRPr="00875E93">
        <w:rPr>
          <w:rFonts w:ascii="Arial" w:hAnsi="Arial" w:cs="Arial"/>
          <w:i/>
          <w:sz w:val="20"/>
          <w:szCs w:val="20"/>
          <w:lang w:val="en-US"/>
        </w:rPr>
        <w:t>,</w:t>
      </w:r>
      <w:r w:rsidRPr="00875E93">
        <w:rPr>
          <w:rFonts w:ascii="Arial" w:hAnsi="Arial" w:cs="Arial"/>
          <w:sz w:val="20"/>
          <w:szCs w:val="20"/>
          <w:lang w:val="en-US"/>
        </w:rPr>
        <w:t xml:space="preserve"> a French word meaning a “discussion meeting”. When Henry died, his son, Edward I, took the throne. During his reign not only lords and bishops were represented in Parliament, but also “commoners”. Among them were knights and other wealthy freemen of the shires and merchants from the towns. Thus, the main historical event of the </w:t>
      </w:r>
      <w:r w:rsidRPr="00875E93">
        <w:rPr>
          <w:rFonts w:ascii="Arial" w:hAnsi="Arial" w:cs="Arial"/>
          <w:i/>
          <w:sz w:val="20"/>
          <w:szCs w:val="20"/>
          <w:u w:val="single"/>
          <w:lang w:val="en-US"/>
        </w:rPr>
        <w:t>13</w:t>
      </w:r>
      <w:r w:rsidRPr="00875E93">
        <w:rPr>
          <w:rFonts w:ascii="Arial" w:hAnsi="Arial" w:cs="Arial"/>
          <w:i/>
          <w:sz w:val="20"/>
          <w:szCs w:val="20"/>
          <w:u w:val="single"/>
          <w:vertAlign w:val="superscript"/>
          <w:lang w:val="en-US"/>
        </w:rPr>
        <w:t>th</w:t>
      </w:r>
      <w:r w:rsidRPr="00875E93">
        <w:rPr>
          <w:rFonts w:ascii="Arial" w:hAnsi="Arial" w:cs="Arial"/>
          <w:i/>
          <w:sz w:val="20"/>
          <w:szCs w:val="20"/>
          <w:u w:val="single"/>
          <w:lang w:val="en-US"/>
        </w:rPr>
        <w:t xml:space="preserve"> century</w:t>
      </w:r>
      <w:r w:rsidRPr="00875E93">
        <w:rPr>
          <w:rFonts w:ascii="Arial" w:hAnsi="Arial" w:cs="Arial"/>
          <w:sz w:val="20"/>
          <w:szCs w:val="20"/>
          <w:u w:val="single"/>
          <w:lang w:val="en-US"/>
        </w:rPr>
        <w:t xml:space="preserve"> </w:t>
      </w:r>
      <w:r w:rsidRPr="00875E93">
        <w:rPr>
          <w:rFonts w:ascii="Arial" w:hAnsi="Arial" w:cs="Arial"/>
          <w:sz w:val="20"/>
          <w:szCs w:val="20"/>
          <w:lang w:val="en-US"/>
        </w:rPr>
        <w:t xml:space="preserve">was </w:t>
      </w:r>
      <w:r w:rsidRPr="00875E93">
        <w:rPr>
          <w:rFonts w:ascii="Arial" w:hAnsi="Arial" w:cs="Arial"/>
          <w:b/>
          <w:i/>
          <w:iCs/>
          <w:sz w:val="20"/>
          <w:szCs w:val="20"/>
          <w:lang w:val="en-US"/>
        </w:rPr>
        <w:t>the making of Parliament</w:t>
      </w:r>
      <w:r w:rsidRPr="00875E93">
        <w:rPr>
          <w:rFonts w:ascii="Arial" w:hAnsi="Arial" w:cs="Arial"/>
          <w:b/>
          <w:bCs/>
          <w:sz w:val="20"/>
          <w:szCs w:val="20"/>
          <w:lang w:val="en-US"/>
        </w:rPr>
        <w:t>.</w:t>
      </w:r>
      <w:r w:rsidRPr="00875E93">
        <w:rPr>
          <w:rFonts w:ascii="Arial" w:hAnsi="Arial" w:cs="Arial"/>
          <w:sz w:val="20"/>
          <w:szCs w:val="20"/>
          <w:lang w:val="en-US"/>
        </w:rPr>
        <w:t xml:space="preserve"> It was also the century when Wales was joined to England and the son of the king was made Prince of Wales.</w:t>
      </w:r>
    </w:p>
    <w:p w:rsidR="00025AB5" w:rsidRPr="00875E93" w:rsidRDefault="00025AB5" w:rsidP="001D30EE">
      <w:pPr>
        <w:spacing w:line="276" w:lineRule="auto"/>
        <w:ind w:firstLine="284"/>
        <w:jc w:val="both"/>
        <w:rPr>
          <w:rFonts w:ascii="Arial" w:hAnsi="Arial" w:cs="Arial"/>
          <w:sz w:val="20"/>
          <w:szCs w:val="20"/>
          <w:lang w:val="en-US"/>
        </w:rPr>
      </w:pPr>
      <w:r w:rsidRPr="00875E93">
        <w:rPr>
          <w:rFonts w:ascii="Arial" w:hAnsi="Arial" w:cs="Arial"/>
          <w:sz w:val="20"/>
          <w:szCs w:val="20"/>
          <w:lang w:val="en-US"/>
        </w:rPr>
        <w:t>The</w:t>
      </w:r>
      <w:r w:rsidRPr="00875E93">
        <w:rPr>
          <w:rFonts w:ascii="Arial" w:hAnsi="Arial" w:cs="Arial"/>
          <w:i/>
          <w:sz w:val="20"/>
          <w:szCs w:val="20"/>
          <w:lang w:val="en-US"/>
        </w:rPr>
        <w:t xml:space="preserve"> </w:t>
      </w:r>
      <w:r w:rsidRPr="00875E93">
        <w:rPr>
          <w:rFonts w:ascii="Arial" w:hAnsi="Arial" w:cs="Arial"/>
          <w:i/>
          <w:sz w:val="20"/>
          <w:szCs w:val="20"/>
          <w:u w:val="single"/>
          <w:lang w:val="en-US"/>
        </w:rPr>
        <w:t>14</w:t>
      </w:r>
      <w:r w:rsidRPr="00875E93">
        <w:rPr>
          <w:rFonts w:ascii="Arial" w:hAnsi="Arial" w:cs="Arial"/>
          <w:i/>
          <w:sz w:val="20"/>
          <w:szCs w:val="20"/>
          <w:u w:val="single"/>
          <w:vertAlign w:val="superscript"/>
          <w:lang w:val="en-US"/>
        </w:rPr>
        <w:t>th</w:t>
      </w:r>
      <w:r w:rsidRPr="00875E93">
        <w:rPr>
          <w:rFonts w:ascii="Arial" w:hAnsi="Arial" w:cs="Arial"/>
          <w:i/>
          <w:sz w:val="20"/>
          <w:szCs w:val="20"/>
          <w:u w:val="single"/>
          <w:lang w:val="en-US"/>
        </w:rPr>
        <w:t xml:space="preserve"> century</w:t>
      </w:r>
      <w:r w:rsidRPr="00875E93">
        <w:rPr>
          <w:rFonts w:ascii="Arial" w:hAnsi="Arial" w:cs="Arial"/>
          <w:sz w:val="20"/>
          <w:szCs w:val="20"/>
          <w:lang w:val="en-US"/>
        </w:rPr>
        <w:t xml:space="preserve"> was disastrous for Britain as well as most of Europe, because of the effects of wars and plagues. In 1330s England began a long struggle against the French Crown (</w:t>
      </w:r>
      <w:r w:rsidRPr="00875E93">
        <w:rPr>
          <w:rFonts w:ascii="Arial" w:hAnsi="Arial" w:cs="Arial"/>
          <w:b/>
          <w:i/>
          <w:sz w:val="20"/>
          <w:szCs w:val="20"/>
          <w:lang w:val="en-US"/>
        </w:rPr>
        <w:t>The Hundred Years’ War</w:t>
      </w:r>
      <w:r w:rsidRPr="00875E93">
        <w:rPr>
          <w:rFonts w:ascii="Arial" w:hAnsi="Arial" w:cs="Arial"/>
          <w:sz w:val="20"/>
          <w:szCs w:val="20"/>
          <w:lang w:val="en-US"/>
        </w:rPr>
        <w:t xml:space="preserve">). </w:t>
      </w:r>
      <w:r w:rsidRPr="00875E93">
        <w:rPr>
          <w:rFonts w:ascii="Arial" w:hAnsi="Arial" w:cs="Arial"/>
          <w:color w:val="000000"/>
          <w:sz w:val="20"/>
          <w:szCs w:val="20"/>
          <w:lang w:val="en-GB"/>
        </w:rPr>
        <w:t>It lasted from 1337 to 1453, so it might more accurately be called the "116 Years' War."</w:t>
      </w:r>
      <w:r w:rsidRPr="00875E93">
        <w:rPr>
          <w:rFonts w:ascii="Arial" w:hAnsi="Arial" w:cs="Arial"/>
          <w:sz w:val="20"/>
          <w:szCs w:val="20"/>
          <w:lang w:val="en-GB"/>
        </w:rPr>
        <w:t xml:space="preserve"> The causes</w:t>
      </w:r>
      <w:r w:rsidRPr="00875E93">
        <w:rPr>
          <w:rFonts w:ascii="Arial" w:hAnsi="Arial" w:cs="Arial"/>
          <w:sz w:val="20"/>
          <w:szCs w:val="20"/>
          <w:lang w:val="en-US"/>
        </w:rPr>
        <w:t xml:space="preserve"> of the war were complex. </w:t>
      </w:r>
      <w:r w:rsidRPr="00875E93">
        <w:rPr>
          <w:rFonts w:ascii="Arial" w:hAnsi="Arial" w:cs="Arial"/>
          <w:b/>
          <w:i/>
          <w:sz w:val="20"/>
          <w:szCs w:val="20"/>
          <w:lang w:val="en-US"/>
        </w:rPr>
        <w:t>Edward III</w:t>
      </w:r>
      <w:r w:rsidRPr="00875E93">
        <w:rPr>
          <w:rFonts w:ascii="Arial" w:hAnsi="Arial" w:cs="Arial"/>
          <w:sz w:val="20"/>
          <w:szCs w:val="20"/>
          <w:lang w:val="en-US"/>
        </w:rPr>
        <w:t xml:space="preserve"> (1327-1377) claimed the French throne through his mother, a French princess. Besides, the French were trying to spoil England’s wool trade. France was allied with Scotland and supported its rebellious anti-English policy. </w:t>
      </w:r>
    </w:p>
    <w:p w:rsidR="00025AB5" w:rsidRPr="00875E93" w:rsidRDefault="00025AB5" w:rsidP="001D30EE">
      <w:pPr>
        <w:spacing w:line="276" w:lineRule="auto"/>
        <w:ind w:firstLine="284"/>
        <w:jc w:val="both"/>
        <w:rPr>
          <w:rFonts w:ascii="Arial" w:hAnsi="Arial" w:cs="Arial"/>
          <w:sz w:val="20"/>
          <w:szCs w:val="20"/>
          <w:lang w:val="en-US"/>
        </w:rPr>
      </w:pPr>
      <w:r w:rsidRPr="00875E93">
        <w:rPr>
          <w:rFonts w:ascii="Arial" w:hAnsi="Arial" w:cs="Arial"/>
          <w:sz w:val="20"/>
          <w:szCs w:val="20"/>
          <w:lang w:val="en-US"/>
        </w:rPr>
        <w:t xml:space="preserve">The first decades of the war were glorious for England. They won several important battles and conquered about one quarter of France. </w:t>
      </w:r>
      <w:r w:rsidRPr="00875E93">
        <w:rPr>
          <w:rFonts w:ascii="Arial" w:hAnsi="Arial" w:cs="Arial"/>
          <w:color w:val="000000"/>
          <w:sz w:val="20"/>
          <w:szCs w:val="20"/>
          <w:lang w:val="en-GB"/>
        </w:rPr>
        <w:t xml:space="preserve">In the 1360s, the French were winning. </w:t>
      </w:r>
      <w:r w:rsidRPr="00875E93">
        <w:rPr>
          <w:rFonts w:ascii="Arial" w:hAnsi="Arial" w:cs="Arial"/>
          <w:color w:val="222222"/>
          <w:sz w:val="20"/>
          <w:szCs w:val="20"/>
          <w:shd w:val="clear" w:color="auto" w:fill="FFFFFF"/>
          <w:lang w:val="en-GB"/>
        </w:rPr>
        <w:t>A peace followed from 1389 to 1415.</w:t>
      </w:r>
      <w:r w:rsidRPr="00875E93">
        <w:rPr>
          <w:rFonts w:ascii="Arial" w:hAnsi="Arial" w:cs="Arial"/>
          <w:color w:val="000000"/>
          <w:sz w:val="20"/>
          <w:szCs w:val="20"/>
          <w:lang w:val="en-GB"/>
        </w:rPr>
        <w:t xml:space="preserve"> In 1415-1422, the English King Henry V conquered large portions of France. However, the French were united by the teenage girl Joan of Arc, who led the troops in 1429 to reclaim their lands. </w:t>
      </w:r>
      <w:r w:rsidRPr="00875E93">
        <w:rPr>
          <w:rFonts w:ascii="Arial" w:hAnsi="Arial" w:cs="Arial"/>
          <w:color w:val="222222"/>
          <w:sz w:val="20"/>
          <w:szCs w:val="20"/>
          <w:shd w:val="clear" w:color="auto" w:fill="FFFFFF"/>
          <w:lang w:val="en-GB"/>
        </w:rPr>
        <w:t>Her enemies captured and killed her. After her death the French continued to take back their territory.</w:t>
      </w:r>
      <w:r w:rsidRPr="00875E93">
        <w:rPr>
          <w:rFonts w:ascii="Arial" w:hAnsi="Arial" w:cs="Arial"/>
          <w:sz w:val="20"/>
          <w:szCs w:val="20"/>
          <w:lang w:val="en-GB"/>
        </w:rPr>
        <w:t xml:space="preserve"> Within next 30 years England lost practically all its lands in France.</w:t>
      </w:r>
    </w:p>
    <w:p w:rsidR="00025AB5" w:rsidRPr="00875E93" w:rsidRDefault="00025AB5" w:rsidP="001D30EE">
      <w:pPr>
        <w:spacing w:line="276" w:lineRule="auto"/>
        <w:ind w:firstLine="284"/>
        <w:jc w:val="both"/>
        <w:rPr>
          <w:rFonts w:ascii="Arial" w:hAnsi="Arial" w:cs="Arial"/>
          <w:sz w:val="20"/>
          <w:szCs w:val="20"/>
          <w:lang w:val="en-US"/>
        </w:rPr>
      </w:pPr>
      <w:r w:rsidRPr="00875E93">
        <w:rPr>
          <w:rFonts w:ascii="Arial" w:hAnsi="Arial" w:cs="Arial"/>
          <w:sz w:val="20"/>
          <w:szCs w:val="20"/>
          <w:lang w:val="en-US"/>
        </w:rPr>
        <w:t xml:space="preserve">During the Hundred Years’ War some important events took place in England. In </w:t>
      </w:r>
      <w:r w:rsidRPr="00875E93">
        <w:rPr>
          <w:rFonts w:ascii="Arial" w:hAnsi="Arial" w:cs="Arial"/>
          <w:i/>
          <w:iCs/>
          <w:sz w:val="20"/>
          <w:szCs w:val="20"/>
          <w:lang w:val="en-US"/>
        </w:rPr>
        <w:t>1348</w:t>
      </w:r>
      <w:r w:rsidRPr="00875E93">
        <w:rPr>
          <w:rFonts w:ascii="Arial" w:hAnsi="Arial" w:cs="Arial"/>
          <w:sz w:val="20"/>
          <w:szCs w:val="20"/>
          <w:lang w:val="en-US"/>
        </w:rPr>
        <w:t xml:space="preserve"> a terrible </w:t>
      </w:r>
      <w:r w:rsidRPr="00875E93">
        <w:rPr>
          <w:rFonts w:ascii="Arial" w:hAnsi="Arial" w:cs="Arial"/>
          <w:b/>
          <w:i/>
          <w:sz w:val="20"/>
          <w:szCs w:val="20"/>
          <w:lang w:val="en-US"/>
        </w:rPr>
        <w:t>plague</w:t>
      </w:r>
      <w:r w:rsidRPr="00875E93">
        <w:rPr>
          <w:rFonts w:ascii="Arial" w:hAnsi="Arial" w:cs="Arial"/>
          <w:b/>
          <w:sz w:val="20"/>
          <w:szCs w:val="20"/>
          <w:lang w:val="en-US"/>
        </w:rPr>
        <w:t xml:space="preserve"> </w:t>
      </w:r>
      <w:r w:rsidRPr="00875E93">
        <w:rPr>
          <w:rFonts w:ascii="Arial" w:hAnsi="Arial" w:cs="Arial"/>
          <w:b/>
          <w:i/>
          <w:sz w:val="20"/>
          <w:szCs w:val="20"/>
          <w:lang w:val="en-US"/>
        </w:rPr>
        <w:t>epidemic</w:t>
      </w:r>
      <w:r w:rsidRPr="00875E93">
        <w:rPr>
          <w:rFonts w:ascii="Arial" w:hAnsi="Arial" w:cs="Arial"/>
          <w:b/>
          <w:bCs/>
          <w:sz w:val="20"/>
          <w:szCs w:val="20"/>
          <w:lang w:val="en-US"/>
        </w:rPr>
        <w:t xml:space="preserve"> </w:t>
      </w:r>
      <w:r w:rsidRPr="00875E93">
        <w:rPr>
          <w:rFonts w:ascii="Arial" w:hAnsi="Arial" w:cs="Arial"/>
          <w:sz w:val="20"/>
          <w:szCs w:val="20"/>
          <w:lang w:val="en-US"/>
        </w:rPr>
        <w:t xml:space="preserve">broke out in England, killing 1/3 of the population of the country. The economy and trade of England suffered. After the Black Death there were so few people to work on land that the remaining workers could ask for more money for their </w:t>
      </w:r>
      <w:proofErr w:type="spellStart"/>
      <w:r w:rsidRPr="00875E93">
        <w:rPr>
          <w:rFonts w:ascii="Arial" w:hAnsi="Arial" w:cs="Arial"/>
          <w:sz w:val="20"/>
          <w:szCs w:val="20"/>
          <w:lang w:val="en-US"/>
        </w:rPr>
        <w:t>labour</w:t>
      </w:r>
      <w:proofErr w:type="spellEnd"/>
      <w:r w:rsidRPr="00875E93">
        <w:rPr>
          <w:rFonts w:ascii="Arial" w:hAnsi="Arial" w:cs="Arial"/>
          <w:sz w:val="20"/>
          <w:szCs w:val="20"/>
          <w:lang w:val="en-US"/>
        </w:rPr>
        <w:t xml:space="preserve">. They also resisted new taxes introduced by the government to compensate the expenses on the war with France. In </w:t>
      </w:r>
      <w:r w:rsidRPr="00875E93">
        <w:rPr>
          <w:rFonts w:ascii="Arial" w:hAnsi="Arial" w:cs="Arial"/>
          <w:color w:val="222222"/>
          <w:sz w:val="20"/>
          <w:szCs w:val="20"/>
          <w:shd w:val="clear" w:color="auto" w:fill="FFFFFF"/>
          <w:lang w:val="en-US"/>
        </w:rPr>
        <w:t>1381</w:t>
      </w:r>
      <w:r w:rsidRPr="00875E93">
        <w:rPr>
          <w:rFonts w:ascii="Arial" w:hAnsi="Arial" w:cs="Arial"/>
          <w:sz w:val="20"/>
          <w:szCs w:val="20"/>
          <w:lang w:val="en-US"/>
        </w:rPr>
        <w:t xml:space="preserve"> the poor led by </w:t>
      </w:r>
      <w:proofErr w:type="spellStart"/>
      <w:r w:rsidRPr="00875E93">
        <w:rPr>
          <w:rFonts w:ascii="Arial" w:hAnsi="Arial" w:cs="Arial"/>
          <w:i/>
          <w:sz w:val="20"/>
          <w:szCs w:val="20"/>
          <w:lang w:val="en-US"/>
        </w:rPr>
        <w:t>Wat</w:t>
      </w:r>
      <w:proofErr w:type="spellEnd"/>
      <w:r w:rsidRPr="00875E93">
        <w:rPr>
          <w:rFonts w:ascii="Arial" w:hAnsi="Arial" w:cs="Arial"/>
          <w:i/>
          <w:sz w:val="20"/>
          <w:szCs w:val="20"/>
          <w:lang w:val="en-US"/>
        </w:rPr>
        <w:t xml:space="preserve"> Tyler</w:t>
      </w:r>
      <w:r w:rsidRPr="00875E93">
        <w:rPr>
          <w:rFonts w:ascii="Arial" w:hAnsi="Arial" w:cs="Arial"/>
          <w:sz w:val="20"/>
          <w:szCs w:val="20"/>
          <w:lang w:val="en-US"/>
        </w:rPr>
        <w:t xml:space="preserve"> rebelled, they forced the king to meet them, he seemed to have accepted their demands, but </w:t>
      </w:r>
      <w:proofErr w:type="spellStart"/>
      <w:r w:rsidRPr="00875E93">
        <w:rPr>
          <w:rFonts w:ascii="Arial" w:hAnsi="Arial" w:cs="Arial"/>
          <w:sz w:val="20"/>
          <w:szCs w:val="20"/>
          <w:lang w:val="en-US"/>
        </w:rPr>
        <w:t>Wat</w:t>
      </w:r>
      <w:proofErr w:type="spellEnd"/>
      <w:r w:rsidRPr="00875E93">
        <w:rPr>
          <w:rFonts w:ascii="Arial" w:hAnsi="Arial" w:cs="Arial"/>
          <w:sz w:val="20"/>
          <w:szCs w:val="20"/>
          <w:lang w:val="en-US"/>
        </w:rPr>
        <w:t xml:space="preserve"> Tyler and other leaders of </w:t>
      </w:r>
      <w:r w:rsidRPr="00875E93">
        <w:rPr>
          <w:rFonts w:ascii="Arial" w:hAnsi="Arial" w:cs="Arial"/>
          <w:i/>
          <w:sz w:val="20"/>
          <w:szCs w:val="20"/>
          <w:lang w:val="en-US"/>
        </w:rPr>
        <w:t xml:space="preserve">the </w:t>
      </w:r>
      <w:r w:rsidRPr="00875E93">
        <w:rPr>
          <w:rFonts w:ascii="Arial" w:hAnsi="Arial" w:cs="Arial"/>
          <w:b/>
          <w:i/>
          <w:sz w:val="20"/>
          <w:szCs w:val="20"/>
          <w:lang w:val="en-US"/>
        </w:rPr>
        <w:t>Peasants’ Revolt</w:t>
      </w:r>
      <w:r w:rsidRPr="00875E93">
        <w:rPr>
          <w:rFonts w:ascii="Arial" w:hAnsi="Arial" w:cs="Arial"/>
          <w:sz w:val="20"/>
          <w:szCs w:val="20"/>
          <w:lang w:val="en-US"/>
        </w:rPr>
        <w:t xml:space="preserve"> were killed. Though the revolt was put down, it had its role in the disappearing of serfdom by the end of the 15</w:t>
      </w:r>
      <w:r w:rsidRPr="00875E93">
        <w:rPr>
          <w:rFonts w:ascii="Arial" w:hAnsi="Arial" w:cs="Arial"/>
          <w:sz w:val="20"/>
          <w:szCs w:val="20"/>
          <w:vertAlign w:val="superscript"/>
          <w:lang w:val="en-US"/>
        </w:rPr>
        <w:t>th</w:t>
      </w:r>
      <w:r w:rsidRPr="00875E93">
        <w:rPr>
          <w:rFonts w:ascii="Arial" w:hAnsi="Arial" w:cs="Arial"/>
          <w:sz w:val="20"/>
          <w:szCs w:val="20"/>
          <w:lang w:val="en-US"/>
        </w:rPr>
        <w:t xml:space="preserve"> century.</w:t>
      </w:r>
    </w:p>
    <w:p w:rsidR="00025AB5" w:rsidRPr="00875E93" w:rsidRDefault="00025AB5" w:rsidP="001D30EE">
      <w:pPr>
        <w:spacing w:line="276" w:lineRule="auto"/>
        <w:ind w:firstLine="284"/>
        <w:jc w:val="both"/>
        <w:rPr>
          <w:rFonts w:ascii="Arial" w:hAnsi="Arial" w:cs="Arial"/>
          <w:sz w:val="20"/>
          <w:szCs w:val="20"/>
          <w:lang w:val="en-US"/>
        </w:rPr>
      </w:pPr>
      <w:r w:rsidRPr="00875E93">
        <w:rPr>
          <w:rFonts w:ascii="Arial" w:hAnsi="Arial" w:cs="Arial"/>
          <w:sz w:val="20"/>
          <w:szCs w:val="20"/>
          <w:lang w:val="en-US"/>
        </w:rPr>
        <w:t>Other historical events of the second half of the 15</w:t>
      </w:r>
      <w:r w:rsidRPr="00875E93">
        <w:rPr>
          <w:rFonts w:ascii="Arial" w:hAnsi="Arial" w:cs="Arial"/>
          <w:sz w:val="20"/>
          <w:szCs w:val="20"/>
          <w:vertAlign w:val="superscript"/>
          <w:lang w:val="en-US"/>
        </w:rPr>
        <w:t>th</w:t>
      </w:r>
      <w:r w:rsidRPr="00875E93">
        <w:rPr>
          <w:rFonts w:ascii="Arial" w:hAnsi="Arial" w:cs="Arial"/>
          <w:sz w:val="20"/>
          <w:szCs w:val="20"/>
          <w:lang w:val="en-US"/>
        </w:rPr>
        <w:t xml:space="preserve"> century were the civil wars commonly known as </w:t>
      </w:r>
      <w:r w:rsidRPr="00875E93">
        <w:rPr>
          <w:rFonts w:ascii="Arial" w:hAnsi="Arial" w:cs="Arial"/>
          <w:b/>
          <w:i/>
          <w:sz w:val="20"/>
          <w:szCs w:val="20"/>
          <w:lang w:val="en-US"/>
        </w:rPr>
        <w:t xml:space="preserve">the Wars of the Roses </w:t>
      </w:r>
      <w:r w:rsidRPr="00875E93">
        <w:rPr>
          <w:rFonts w:ascii="Arial" w:hAnsi="Arial" w:cs="Arial"/>
          <w:sz w:val="20"/>
          <w:szCs w:val="20"/>
          <w:lang w:val="en-US"/>
        </w:rPr>
        <w:t xml:space="preserve">(1455-1485). The Houses of Lancaster (the red rose) and York (the white rose) were both descended from Edward III and had equal claims to the throne of England. The last of the </w:t>
      </w:r>
      <w:r w:rsidRPr="00875E93">
        <w:rPr>
          <w:rFonts w:ascii="Arial" w:hAnsi="Arial" w:cs="Arial"/>
          <w:sz w:val="20"/>
          <w:szCs w:val="20"/>
          <w:lang w:val="en-US"/>
        </w:rPr>
        <w:lastRenderedPageBreak/>
        <w:t>Lancaster kings had a nervous breakdown, after which he could not rule the country. Many nobles wanted to get rid of the weak king, and this was finally achieved by Edward of York, who defeated the king’s army. Edward was crowned, but soon his rivals seized the crown. The wars were a disaster for the nobility. By 1485 the old nobility had nearly destroyed itself. It was this fact that made it possible for the Tudors to build a new nation state.</w:t>
      </w:r>
    </w:p>
    <w:p w:rsidR="00025AB5" w:rsidRPr="00875E93" w:rsidRDefault="00025AB5" w:rsidP="001D30EE">
      <w:pPr>
        <w:spacing w:line="276" w:lineRule="auto"/>
        <w:jc w:val="both"/>
        <w:rPr>
          <w:rFonts w:ascii="Arial" w:hAnsi="Arial" w:cs="Arial"/>
          <w:sz w:val="20"/>
          <w:szCs w:val="20"/>
          <w:lang w:val="en-US"/>
        </w:rPr>
      </w:pPr>
    </w:p>
    <w:p w:rsidR="00025AB5" w:rsidRPr="00875E93" w:rsidRDefault="00025AB5" w:rsidP="001D30EE">
      <w:pPr>
        <w:spacing w:line="276" w:lineRule="auto"/>
        <w:jc w:val="both"/>
        <w:rPr>
          <w:rFonts w:ascii="Arial" w:hAnsi="Arial" w:cs="Arial"/>
          <w:i/>
          <w:sz w:val="20"/>
          <w:szCs w:val="20"/>
          <w:lang w:val="en-US"/>
        </w:rPr>
      </w:pPr>
      <w:r w:rsidRPr="00875E93">
        <w:rPr>
          <w:rFonts w:ascii="Arial" w:hAnsi="Arial" w:cs="Arial"/>
          <w:sz w:val="20"/>
          <w:szCs w:val="20"/>
          <w:lang w:val="en-US"/>
        </w:rPr>
        <w:t xml:space="preserve">A. </w:t>
      </w:r>
      <w:r w:rsidRPr="00875E93">
        <w:rPr>
          <w:rFonts w:ascii="Arial" w:hAnsi="Arial" w:cs="Arial"/>
          <w:i/>
          <w:sz w:val="20"/>
          <w:szCs w:val="20"/>
          <w:lang w:val="en-US"/>
        </w:rPr>
        <w:t>Fill in the table in your exercise book.</w:t>
      </w:r>
    </w:p>
    <w:tbl>
      <w:tblPr>
        <w:tblStyle w:val="a4"/>
        <w:tblW w:w="0" w:type="auto"/>
        <w:tblLook w:val="01E0"/>
      </w:tblPr>
      <w:tblGrid>
        <w:gridCol w:w="1506"/>
        <w:gridCol w:w="5689"/>
      </w:tblGrid>
      <w:tr w:rsidR="00025AB5" w:rsidRPr="001D30EE" w:rsidTr="001D30EE">
        <w:tc>
          <w:tcPr>
            <w:tcW w:w="1506" w:type="dxa"/>
          </w:tcPr>
          <w:p w:rsidR="00025AB5" w:rsidRPr="001D30EE" w:rsidRDefault="00025AB5" w:rsidP="001D30EE">
            <w:pPr>
              <w:spacing w:line="276" w:lineRule="auto"/>
              <w:jc w:val="both"/>
              <w:rPr>
                <w:rFonts w:ascii="Arial" w:hAnsi="Arial" w:cs="Arial"/>
                <w:b/>
                <w:sz w:val="20"/>
                <w:szCs w:val="20"/>
                <w:lang w:val="en-US"/>
              </w:rPr>
            </w:pPr>
            <w:r w:rsidRPr="001D30EE">
              <w:rPr>
                <w:rFonts w:ascii="Arial" w:hAnsi="Arial" w:cs="Arial"/>
                <w:b/>
                <w:sz w:val="20"/>
                <w:szCs w:val="20"/>
                <w:lang w:val="en-US"/>
              </w:rPr>
              <w:t>centuries</w:t>
            </w:r>
          </w:p>
        </w:tc>
        <w:tc>
          <w:tcPr>
            <w:tcW w:w="5689" w:type="dxa"/>
          </w:tcPr>
          <w:p w:rsidR="00025AB5" w:rsidRPr="001D30EE" w:rsidRDefault="00025AB5" w:rsidP="001D30EE">
            <w:pPr>
              <w:spacing w:line="276" w:lineRule="auto"/>
              <w:jc w:val="both"/>
              <w:rPr>
                <w:rFonts w:ascii="Arial" w:hAnsi="Arial" w:cs="Arial"/>
                <w:b/>
                <w:sz w:val="20"/>
                <w:szCs w:val="20"/>
                <w:lang w:val="en-US"/>
              </w:rPr>
            </w:pPr>
            <w:r w:rsidRPr="001D30EE">
              <w:rPr>
                <w:rFonts w:ascii="Arial" w:hAnsi="Arial" w:cs="Arial"/>
                <w:b/>
                <w:sz w:val="20"/>
                <w:szCs w:val="20"/>
                <w:lang w:val="en-US"/>
              </w:rPr>
              <w:t>important events</w:t>
            </w:r>
          </w:p>
        </w:tc>
      </w:tr>
      <w:tr w:rsidR="00025AB5" w:rsidRPr="00875E93" w:rsidTr="001D30EE">
        <w:tc>
          <w:tcPr>
            <w:tcW w:w="1506" w:type="dxa"/>
          </w:tcPr>
          <w:p w:rsidR="00025AB5" w:rsidRPr="00875E93" w:rsidRDefault="00025AB5" w:rsidP="001D30EE">
            <w:pPr>
              <w:spacing w:line="276" w:lineRule="auto"/>
              <w:jc w:val="both"/>
              <w:rPr>
                <w:rFonts w:ascii="Arial" w:hAnsi="Arial" w:cs="Arial"/>
                <w:sz w:val="20"/>
                <w:szCs w:val="20"/>
                <w:lang w:val="en-US"/>
              </w:rPr>
            </w:pPr>
          </w:p>
        </w:tc>
        <w:tc>
          <w:tcPr>
            <w:tcW w:w="5689" w:type="dxa"/>
          </w:tcPr>
          <w:p w:rsidR="00025AB5" w:rsidRPr="00875E93" w:rsidRDefault="00025AB5" w:rsidP="001D30EE">
            <w:pPr>
              <w:spacing w:line="276" w:lineRule="auto"/>
              <w:jc w:val="both"/>
              <w:rPr>
                <w:rFonts w:ascii="Arial" w:hAnsi="Arial" w:cs="Arial"/>
                <w:sz w:val="20"/>
                <w:szCs w:val="20"/>
                <w:lang w:val="en-US"/>
              </w:rPr>
            </w:pPr>
          </w:p>
        </w:tc>
      </w:tr>
    </w:tbl>
    <w:p w:rsidR="00025AB5" w:rsidRPr="00875E93" w:rsidRDefault="00025AB5" w:rsidP="001D30EE">
      <w:pPr>
        <w:spacing w:line="276" w:lineRule="auto"/>
        <w:jc w:val="both"/>
        <w:rPr>
          <w:rFonts w:ascii="Arial" w:hAnsi="Arial" w:cs="Arial"/>
          <w:sz w:val="20"/>
          <w:szCs w:val="20"/>
          <w:lang w:val="en-US"/>
        </w:rPr>
      </w:pPr>
    </w:p>
    <w:p w:rsidR="00025AB5" w:rsidRPr="00875E93" w:rsidRDefault="00025AB5" w:rsidP="001D30EE">
      <w:pPr>
        <w:spacing w:line="276" w:lineRule="auto"/>
        <w:jc w:val="both"/>
        <w:rPr>
          <w:rFonts w:ascii="Arial" w:hAnsi="Arial" w:cs="Arial"/>
          <w:i/>
          <w:sz w:val="20"/>
          <w:szCs w:val="20"/>
          <w:lang w:val="en-US"/>
        </w:rPr>
      </w:pPr>
      <w:r w:rsidRPr="00875E93">
        <w:rPr>
          <w:rFonts w:ascii="Arial" w:hAnsi="Arial" w:cs="Arial"/>
          <w:sz w:val="20"/>
          <w:szCs w:val="20"/>
          <w:lang w:val="en-US"/>
        </w:rPr>
        <w:t xml:space="preserve">B. </w:t>
      </w:r>
      <w:r w:rsidRPr="00875E93">
        <w:rPr>
          <w:rFonts w:ascii="Arial" w:hAnsi="Arial" w:cs="Arial"/>
          <w:i/>
          <w:sz w:val="20"/>
          <w:szCs w:val="20"/>
          <w:lang w:val="en-US"/>
        </w:rPr>
        <w:t>Give a talk about each of the questions.</w:t>
      </w:r>
    </w:p>
    <w:p w:rsidR="00025AB5" w:rsidRPr="00875E93" w:rsidRDefault="00025AB5" w:rsidP="001D30EE">
      <w:pPr>
        <w:spacing w:line="276" w:lineRule="auto"/>
        <w:jc w:val="both"/>
        <w:rPr>
          <w:rFonts w:ascii="Arial" w:hAnsi="Arial" w:cs="Arial"/>
          <w:sz w:val="20"/>
          <w:szCs w:val="20"/>
          <w:lang w:val="en-US"/>
        </w:rPr>
      </w:pPr>
      <w:r w:rsidRPr="00875E93">
        <w:rPr>
          <w:rFonts w:ascii="Arial" w:hAnsi="Arial" w:cs="Arial"/>
          <w:sz w:val="20"/>
          <w:szCs w:val="20"/>
          <w:lang w:val="en-US"/>
        </w:rPr>
        <w:t>1. Talk about the achievements and failures of Henry II.</w:t>
      </w:r>
    </w:p>
    <w:p w:rsidR="00025AB5" w:rsidRPr="00875E93" w:rsidRDefault="00025AB5" w:rsidP="001D30EE">
      <w:pPr>
        <w:spacing w:line="276" w:lineRule="auto"/>
        <w:jc w:val="both"/>
        <w:rPr>
          <w:rFonts w:ascii="Arial" w:hAnsi="Arial" w:cs="Arial"/>
          <w:sz w:val="20"/>
          <w:szCs w:val="20"/>
          <w:lang w:val="en-US"/>
        </w:rPr>
      </w:pPr>
      <w:r w:rsidRPr="00875E93">
        <w:rPr>
          <w:rFonts w:ascii="Arial" w:hAnsi="Arial" w:cs="Arial"/>
          <w:sz w:val="20"/>
          <w:szCs w:val="20"/>
          <w:lang w:val="en-US"/>
        </w:rPr>
        <w:t>2. How did the sons of Henry II rule the country?</w:t>
      </w:r>
    </w:p>
    <w:p w:rsidR="00025AB5" w:rsidRPr="00875E93" w:rsidRDefault="00025AB5" w:rsidP="001D30EE">
      <w:pPr>
        <w:spacing w:line="276" w:lineRule="auto"/>
        <w:jc w:val="both"/>
        <w:rPr>
          <w:rFonts w:ascii="Arial" w:hAnsi="Arial" w:cs="Arial"/>
          <w:sz w:val="20"/>
          <w:szCs w:val="20"/>
          <w:lang w:val="en-US"/>
        </w:rPr>
      </w:pPr>
      <w:r w:rsidRPr="00875E93">
        <w:rPr>
          <w:rFonts w:ascii="Arial" w:hAnsi="Arial" w:cs="Arial"/>
          <w:sz w:val="20"/>
          <w:szCs w:val="20"/>
          <w:lang w:val="en-US"/>
        </w:rPr>
        <w:t>3. How did the Parliament appear in Great Britain?</w:t>
      </w:r>
    </w:p>
    <w:p w:rsidR="00025AB5" w:rsidRPr="00875E93" w:rsidRDefault="00025AB5" w:rsidP="001D30EE">
      <w:pPr>
        <w:spacing w:line="276" w:lineRule="auto"/>
        <w:jc w:val="both"/>
        <w:rPr>
          <w:rFonts w:ascii="Arial" w:hAnsi="Arial" w:cs="Arial"/>
          <w:sz w:val="20"/>
          <w:szCs w:val="20"/>
          <w:lang w:val="en-US"/>
        </w:rPr>
      </w:pPr>
      <w:r w:rsidRPr="00875E93">
        <w:rPr>
          <w:rFonts w:ascii="Arial" w:hAnsi="Arial" w:cs="Arial"/>
          <w:sz w:val="20"/>
          <w:szCs w:val="20"/>
          <w:lang w:val="en-US"/>
        </w:rPr>
        <w:t>4. Why was the 14</w:t>
      </w:r>
      <w:r w:rsidRPr="00875E93">
        <w:rPr>
          <w:rFonts w:ascii="Arial" w:hAnsi="Arial" w:cs="Arial"/>
          <w:sz w:val="20"/>
          <w:szCs w:val="20"/>
          <w:vertAlign w:val="superscript"/>
          <w:lang w:val="en-US"/>
        </w:rPr>
        <w:t>th</w:t>
      </w:r>
      <w:r w:rsidRPr="00875E93">
        <w:rPr>
          <w:rFonts w:ascii="Arial" w:hAnsi="Arial" w:cs="Arial"/>
          <w:sz w:val="20"/>
          <w:szCs w:val="20"/>
          <w:lang w:val="en-US"/>
        </w:rPr>
        <w:t xml:space="preserve"> century disastrous for England?</w:t>
      </w:r>
    </w:p>
    <w:p w:rsidR="00025AB5" w:rsidRPr="00875E93" w:rsidRDefault="00025AB5" w:rsidP="001D30EE">
      <w:pPr>
        <w:spacing w:line="276" w:lineRule="auto"/>
        <w:jc w:val="both"/>
        <w:rPr>
          <w:rFonts w:ascii="Arial" w:hAnsi="Arial" w:cs="Arial"/>
          <w:sz w:val="20"/>
          <w:szCs w:val="20"/>
          <w:lang w:val="en-US"/>
        </w:rPr>
      </w:pPr>
      <w:r w:rsidRPr="00875E93">
        <w:rPr>
          <w:rFonts w:ascii="Arial" w:hAnsi="Arial" w:cs="Arial"/>
          <w:sz w:val="20"/>
          <w:szCs w:val="20"/>
          <w:lang w:val="en-US"/>
        </w:rPr>
        <w:t>5. Talk about the Hundred Years’ War: the causes of the war, the course of the war and the outcome for Britain.</w:t>
      </w:r>
    </w:p>
    <w:p w:rsidR="00025AB5" w:rsidRPr="00875E93" w:rsidRDefault="00025AB5" w:rsidP="001D30EE">
      <w:pPr>
        <w:spacing w:line="276" w:lineRule="auto"/>
        <w:jc w:val="both"/>
        <w:rPr>
          <w:rFonts w:ascii="Arial" w:hAnsi="Arial" w:cs="Arial"/>
          <w:sz w:val="20"/>
          <w:szCs w:val="20"/>
          <w:lang w:val="en-US"/>
        </w:rPr>
      </w:pPr>
      <w:r w:rsidRPr="00875E93">
        <w:rPr>
          <w:rFonts w:ascii="Arial" w:hAnsi="Arial" w:cs="Arial"/>
          <w:sz w:val="20"/>
          <w:szCs w:val="20"/>
          <w:lang w:val="en-US"/>
        </w:rPr>
        <w:t>6. Talk about the Peasants’ Revolt in England in the 14</w:t>
      </w:r>
      <w:r w:rsidRPr="00875E93">
        <w:rPr>
          <w:rFonts w:ascii="Arial" w:hAnsi="Arial" w:cs="Arial"/>
          <w:sz w:val="20"/>
          <w:szCs w:val="20"/>
          <w:vertAlign w:val="superscript"/>
          <w:lang w:val="en-US"/>
        </w:rPr>
        <w:t>th</w:t>
      </w:r>
      <w:r w:rsidRPr="00875E93">
        <w:rPr>
          <w:rFonts w:ascii="Arial" w:hAnsi="Arial" w:cs="Arial"/>
          <w:sz w:val="20"/>
          <w:szCs w:val="20"/>
          <w:lang w:val="en-US"/>
        </w:rPr>
        <w:t xml:space="preserve"> century: say why it started, who the leader was, how it ended and what the results were.</w:t>
      </w:r>
    </w:p>
    <w:p w:rsidR="00025AB5" w:rsidRPr="00875E93" w:rsidRDefault="00025AB5" w:rsidP="001D30EE">
      <w:pPr>
        <w:spacing w:line="276" w:lineRule="auto"/>
        <w:jc w:val="both"/>
        <w:rPr>
          <w:rFonts w:ascii="Arial" w:hAnsi="Arial" w:cs="Arial"/>
          <w:sz w:val="20"/>
          <w:szCs w:val="20"/>
          <w:lang w:val="en-US"/>
        </w:rPr>
      </w:pPr>
      <w:r w:rsidRPr="00875E93">
        <w:rPr>
          <w:rFonts w:ascii="Arial" w:hAnsi="Arial" w:cs="Arial"/>
          <w:sz w:val="20"/>
          <w:szCs w:val="20"/>
          <w:lang w:val="en-US"/>
        </w:rPr>
        <w:t>7. Talk about the Wars of the Roses, their reasons and consequences for the country.</w:t>
      </w:r>
    </w:p>
    <w:p w:rsidR="00ED1623" w:rsidRPr="002C3830" w:rsidRDefault="00ED1623" w:rsidP="001D30EE">
      <w:pPr>
        <w:spacing w:line="276" w:lineRule="auto"/>
        <w:jc w:val="both"/>
        <w:rPr>
          <w:rFonts w:ascii="Arial" w:hAnsi="Arial" w:cs="Arial"/>
          <w:sz w:val="20"/>
          <w:szCs w:val="20"/>
          <w:lang w:val="en-US"/>
        </w:rPr>
      </w:pPr>
    </w:p>
    <w:p w:rsidR="00245242" w:rsidRPr="001D30EE" w:rsidRDefault="001D30EE" w:rsidP="001321F0">
      <w:pPr>
        <w:spacing w:line="276" w:lineRule="auto"/>
        <w:ind w:right="231"/>
        <w:jc w:val="center"/>
        <w:rPr>
          <w:rFonts w:ascii="Arial" w:hAnsi="Arial" w:cs="Arial"/>
          <w:b/>
          <w:caps/>
          <w:sz w:val="20"/>
          <w:szCs w:val="20"/>
          <w:lang w:val="en-US"/>
        </w:rPr>
      </w:pPr>
      <w:r w:rsidRPr="001D30EE">
        <w:rPr>
          <w:rFonts w:ascii="Arial" w:hAnsi="Arial" w:cs="Arial"/>
          <w:b/>
          <w:caps/>
          <w:sz w:val="20"/>
          <w:szCs w:val="20"/>
          <w:lang w:val="en-US"/>
        </w:rPr>
        <w:t xml:space="preserve">8. </w:t>
      </w:r>
      <w:r w:rsidR="00245242" w:rsidRPr="001D30EE">
        <w:rPr>
          <w:rFonts w:ascii="Arial" w:hAnsi="Arial" w:cs="Arial"/>
          <w:b/>
          <w:caps/>
          <w:sz w:val="20"/>
          <w:szCs w:val="20"/>
          <w:lang w:val="en-US"/>
        </w:rPr>
        <w:t>The Tudors</w:t>
      </w:r>
    </w:p>
    <w:p w:rsidR="00245242" w:rsidRPr="00875E93" w:rsidRDefault="00245242" w:rsidP="001D30EE">
      <w:pPr>
        <w:spacing w:line="276" w:lineRule="auto"/>
        <w:ind w:right="231" w:firstLine="709"/>
        <w:jc w:val="both"/>
        <w:rPr>
          <w:rFonts w:ascii="Arial" w:hAnsi="Arial" w:cs="Arial"/>
          <w:sz w:val="20"/>
          <w:szCs w:val="20"/>
          <w:lang w:val="en-US"/>
        </w:rPr>
      </w:pPr>
    </w:p>
    <w:p w:rsidR="00245242" w:rsidRPr="00875E93" w:rsidRDefault="00245242" w:rsidP="001D30EE">
      <w:pPr>
        <w:spacing w:line="276" w:lineRule="auto"/>
        <w:ind w:right="231" w:firstLine="709"/>
        <w:jc w:val="both"/>
        <w:rPr>
          <w:rFonts w:ascii="Arial" w:hAnsi="Arial" w:cs="Arial"/>
          <w:sz w:val="20"/>
          <w:szCs w:val="20"/>
          <w:lang w:val="en-US"/>
        </w:rPr>
      </w:pPr>
      <w:r w:rsidRPr="00875E93">
        <w:rPr>
          <w:rFonts w:ascii="Arial" w:hAnsi="Arial" w:cs="Arial"/>
          <w:sz w:val="20"/>
          <w:szCs w:val="20"/>
          <w:lang w:val="en-US"/>
        </w:rPr>
        <w:t xml:space="preserve">The century of Tudor rule (1485-1603) is often thought of as a most glorious period in English history. However, the true history is more complicated and the real rule of these monarchs was less glorious and quite controversial. </w:t>
      </w:r>
    </w:p>
    <w:p w:rsidR="00245242" w:rsidRPr="00875E93" w:rsidRDefault="00245242" w:rsidP="001D30EE">
      <w:pPr>
        <w:spacing w:line="276" w:lineRule="auto"/>
        <w:ind w:right="231" w:firstLine="709"/>
        <w:jc w:val="both"/>
        <w:rPr>
          <w:rFonts w:ascii="Arial" w:hAnsi="Arial" w:cs="Arial"/>
          <w:sz w:val="20"/>
          <w:szCs w:val="20"/>
          <w:lang w:val="en-US"/>
        </w:rPr>
      </w:pPr>
      <w:r w:rsidRPr="00875E93">
        <w:rPr>
          <w:rFonts w:ascii="Arial" w:hAnsi="Arial" w:cs="Arial"/>
          <w:sz w:val="20"/>
          <w:szCs w:val="20"/>
          <w:lang w:val="en-US"/>
        </w:rPr>
        <w:t xml:space="preserve">Henry VII (1485-1509) became king after his victory at Bosworth </w:t>
      </w:r>
      <w:proofErr w:type="gramStart"/>
      <w:r w:rsidRPr="00875E93">
        <w:rPr>
          <w:rFonts w:ascii="Arial" w:hAnsi="Arial" w:cs="Arial"/>
          <w:sz w:val="20"/>
          <w:szCs w:val="20"/>
          <w:lang w:val="en-US"/>
        </w:rPr>
        <w:t>field</w:t>
      </w:r>
      <w:proofErr w:type="gramEnd"/>
      <w:r w:rsidRPr="00875E93">
        <w:rPr>
          <w:rFonts w:ascii="Arial" w:hAnsi="Arial" w:cs="Arial"/>
          <w:sz w:val="20"/>
          <w:szCs w:val="20"/>
          <w:lang w:val="en-US"/>
        </w:rPr>
        <w:t xml:space="preserve">, the last battle of the Wars of the Roses, and his marriage to Princess Elizabeth, the heiress of the House of York. He was succeeded by his son </w:t>
      </w:r>
      <w:r w:rsidRPr="00875E93">
        <w:rPr>
          <w:rFonts w:ascii="Arial" w:hAnsi="Arial" w:cs="Arial"/>
          <w:b/>
          <w:sz w:val="20"/>
          <w:szCs w:val="20"/>
          <w:lang w:val="en-US"/>
        </w:rPr>
        <w:t>Henry VIII (1509-1547)</w:t>
      </w:r>
      <w:r w:rsidRPr="00875E93">
        <w:rPr>
          <w:rFonts w:ascii="Arial" w:hAnsi="Arial" w:cs="Arial"/>
          <w:sz w:val="20"/>
          <w:szCs w:val="20"/>
          <w:lang w:val="en-US"/>
        </w:rPr>
        <w:t>, who, on the one hand, was said to be a very gifted man, a talented musician, an athlete and quite a knowledgeable person for the time. On the other hand, he is notorious for being cruel, tyrannical, in fact, very wasteful with money, interested only in pleasing himself. He spent so much on maintaining a magnificent court and on unsuccessful wars that the money was soon gone.</w:t>
      </w:r>
    </w:p>
    <w:p w:rsidR="00245242" w:rsidRPr="00875E93" w:rsidRDefault="00245242" w:rsidP="001D30EE">
      <w:pPr>
        <w:spacing w:line="276" w:lineRule="auto"/>
        <w:ind w:right="231" w:firstLine="709"/>
        <w:jc w:val="both"/>
        <w:rPr>
          <w:rFonts w:ascii="Arial" w:hAnsi="Arial" w:cs="Arial"/>
          <w:sz w:val="20"/>
          <w:szCs w:val="20"/>
          <w:lang w:val="en-US"/>
        </w:rPr>
      </w:pPr>
      <w:r w:rsidRPr="00875E93">
        <w:rPr>
          <w:rFonts w:ascii="Arial" w:hAnsi="Arial" w:cs="Arial"/>
          <w:sz w:val="20"/>
          <w:szCs w:val="20"/>
          <w:lang w:val="en-US"/>
        </w:rPr>
        <w:lastRenderedPageBreak/>
        <w:t xml:space="preserve">As a result, Henry VIII was always looking for new sources of money. Also, he disliked the power of the Church of England, which was an international organization (the pope being its head) and he could not completely control it. Thus, when the pope did not give his consent for Henry’s divorce, Henry persuaded the bishops to make him </w:t>
      </w:r>
      <w:r w:rsidRPr="00875E93">
        <w:rPr>
          <w:rFonts w:ascii="Arial" w:hAnsi="Arial" w:cs="Arial"/>
          <w:b/>
          <w:bCs/>
          <w:sz w:val="20"/>
          <w:szCs w:val="20"/>
          <w:lang w:val="en-US"/>
        </w:rPr>
        <w:t>head of the Church in England</w:t>
      </w:r>
      <w:r w:rsidRPr="00875E93">
        <w:rPr>
          <w:rFonts w:ascii="Arial" w:hAnsi="Arial" w:cs="Arial"/>
          <w:sz w:val="20"/>
          <w:szCs w:val="20"/>
          <w:lang w:val="en-US"/>
        </w:rPr>
        <w:t xml:space="preserve">, and this became law after Parliament passed the Act of Supremacy in </w:t>
      </w:r>
      <w:r w:rsidRPr="00875E93">
        <w:rPr>
          <w:rFonts w:ascii="Arial" w:hAnsi="Arial" w:cs="Arial"/>
          <w:b/>
          <w:bCs/>
          <w:sz w:val="20"/>
          <w:szCs w:val="20"/>
          <w:lang w:val="en-US"/>
        </w:rPr>
        <w:t>1534</w:t>
      </w:r>
      <w:r w:rsidRPr="00875E93">
        <w:rPr>
          <w:rFonts w:ascii="Arial" w:hAnsi="Arial" w:cs="Arial"/>
          <w:sz w:val="20"/>
          <w:szCs w:val="20"/>
          <w:lang w:val="en-US"/>
        </w:rPr>
        <w:t xml:space="preserve">. Henry was now free to divorce his first wife and marry his second one (he </w:t>
      </w:r>
      <w:proofErr w:type="spellStart"/>
      <w:r w:rsidRPr="00875E93">
        <w:rPr>
          <w:rFonts w:ascii="Arial" w:hAnsi="Arial" w:cs="Arial"/>
          <w:sz w:val="20"/>
          <w:szCs w:val="20"/>
          <w:lang w:val="en-US"/>
        </w:rPr>
        <w:t>head</w:t>
      </w:r>
      <w:proofErr w:type="spellEnd"/>
      <w:r w:rsidRPr="00875E93">
        <w:rPr>
          <w:rFonts w:ascii="Arial" w:hAnsi="Arial" w:cs="Arial"/>
          <w:sz w:val="20"/>
          <w:szCs w:val="20"/>
          <w:lang w:val="en-US"/>
        </w:rPr>
        <w:t xml:space="preserve"> six wives on the whole, their fate is described by a popular rhyme “divorced, beheaded, died, divorced, beheaded, survived”). </w:t>
      </w:r>
    </w:p>
    <w:p w:rsidR="00245242" w:rsidRPr="00875E93" w:rsidRDefault="00245242" w:rsidP="001D30EE">
      <w:pPr>
        <w:spacing w:line="276" w:lineRule="auto"/>
        <w:ind w:right="231" w:firstLine="709"/>
        <w:jc w:val="both"/>
        <w:rPr>
          <w:rFonts w:ascii="Arial" w:hAnsi="Arial" w:cs="Arial"/>
          <w:sz w:val="20"/>
          <w:szCs w:val="20"/>
          <w:lang w:val="en-US"/>
        </w:rPr>
      </w:pPr>
      <w:r w:rsidRPr="00875E93">
        <w:rPr>
          <w:rFonts w:ascii="Arial" w:hAnsi="Arial" w:cs="Arial"/>
          <w:sz w:val="20"/>
          <w:szCs w:val="20"/>
          <w:lang w:val="en-US"/>
        </w:rPr>
        <w:t>Henry’s break with Rome was purely political</w:t>
      </w:r>
      <w:r w:rsidR="00653B2B" w:rsidRPr="00875E93">
        <w:rPr>
          <w:rFonts w:ascii="Arial" w:hAnsi="Arial" w:cs="Arial"/>
          <w:sz w:val="20"/>
          <w:szCs w:val="20"/>
          <w:lang w:val="en-US"/>
        </w:rPr>
        <w:t xml:space="preserve"> at first</w:t>
      </w:r>
      <w:r w:rsidRPr="00875E93">
        <w:rPr>
          <w:rFonts w:ascii="Arial" w:hAnsi="Arial" w:cs="Arial"/>
          <w:sz w:val="20"/>
          <w:szCs w:val="20"/>
          <w:lang w:val="en-US"/>
        </w:rPr>
        <w:t xml:space="preserve">. He had simply wanted to control the Church and to keep its wealth in his own hands. He did not approve of the new ideas of Reformation introduced by Martin Luther. He criticized his teaching earlier in a specially written book, for which the pope rewarded him with the title </w:t>
      </w:r>
      <w:proofErr w:type="spellStart"/>
      <w:r w:rsidRPr="00875E93">
        <w:rPr>
          <w:rFonts w:ascii="Arial" w:hAnsi="Arial" w:cs="Arial"/>
          <w:i/>
          <w:sz w:val="20"/>
          <w:szCs w:val="20"/>
          <w:lang w:val="en-US"/>
        </w:rPr>
        <w:t>Fidei</w:t>
      </w:r>
      <w:proofErr w:type="spellEnd"/>
      <w:r w:rsidRPr="00875E93">
        <w:rPr>
          <w:rFonts w:ascii="Arial" w:hAnsi="Arial" w:cs="Arial"/>
          <w:i/>
          <w:sz w:val="20"/>
          <w:szCs w:val="20"/>
          <w:lang w:val="en-US"/>
        </w:rPr>
        <w:t xml:space="preserve"> </w:t>
      </w:r>
      <w:proofErr w:type="spellStart"/>
      <w:r w:rsidRPr="00875E93">
        <w:rPr>
          <w:rFonts w:ascii="Arial" w:hAnsi="Arial" w:cs="Arial"/>
          <w:i/>
          <w:sz w:val="20"/>
          <w:szCs w:val="20"/>
          <w:lang w:val="en-US"/>
        </w:rPr>
        <w:t>Defensor</w:t>
      </w:r>
      <w:proofErr w:type="spellEnd"/>
      <w:r w:rsidRPr="00875E93">
        <w:rPr>
          <w:rFonts w:ascii="Arial" w:hAnsi="Arial" w:cs="Arial"/>
          <w:i/>
          <w:sz w:val="20"/>
          <w:szCs w:val="20"/>
          <w:lang w:val="en-US"/>
        </w:rPr>
        <w:t xml:space="preserve">, </w:t>
      </w:r>
      <w:r w:rsidRPr="00875E93">
        <w:rPr>
          <w:rFonts w:ascii="Arial" w:hAnsi="Arial" w:cs="Arial"/>
          <w:sz w:val="20"/>
          <w:szCs w:val="20"/>
          <w:lang w:val="en-US"/>
        </w:rPr>
        <w:t>Defender of the Faith. The letters “F.D.” can still be found on every British coin.</w:t>
      </w:r>
    </w:p>
    <w:p w:rsidR="00245242" w:rsidRPr="00875E93" w:rsidRDefault="00245242" w:rsidP="001D30EE">
      <w:pPr>
        <w:spacing w:line="276" w:lineRule="auto"/>
        <w:ind w:right="231" w:firstLine="709"/>
        <w:jc w:val="both"/>
        <w:rPr>
          <w:rFonts w:ascii="Arial" w:hAnsi="Arial" w:cs="Arial"/>
          <w:sz w:val="20"/>
          <w:szCs w:val="20"/>
          <w:lang w:val="en-US"/>
        </w:rPr>
      </w:pPr>
      <w:r w:rsidRPr="00875E93">
        <w:rPr>
          <w:rFonts w:ascii="Arial" w:hAnsi="Arial" w:cs="Arial"/>
          <w:sz w:val="20"/>
          <w:szCs w:val="20"/>
          <w:lang w:val="en-US"/>
        </w:rPr>
        <w:t>Between 1536 and 1539 Henry closed 560 monasteries. Part of the monasteries’ lands he took for himself, the other part was sold to landowners and merchants. The monks and nuns were thrown out, many of them becoming beggars.</w:t>
      </w:r>
    </w:p>
    <w:p w:rsidR="00245242" w:rsidRPr="002C3830" w:rsidRDefault="00245242" w:rsidP="001D30EE">
      <w:pPr>
        <w:spacing w:line="276" w:lineRule="auto"/>
        <w:ind w:firstLine="709"/>
        <w:jc w:val="both"/>
        <w:rPr>
          <w:rFonts w:ascii="Arial" w:hAnsi="Arial" w:cs="Arial"/>
          <w:sz w:val="20"/>
          <w:szCs w:val="20"/>
          <w:lang w:val="en-US"/>
        </w:rPr>
      </w:pPr>
      <w:r w:rsidRPr="00875E93">
        <w:rPr>
          <w:rFonts w:ascii="Arial" w:hAnsi="Arial" w:cs="Arial"/>
          <w:sz w:val="20"/>
          <w:szCs w:val="20"/>
          <w:lang w:val="en-US"/>
        </w:rPr>
        <w:t xml:space="preserve">When Henry died among his heirs were Mary, the daughter of his first wife, Elizabeth, the daughter of his second wife, and nine-year-old Edward, the son of his third wife. When Edward died, </w:t>
      </w:r>
      <w:r w:rsidRPr="00875E93">
        <w:rPr>
          <w:rFonts w:ascii="Arial" w:hAnsi="Arial" w:cs="Arial"/>
          <w:b/>
          <w:sz w:val="20"/>
          <w:szCs w:val="20"/>
          <w:lang w:val="en-US"/>
        </w:rPr>
        <w:t>Mary (1553-1558)</w:t>
      </w:r>
      <w:r w:rsidRPr="00875E93">
        <w:rPr>
          <w:rFonts w:ascii="Arial" w:hAnsi="Arial" w:cs="Arial"/>
          <w:sz w:val="20"/>
          <w:szCs w:val="20"/>
          <w:lang w:val="en-US"/>
        </w:rPr>
        <w:t>, a keen Catholic, came to the throne. She married king Philip of Spain, which was very unpopular with her subjects. She then began to burn Protestants. Three hundred people died in this way, and the burnings began to sicken people (she got the nickname ‘Bloody Mary’), and only her death prevented a rebellion.</w:t>
      </w:r>
    </w:p>
    <w:p w:rsidR="00245242" w:rsidRPr="00875E93" w:rsidRDefault="00245242" w:rsidP="001D30EE">
      <w:pPr>
        <w:spacing w:line="276" w:lineRule="auto"/>
        <w:ind w:right="231" w:firstLine="709"/>
        <w:jc w:val="both"/>
        <w:rPr>
          <w:rFonts w:ascii="Arial" w:hAnsi="Arial" w:cs="Arial"/>
          <w:sz w:val="20"/>
          <w:szCs w:val="20"/>
          <w:lang w:val="en-US"/>
        </w:rPr>
      </w:pPr>
      <w:r w:rsidRPr="00875E93">
        <w:rPr>
          <w:rFonts w:ascii="Arial" w:hAnsi="Arial" w:cs="Arial"/>
          <w:b/>
          <w:sz w:val="20"/>
          <w:szCs w:val="20"/>
          <w:lang w:val="en-US"/>
        </w:rPr>
        <w:t>Elizabeth I (1558-1603)</w:t>
      </w:r>
      <w:r w:rsidRPr="00875E93">
        <w:rPr>
          <w:rFonts w:ascii="Arial" w:hAnsi="Arial" w:cs="Arial"/>
          <w:sz w:val="20"/>
          <w:szCs w:val="20"/>
          <w:lang w:val="en-US"/>
        </w:rPr>
        <w:t xml:space="preserve"> wanted to find a peaceful answer to the problems of the English Reformation. In general, the English Protestantism remained closer to the Catholic religion, but Elizabeth made sure that the Church was still under her control. However, for the rest of her life Elizabeth feared a Catholic rebellion, which was the main reason why she finally agreed to execute her Catholic cousin Mary (“Queen of Scots”) in 1587. This was a hard year for Elizabeth, as the Spanish king Philip decided to conquer England. They had long been rivals. Spain at that time ruled the Netherlands, an economical partner and a religious ally of England. England supported the Dutch in their fight with the Spanish. Spain interfered with English trade in American colonies, English ships attacked Spanish ships as </w:t>
      </w:r>
      <w:r w:rsidRPr="00875E93">
        <w:rPr>
          <w:rFonts w:ascii="Arial" w:hAnsi="Arial" w:cs="Arial"/>
          <w:sz w:val="20"/>
          <w:szCs w:val="20"/>
          <w:lang w:val="en-US"/>
        </w:rPr>
        <w:lastRenderedPageBreak/>
        <w:t xml:space="preserve">they returned from America loaded with silver and gold. The pirates </w:t>
      </w:r>
      <w:r w:rsidR="00B53518" w:rsidRPr="00875E93">
        <w:rPr>
          <w:rFonts w:ascii="Arial" w:hAnsi="Arial" w:cs="Arial"/>
          <w:sz w:val="20"/>
          <w:szCs w:val="20"/>
          <w:lang w:val="en-US"/>
        </w:rPr>
        <w:t xml:space="preserve">(‘the sea dogs’) </w:t>
      </w:r>
      <w:r w:rsidRPr="00875E93">
        <w:rPr>
          <w:rFonts w:ascii="Arial" w:hAnsi="Arial" w:cs="Arial"/>
          <w:sz w:val="20"/>
          <w:szCs w:val="20"/>
          <w:lang w:val="en-US"/>
        </w:rPr>
        <w:t>like Francis Drake shared their treasure with the Queen.</w:t>
      </w:r>
    </w:p>
    <w:p w:rsidR="00245242" w:rsidRPr="00875E93" w:rsidRDefault="00245242" w:rsidP="001D30EE">
      <w:pPr>
        <w:spacing w:line="276" w:lineRule="auto"/>
        <w:ind w:right="231" w:firstLine="709"/>
        <w:jc w:val="both"/>
        <w:rPr>
          <w:rFonts w:ascii="Arial" w:hAnsi="Arial" w:cs="Arial"/>
          <w:sz w:val="20"/>
          <w:szCs w:val="20"/>
          <w:lang w:val="en-US"/>
        </w:rPr>
      </w:pPr>
      <w:r w:rsidRPr="00875E93">
        <w:rPr>
          <w:rFonts w:ascii="Arial" w:hAnsi="Arial" w:cs="Arial"/>
          <w:sz w:val="20"/>
          <w:szCs w:val="20"/>
          <w:lang w:val="en-US"/>
        </w:rPr>
        <w:t xml:space="preserve">Philip built a great fleet </w:t>
      </w:r>
      <w:r w:rsidR="00C64293" w:rsidRPr="00875E93">
        <w:rPr>
          <w:rFonts w:ascii="Arial" w:hAnsi="Arial" w:cs="Arial"/>
          <w:sz w:val="20"/>
          <w:szCs w:val="20"/>
          <w:lang w:val="en-US"/>
        </w:rPr>
        <w:t xml:space="preserve">(‘Armada’) </w:t>
      </w:r>
      <w:r w:rsidRPr="00875E93">
        <w:rPr>
          <w:rFonts w:ascii="Arial" w:hAnsi="Arial" w:cs="Arial"/>
          <w:sz w:val="20"/>
          <w:szCs w:val="20"/>
          <w:lang w:val="en-US"/>
        </w:rPr>
        <w:t xml:space="preserve">to move his army across the English Channel from the Netherlands.  Elizabeth personally spoke in front of her soldiers and encouraged them before the battle. The Spanish were defeated partly due to quicker English ships, partly due to the weather (many </w:t>
      </w:r>
      <w:r w:rsidR="00C64293" w:rsidRPr="00875E93">
        <w:rPr>
          <w:rFonts w:ascii="Arial" w:hAnsi="Arial" w:cs="Arial"/>
          <w:sz w:val="20"/>
          <w:szCs w:val="20"/>
          <w:lang w:val="en-US"/>
        </w:rPr>
        <w:t xml:space="preserve">Spanish </w:t>
      </w:r>
      <w:r w:rsidRPr="00875E93">
        <w:rPr>
          <w:rFonts w:ascii="Arial" w:hAnsi="Arial" w:cs="Arial"/>
          <w:sz w:val="20"/>
          <w:szCs w:val="20"/>
          <w:lang w:val="en-US"/>
        </w:rPr>
        <w:t>ships were blown northwards by the wind and wrecked on the rocky coasts of Scotland and Ireland).</w:t>
      </w:r>
      <w:r w:rsidRPr="00875E93">
        <w:rPr>
          <w:rFonts w:ascii="Arial" w:hAnsi="Arial" w:cs="Arial"/>
          <w:sz w:val="20"/>
          <w:szCs w:val="20"/>
          <w:lang w:val="en-US"/>
        </w:rPr>
        <w:tab/>
      </w:r>
    </w:p>
    <w:p w:rsidR="00245242" w:rsidRPr="00875E93" w:rsidRDefault="00245242" w:rsidP="001D30EE">
      <w:pPr>
        <w:spacing w:line="276" w:lineRule="auto"/>
        <w:ind w:right="231" w:firstLine="709"/>
        <w:jc w:val="both"/>
        <w:rPr>
          <w:rFonts w:ascii="Arial" w:hAnsi="Arial" w:cs="Arial"/>
          <w:sz w:val="20"/>
          <w:szCs w:val="20"/>
          <w:lang w:val="en-US"/>
        </w:rPr>
      </w:pPr>
      <w:r w:rsidRPr="00875E93">
        <w:rPr>
          <w:rFonts w:ascii="Arial" w:hAnsi="Arial" w:cs="Arial"/>
          <w:sz w:val="20"/>
          <w:szCs w:val="20"/>
          <w:lang w:val="en-US"/>
        </w:rPr>
        <w:t xml:space="preserve">It was a glorious moment for England, but it was not the end of the war with Spain (peace was only made with Spain after Elizabeth’s death). Elizabeth had to keep an army and fleet against Spain in the Netherlands, another army was attempting to conquer Ireland. All this cost England a lot of money. </w:t>
      </w:r>
      <w:r w:rsidRPr="00875E93">
        <w:rPr>
          <w:rFonts w:ascii="Arial" w:hAnsi="Arial" w:cs="Arial"/>
          <w:b/>
          <w:bCs/>
          <w:sz w:val="20"/>
          <w:szCs w:val="20"/>
          <w:lang w:val="en-US"/>
        </w:rPr>
        <w:t xml:space="preserve">Ireland was </w:t>
      </w:r>
      <w:r w:rsidRPr="00875E93">
        <w:rPr>
          <w:rFonts w:ascii="Arial" w:hAnsi="Arial" w:cs="Arial"/>
          <w:sz w:val="20"/>
          <w:szCs w:val="20"/>
          <w:lang w:val="en-US"/>
        </w:rPr>
        <w:t xml:space="preserve">only </w:t>
      </w:r>
      <w:r w:rsidRPr="00875E93">
        <w:rPr>
          <w:rFonts w:ascii="Arial" w:hAnsi="Arial" w:cs="Arial"/>
          <w:b/>
          <w:bCs/>
          <w:sz w:val="20"/>
          <w:szCs w:val="20"/>
          <w:lang w:val="en-US"/>
        </w:rPr>
        <w:t>conquered</w:t>
      </w:r>
      <w:r w:rsidRPr="00875E93">
        <w:rPr>
          <w:rFonts w:ascii="Arial" w:hAnsi="Arial" w:cs="Arial"/>
          <w:sz w:val="20"/>
          <w:szCs w:val="20"/>
          <w:lang w:val="en-US"/>
        </w:rPr>
        <w:t xml:space="preserve"> by the time of Elizabeth’s death. The colonization of Ireland did not make England richer, but it destroyed much of Ireland’s society and economy and lead to constant social and religious tension in the region.</w:t>
      </w:r>
    </w:p>
    <w:p w:rsidR="00245242" w:rsidRPr="00875E93" w:rsidRDefault="00245242" w:rsidP="001D30EE">
      <w:pPr>
        <w:spacing w:line="276" w:lineRule="auto"/>
        <w:ind w:right="231" w:firstLine="709"/>
        <w:jc w:val="both"/>
        <w:rPr>
          <w:rFonts w:ascii="Arial" w:hAnsi="Arial" w:cs="Arial"/>
          <w:sz w:val="20"/>
          <w:szCs w:val="20"/>
          <w:lang w:val="en-US"/>
        </w:rPr>
      </w:pPr>
      <w:r w:rsidRPr="00875E93">
        <w:rPr>
          <w:rFonts w:ascii="Arial" w:hAnsi="Arial" w:cs="Arial"/>
          <w:sz w:val="20"/>
          <w:szCs w:val="20"/>
          <w:lang w:val="en-US"/>
        </w:rPr>
        <w:t xml:space="preserve">The effect of all these expensive campaigns and “enclosures” (when landowners used village lands for sheep farming and peasants lost these lands to grow crops) was a great number of poor people and thieves on the roads. In 1601 Parliament passed the first </w:t>
      </w:r>
      <w:r w:rsidRPr="00875E93">
        <w:rPr>
          <w:rFonts w:ascii="Arial" w:hAnsi="Arial" w:cs="Arial"/>
          <w:i/>
          <w:iCs/>
          <w:sz w:val="20"/>
          <w:szCs w:val="20"/>
          <w:lang w:val="en-US"/>
        </w:rPr>
        <w:t>Poor Law</w:t>
      </w:r>
      <w:r w:rsidRPr="00875E93">
        <w:rPr>
          <w:rFonts w:ascii="Arial" w:hAnsi="Arial" w:cs="Arial"/>
          <w:sz w:val="20"/>
          <w:szCs w:val="20"/>
          <w:lang w:val="en-US"/>
        </w:rPr>
        <w:t>. This made local people responsible for the poor in their own area.</w:t>
      </w:r>
    </w:p>
    <w:p w:rsidR="00245242" w:rsidRPr="00875E93" w:rsidRDefault="00245242" w:rsidP="001D30EE">
      <w:pPr>
        <w:spacing w:line="276" w:lineRule="auto"/>
        <w:ind w:right="231" w:firstLine="709"/>
        <w:jc w:val="both"/>
        <w:rPr>
          <w:rFonts w:ascii="Arial" w:hAnsi="Arial" w:cs="Arial"/>
          <w:sz w:val="20"/>
          <w:szCs w:val="20"/>
          <w:lang w:val="en-US"/>
        </w:rPr>
      </w:pPr>
      <w:r w:rsidRPr="00875E93">
        <w:rPr>
          <w:rFonts w:ascii="Arial" w:hAnsi="Arial" w:cs="Arial"/>
          <w:sz w:val="20"/>
          <w:szCs w:val="20"/>
          <w:lang w:val="en-US"/>
        </w:rPr>
        <w:t>There were tensions among the top classes as well. Wishing to avoid asking Parliament for money, Elizabeth started to sell official posts. Only respect for the ageing queen kept angry voices silent, but they were to become great trouble for her successor.</w:t>
      </w:r>
    </w:p>
    <w:p w:rsidR="00245242" w:rsidRPr="00875E93" w:rsidRDefault="00245242" w:rsidP="001D30EE">
      <w:pPr>
        <w:spacing w:line="276" w:lineRule="auto"/>
        <w:jc w:val="both"/>
        <w:rPr>
          <w:rFonts w:ascii="Arial" w:hAnsi="Arial" w:cs="Arial"/>
          <w:sz w:val="20"/>
          <w:szCs w:val="20"/>
          <w:lang w:val="en-US"/>
        </w:rPr>
      </w:pPr>
      <w:r w:rsidRPr="00875E93">
        <w:rPr>
          <w:rFonts w:ascii="Arial" w:hAnsi="Arial" w:cs="Arial"/>
          <w:sz w:val="20"/>
          <w:szCs w:val="20"/>
          <w:lang w:val="en-US"/>
        </w:rPr>
        <w:t>However, Elizabeth’s reign is often called “</w:t>
      </w:r>
      <w:r w:rsidRPr="00875E93">
        <w:rPr>
          <w:rFonts w:ascii="Arial" w:hAnsi="Arial" w:cs="Arial"/>
          <w:b/>
          <w:bCs/>
          <w:sz w:val="20"/>
          <w:szCs w:val="20"/>
          <w:lang w:val="en-US"/>
        </w:rPr>
        <w:t>the Golden age of Elizabeth</w:t>
      </w:r>
      <w:r w:rsidRPr="00875E93">
        <w:rPr>
          <w:rFonts w:ascii="Arial" w:hAnsi="Arial" w:cs="Arial"/>
          <w:sz w:val="20"/>
          <w:szCs w:val="20"/>
          <w:lang w:val="en-US"/>
        </w:rPr>
        <w:t>”. She was an embodiment of everything English and the English felt themselves a nation. It was the age of greatest artistic achievements in the works of William Shakespeare.</w:t>
      </w:r>
    </w:p>
    <w:p w:rsidR="00C64293" w:rsidRPr="00875E93" w:rsidRDefault="00C64293" w:rsidP="001D30EE">
      <w:pPr>
        <w:spacing w:line="276" w:lineRule="auto"/>
        <w:jc w:val="both"/>
        <w:rPr>
          <w:rFonts w:ascii="Arial" w:hAnsi="Arial" w:cs="Arial"/>
          <w:sz w:val="20"/>
          <w:szCs w:val="20"/>
          <w:lang w:val="en-US"/>
        </w:rPr>
      </w:pPr>
    </w:p>
    <w:p w:rsidR="00B53518" w:rsidRPr="00875E93" w:rsidRDefault="00B53518" w:rsidP="001D30EE">
      <w:pPr>
        <w:spacing w:line="276" w:lineRule="auto"/>
        <w:jc w:val="both"/>
        <w:rPr>
          <w:rFonts w:ascii="Arial" w:hAnsi="Arial" w:cs="Arial"/>
          <w:i/>
          <w:sz w:val="20"/>
          <w:szCs w:val="20"/>
          <w:lang w:val="en-US"/>
        </w:rPr>
      </w:pPr>
      <w:r w:rsidRPr="00875E93">
        <w:rPr>
          <w:rFonts w:ascii="Arial" w:hAnsi="Arial" w:cs="Arial"/>
          <w:i/>
          <w:sz w:val="20"/>
          <w:szCs w:val="20"/>
          <w:lang w:val="en-US"/>
        </w:rPr>
        <w:t>A. Answer the following questions:</w:t>
      </w:r>
    </w:p>
    <w:p w:rsidR="00357470" w:rsidRPr="00875E93" w:rsidRDefault="00357470" w:rsidP="001D30EE">
      <w:pPr>
        <w:spacing w:line="276" w:lineRule="auto"/>
        <w:jc w:val="both"/>
        <w:rPr>
          <w:rFonts w:ascii="Arial" w:hAnsi="Arial" w:cs="Arial"/>
          <w:sz w:val="20"/>
          <w:szCs w:val="20"/>
          <w:lang w:val="en-US"/>
        </w:rPr>
      </w:pPr>
      <w:r w:rsidRPr="00875E93">
        <w:rPr>
          <w:rFonts w:ascii="Arial" w:hAnsi="Arial" w:cs="Arial"/>
          <w:sz w:val="20"/>
          <w:szCs w:val="20"/>
          <w:lang w:val="en-US"/>
        </w:rPr>
        <w:t>1.</w:t>
      </w:r>
      <w:r w:rsidR="00B53518" w:rsidRPr="00875E93">
        <w:rPr>
          <w:rFonts w:ascii="Arial" w:hAnsi="Arial" w:cs="Arial"/>
          <w:sz w:val="20"/>
          <w:szCs w:val="20"/>
          <w:lang w:val="en-US"/>
        </w:rPr>
        <w:t xml:space="preserve"> </w:t>
      </w:r>
      <w:r w:rsidRPr="00875E93">
        <w:rPr>
          <w:rFonts w:ascii="Arial" w:hAnsi="Arial" w:cs="Arial"/>
          <w:sz w:val="20"/>
          <w:szCs w:val="20"/>
          <w:lang w:val="en-US"/>
        </w:rPr>
        <w:t xml:space="preserve">How was Henry VII connected with the War of Roses? </w:t>
      </w:r>
    </w:p>
    <w:p w:rsidR="00357470" w:rsidRPr="00875E93" w:rsidRDefault="00B53518" w:rsidP="001D30EE">
      <w:pPr>
        <w:spacing w:line="276" w:lineRule="auto"/>
        <w:jc w:val="both"/>
        <w:rPr>
          <w:rFonts w:ascii="Arial" w:hAnsi="Arial" w:cs="Arial"/>
          <w:sz w:val="20"/>
          <w:szCs w:val="20"/>
          <w:lang w:val="en-US"/>
        </w:rPr>
      </w:pPr>
      <w:r w:rsidRPr="00875E93">
        <w:rPr>
          <w:rFonts w:ascii="Arial" w:hAnsi="Arial" w:cs="Arial"/>
          <w:sz w:val="20"/>
          <w:szCs w:val="20"/>
          <w:lang w:val="en-US"/>
        </w:rPr>
        <w:t>2</w:t>
      </w:r>
      <w:r w:rsidR="00357470" w:rsidRPr="00875E93">
        <w:rPr>
          <w:rFonts w:ascii="Arial" w:hAnsi="Arial" w:cs="Arial"/>
          <w:sz w:val="20"/>
          <w:szCs w:val="20"/>
          <w:lang w:val="en-US"/>
        </w:rPr>
        <w:t>. Speak about Henry VIII and his wives. How were his family affairs connected with the church reform?</w:t>
      </w:r>
    </w:p>
    <w:p w:rsidR="00357470" w:rsidRPr="00875E93" w:rsidRDefault="00B53518" w:rsidP="001D30EE">
      <w:pPr>
        <w:spacing w:line="276" w:lineRule="auto"/>
        <w:jc w:val="both"/>
        <w:rPr>
          <w:rFonts w:ascii="Arial" w:hAnsi="Arial" w:cs="Arial"/>
          <w:sz w:val="20"/>
          <w:szCs w:val="20"/>
          <w:lang w:val="en-US"/>
        </w:rPr>
      </w:pPr>
      <w:r w:rsidRPr="00875E93">
        <w:rPr>
          <w:rFonts w:ascii="Arial" w:hAnsi="Arial" w:cs="Arial"/>
          <w:sz w:val="20"/>
          <w:szCs w:val="20"/>
          <w:lang w:val="en-US"/>
        </w:rPr>
        <w:t>3</w:t>
      </w:r>
      <w:r w:rsidR="00357470" w:rsidRPr="00875E93">
        <w:rPr>
          <w:rFonts w:ascii="Arial" w:hAnsi="Arial" w:cs="Arial"/>
          <w:sz w:val="20"/>
          <w:szCs w:val="20"/>
          <w:lang w:val="en-US"/>
        </w:rPr>
        <w:t>. What do the letters “</w:t>
      </w:r>
      <w:proofErr w:type="gramStart"/>
      <w:r w:rsidR="00357470" w:rsidRPr="00875E93">
        <w:rPr>
          <w:rFonts w:ascii="Arial" w:hAnsi="Arial" w:cs="Arial"/>
          <w:sz w:val="20"/>
          <w:szCs w:val="20"/>
          <w:lang w:val="en-US"/>
        </w:rPr>
        <w:t>F.D.</w:t>
      </w:r>
      <w:proofErr w:type="gramEnd"/>
      <w:r w:rsidR="00357470" w:rsidRPr="00875E93">
        <w:rPr>
          <w:rFonts w:ascii="Arial" w:hAnsi="Arial" w:cs="Arial"/>
          <w:sz w:val="20"/>
          <w:szCs w:val="20"/>
          <w:lang w:val="en-US"/>
        </w:rPr>
        <w:t>”</w:t>
      </w:r>
      <w:proofErr w:type="gramStart"/>
      <w:r w:rsidR="00357470" w:rsidRPr="00875E93">
        <w:rPr>
          <w:rFonts w:ascii="Arial" w:hAnsi="Arial" w:cs="Arial"/>
          <w:sz w:val="20"/>
          <w:szCs w:val="20"/>
          <w:lang w:val="en-US"/>
        </w:rPr>
        <w:t>( which</w:t>
      </w:r>
      <w:proofErr w:type="gramEnd"/>
      <w:r w:rsidR="00357470" w:rsidRPr="00875E93">
        <w:rPr>
          <w:rFonts w:ascii="Arial" w:hAnsi="Arial" w:cs="Arial"/>
          <w:sz w:val="20"/>
          <w:szCs w:val="20"/>
          <w:lang w:val="en-US"/>
        </w:rPr>
        <w:t xml:space="preserve">  are still to be found on every British coin) mean? </w:t>
      </w:r>
    </w:p>
    <w:p w:rsidR="00357470" w:rsidRPr="00875E93" w:rsidRDefault="00B53518" w:rsidP="001D30EE">
      <w:pPr>
        <w:spacing w:line="276" w:lineRule="auto"/>
        <w:jc w:val="both"/>
        <w:rPr>
          <w:rFonts w:ascii="Arial" w:hAnsi="Arial" w:cs="Arial"/>
          <w:sz w:val="20"/>
          <w:szCs w:val="20"/>
          <w:lang w:val="en-US"/>
        </w:rPr>
      </w:pPr>
      <w:r w:rsidRPr="00875E93">
        <w:rPr>
          <w:rFonts w:ascii="Arial" w:hAnsi="Arial" w:cs="Arial"/>
          <w:sz w:val="20"/>
          <w:szCs w:val="20"/>
          <w:lang w:val="en-US"/>
        </w:rPr>
        <w:t>4</w:t>
      </w:r>
      <w:r w:rsidR="00357470" w:rsidRPr="00875E93">
        <w:rPr>
          <w:rFonts w:ascii="Arial" w:hAnsi="Arial" w:cs="Arial"/>
          <w:sz w:val="20"/>
          <w:szCs w:val="20"/>
          <w:lang w:val="en-US"/>
        </w:rPr>
        <w:t xml:space="preserve">. When Henry VIII died, who were his heirs? </w:t>
      </w:r>
    </w:p>
    <w:p w:rsidR="00357470" w:rsidRPr="00875E93" w:rsidRDefault="00B53518" w:rsidP="001D30EE">
      <w:pPr>
        <w:spacing w:line="276" w:lineRule="auto"/>
        <w:jc w:val="both"/>
        <w:rPr>
          <w:rFonts w:ascii="Arial" w:hAnsi="Arial" w:cs="Arial"/>
          <w:sz w:val="20"/>
          <w:szCs w:val="20"/>
          <w:lang w:val="en-US"/>
        </w:rPr>
      </w:pPr>
      <w:r w:rsidRPr="00875E93">
        <w:rPr>
          <w:rFonts w:ascii="Arial" w:hAnsi="Arial" w:cs="Arial"/>
          <w:sz w:val="20"/>
          <w:szCs w:val="20"/>
          <w:lang w:val="en-US"/>
        </w:rPr>
        <w:t>5</w:t>
      </w:r>
      <w:r w:rsidR="00357470" w:rsidRPr="00875E93">
        <w:rPr>
          <w:rFonts w:ascii="Arial" w:hAnsi="Arial" w:cs="Arial"/>
          <w:sz w:val="20"/>
          <w:szCs w:val="20"/>
          <w:lang w:val="en-US"/>
        </w:rPr>
        <w:t xml:space="preserve">. Why was Henry’s </w:t>
      </w:r>
      <w:proofErr w:type="gramStart"/>
      <w:r w:rsidR="00357470" w:rsidRPr="00875E93">
        <w:rPr>
          <w:rFonts w:ascii="Arial" w:hAnsi="Arial" w:cs="Arial"/>
          <w:sz w:val="20"/>
          <w:szCs w:val="20"/>
          <w:lang w:val="en-US"/>
        </w:rPr>
        <w:t>daughter  called</w:t>
      </w:r>
      <w:proofErr w:type="gramEnd"/>
      <w:r w:rsidR="00357470" w:rsidRPr="00875E93">
        <w:rPr>
          <w:rFonts w:ascii="Arial" w:hAnsi="Arial" w:cs="Arial"/>
          <w:sz w:val="20"/>
          <w:szCs w:val="20"/>
          <w:lang w:val="en-US"/>
        </w:rPr>
        <w:t xml:space="preserve"> “Bloody Mary”?</w:t>
      </w:r>
    </w:p>
    <w:p w:rsidR="00357470" w:rsidRPr="00875E93" w:rsidRDefault="00B53518" w:rsidP="001D30EE">
      <w:pPr>
        <w:spacing w:line="276" w:lineRule="auto"/>
        <w:jc w:val="both"/>
        <w:rPr>
          <w:rFonts w:ascii="Arial" w:hAnsi="Arial" w:cs="Arial"/>
          <w:sz w:val="20"/>
          <w:szCs w:val="20"/>
          <w:lang w:val="en-US"/>
        </w:rPr>
      </w:pPr>
      <w:r w:rsidRPr="00875E93">
        <w:rPr>
          <w:rFonts w:ascii="Arial" w:hAnsi="Arial" w:cs="Arial"/>
          <w:sz w:val="20"/>
          <w:szCs w:val="20"/>
          <w:lang w:val="en-US"/>
        </w:rPr>
        <w:t>6</w:t>
      </w:r>
      <w:r w:rsidR="00357470" w:rsidRPr="00875E93">
        <w:rPr>
          <w:rFonts w:ascii="Arial" w:hAnsi="Arial" w:cs="Arial"/>
          <w:sz w:val="20"/>
          <w:szCs w:val="20"/>
          <w:lang w:val="en-US"/>
        </w:rPr>
        <w:t>. How did Elizabeth become the queen?</w:t>
      </w:r>
    </w:p>
    <w:p w:rsidR="00357470" w:rsidRPr="00875E93" w:rsidRDefault="005F4226" w:rsidP="001D30EE">
      <w:pPr>
        <w:spacing w:line="276" w:lineRule="auto"/>
        <w:jc w:val="both"/>
        <w:rPr>
          <w:rFonts w:ascii="Arial" w:hAnsi="Arial" w:cs="Arial"/>
          <w:sz w:val="20"/>
          <w:szCs w:val="20"/>
          <w:lang w:val="en-US"/>
        </w:rPr>
      </w:pPr>
      <w:r w:rsidRPr="00875E93">
        <w:rPr>
          <w:rFonts w:ascii="Arial" w:hAnsi="Arial" w:cs="Arial"/>
          <w:sz w:val="20"/>
          <w:szCs w:val="20"/>
          <w:lang w:val="en-US"/>
        </w:rPr>
        <w:lastRenderedPageBreak/>
        <w:t>7</w:t>
      </w:r>
      <w:r w:rsidR="00357470" w:rsidRPr="00875E93">
        <w:rPr>
          <w:rFonts w:ascii="Arial" w:hAnsi="Arial" w:cs="Arial"/>
          <w:sz w:val="20"/>
          <w:szCs w:val="20"/>
          <w:lang w:val="en-US"/>
        </w:rPr>
        <w:t xml:space="preserve">. </w:t>
      </w:r>
      <w:r w:rsidRPr="00875E93">
        <w:rPr>
          <w:rFonts w:ascii="Arial" w:hAnsi="Arial" w:cs="Arial"/>
          <w:sz w:val="20"/>
          <w:szCs w:val="20"/>
          <w:lang w:val="en-US"/>
        </w:rPr>
        <w:t>What countries did England fight with during Elizabeth I’s reign? What were the consequences for England?</w:t>
      </w:r>
    </w:p>
    <w:p w:rsidR="00357470" w:rsidRPr="00875E93" w:rsidRDefault="005F4226" w:rsidP="001D30EE">
      <w:pPr>
        <w:spacing w:line="276" w:lineRule="auto"/>
        <w:jc w:val="both"/>
        <w:rPr>
          <w:rFonts w:ascii="Arial" w:hAnsi="Arial" w:cs="Arial"/>
          <w:sz w:val="20"/>
          <w:szCs w:val="20"/>
          <w:lang w:val="en-US"/>
        </w:rPr>
      </w:pPr>
      <w:r w:rsidRPr="00875E93">
        <w:rPr>
          <w:rFonts w:ascii="Arial" w:hAnsi="Arial" w:cs="Arial"/>
          <w:sz w:val="20"/>
          <w:szCs w:val="20"/>
          <w:lang w:val="en-US"/>
        </w:rPr>
        <w:t>8</w:t>
      </w:r>
      <w:r w:rsidR="00357470" w:rsidRPr="00875E93">
        <w:rPr>
          <w:rFonts w:ascii="Arial" w:hAnsi="Arial" w:cs="Arial"/>
          <w:sz w:val="20"/>
          <w:szCs w:val="20"/>
          <w:lang w:val="en-US"/>
        </w:rPr>
        <w:t>. Speak about the Poor Law.</w:t>
      </w:r>
    </w:p>
    <w:p w:rsidR="005F4226" w:rsidRPr="00875E93" w:rsidRDefault="005F4226" w:rsidP="001D30EE">
      <w:pPr>
        <w:spacing w:line="276" w:lineRule="auto"/>
        <w:jc w:val="both"/>
        <w:rPr>
          <w:rFonts w:ascii="Arial" w:hAnsi="Arial" w:cs="Arial"/>
          <w:sz w:val="20"/>
          <w:szCs w:val="20"/>
          <w:lang w:val="en-US"/>
        </w:rPr>
      </w:pPr>
      <w:r w:rsidRPr="00875E93">
        <w:rPr>
          <w:rFonts w:ascii="Arial" w:hAnsi="Arial" w:cs="Arial"/>
          <w:sz w:val="20"/>
          <w:szCs w:val="20"/>
          <w:lang w:val="en-US"/>
        </w:rPr>
        <w:t>9</w:t>
      </w:r>
      <w:r w:rsidR="00357470" w:rsidRPr="00875E93">
        <w:rPr>
          <w:rFonts w:ascii="Arial" w:hAnsi="Arial" w:cs="Arial"/>
          <w:sz w:val="20"/>
          <w:szCs w:val="20"/>
          <w:lang w:val="en-US"/>
        </w:rPr>
        <w:t>. Why Elizabeth’s reign is often called “the Golden age of Elizabeth”?</w:t>
      </w:r>
    </w:p>
    <w:p w:rsidR="005F4226" w:rsidRPr="00875E93" w:rsidRDefault="005F4226" w:rsidP="001D30EE">
      <w:pPr>
        <w:spacing w:line="276" w:lineRule="auto"/>
        <w:jc w:val="both"/>
        <w:rPr>
          <w:rFonts w:ascii="Arial" w:hAnsi="Arial" w:cs="Arial"/>
          <w:sz w:val="20"/>
          <w:szCs w:val="20"/>
          <w:lang w:val="en-US"/>
        </w:rPr>
      </w:pPr>
    </w:p>
    <w:p w:rsidR="005F4226" w:rsidRPr="001D30EE" w:rsidRDefault="005F4226" w:rsidP="001D30EE">
      <w:pPr>
        <w:spacing w:line="276" w:lineRule="auto"/>
        <w:jc w:val="both"/>
        <w:rPr>
          <w:rFonts w:ascii="Arial" w:hAnsi="Arial" w:cs="Arial"/>
          <w:bCs/>
          <w:i/>
          <w:iCs/>
          <w:sz w:val="20"/>
          <w:szCs w:val="20"/>
          <w:lang w:val="en-US"/>
        </w:rPr>
      </w:pPr>
      <w:r w:rsidRPr="001D30EE">
        <w:rPr>
          <w:rFonts w:ascii="Arial" w:hAnsi="Arial" w:cs="Arial"/>
          <w:bCs/>
          <w:i/>
          <w:sz w:val="20"/>
          <w:szCs w:val="20"/>
          <w:lang w:val="en-US"/>
        </w:rPr>
        <w:t>B.</w:t>
      </w:r>
      <w:r w:rsidRPr="001D30EE">
        <w:rPr>
          <w:rFonts w:ascii="Arial" w:hAnsi="Arial" w:cs="Arial"/>
          <w:i/>
          <w:sz w:val="20"/>
          <w:szCs w:val="20"/>
          <w:lang w:val="en-US"/>
        </w:rPr>
        <w:t xml:space="preserve"> </w:t>
      </w:r>
      <w:r w:rsidRPr="001D30EE">
        <w:rPr>
          <w:rFonts w:ascii="Arial" w:hAnsi="Arial" w:cs="Arial"/>
          <w:bCs/>
          <w:i/>
          <w:iCs/>
          <w:sz w:val="20"/>
          <w:szCs w:val="20"/>
          <w:lang w:val="en-US"/>
        </w:rPr>
        <w:t xml:space="preserve">Talk about Henry VIII or Elizabeth II. Point out the negative and positive sides of their rule and personality. Explain why they are such famous figures in the British history. </w:t>
      </w:r>
    </w:p>
    <w:p w:rsidR="005F4226" w:rsidRPr="00875E93" w:rsidRDefault="005F4226" w:rsidP="001D30EE">
      <w:pPr>
        <w:spacing w:line="276" w:lineRule="auto"/>
        <w:jc w:val="both"/>
        <w:rPr>
          <w:rFonts w:ascii="Arial" w:hAnsi="Arial" w:cs="Arial"/>
          <w:bCs/>
          <w:iCs/>
          <w:sz w:val="20"/>
          <w:szCs w:val="20"/>
          <w:lang w:val="en-US"/>
        </w:rPr>
      </w:pPr>
    </w:p>
    <w:p w:rsidR="009D0907" w:rsidRPr="001D30EE" w:rsidRDefault="001D30EE" w:rsidP="001321F0">
      <w:pPr>
        <w:spacing w:line="276" w:lineRule="auto"/>
        <w:jc w:val="center"/>
        <w:rPr>
          <w:rFonts w:ascii="Arial" w:hAnsi="Arial" w:cs="Arial"/>
          <w:b/>
          <w:caps/>
          <w:sz w:val="20"/>
          <w:szCs w:val="20"/>
          <w:lang w:val="en-US"/>
        </w:rPr>
      </w:pPr>
      <w:r w:rsidRPr="001D30EE">
        <w:rPr>
          <w:rFonts w:ascii="Arial" w:hAnsi="Arial" w:cs="Arial"/>
          <w:b/>
          <w:caps/>
          <w:sz w:val="20"/>
          <w:szCs w:val="20"/>
          <w:lang w:val="en-US"/>
        </w:rPr>
        <w:t xml:space="preserve">9. </w:t>
      </w:r>
      <w:r w:rsidR="009D0907" w:rsidRPr="001D30EE">
        <w:rPr>
          <w:rFonts w:ascii="Arial" w:hAnsi="Arial" w:cs="Arial"/>
          <w:b/>
          <w:caps/>
          <w:sz w:val="20"/>
          <w:szCs w:val="20"/>
          <w:lang w:val="en-US"/>
        </w:rPr>
        <w:t>The Stuarts</w:t>
      </w:r>
    </w:p>
    <w:p w:rsidR="009D0907" w:rsidRPr="00875E93" w:rsidRDefault="009D0907" w:rsidP="001D30EE">
      <w:pPr>
        <w:spacing w:line="276" w:lineRule="auto"/>
        <w:ind w:firstLine="709"/>
        <w:jc w:val="both"/>
        <w:rPr>
          <w:rFonts w:ascii="Arial" w:hAnsi="Arial" w:cs="Arial"/>
          <w:b/>
          <w:sz w:val="20"/>
          <w:szCs w:val="20"/>
          <w:lang w:val="en-US"/>
        </w:rPr>
      </w:pPr>
    </w:p>
    <w:p w:rsidR="009D0907" w:rsidRPr="00875E93" w:rsidRDefault="009D0907" w:rsidP="001D30EE">
      <w:pPr>
        <w:spacing w:line="276" w:lineRule="auto"/>
        <w:ind w:firstLine="709"/>
        <w:jc w:val="both"/>
        <w:rPr>
          <w:rFonts w:ascii="Arial" w:hAnsi="Arial" w:cs="Arial"/>
          <w:sz w:val="20"/>
          <w:szCs w:val="20"/>
          <w:lang w:val="en-US"/>
        </w:rPr>
      </w:pPr>
      <w:r w:rsidRPr="00875E93">
        <w:rPr>
          <w:rFonts w:ascii="Arial" w:hAnsi="Arial" w:cs="Arial"/>
          <w:sz w:val="20"/>
          <w:szCs w:val="20"/>
          <w:lang w:val="en-US"/>
        </w:rPr>
        <w:t>The Stuart monarchs, from James I onwards were less successful than the Tudors. They quarreled with Parliament and this resulted in civil war. The only king of England ever to be tried and executed was a Stuart.</w:t>
      </w:r>
    </w:p>
    <w:p w:rsidR="009D0907" w:rsidRPr="00875E93" w:rsidRDefault="009D0907" w:rsidP="001D30EE">
      <w:pPr>
        <w:spacing w:line="276" w:lineRule="auto"/>
        <w:ind w:firstLine="709"/>
        <w:jc w:val="both"/>
        <w:rPr>
          <w:rFonts w:ascii="Arial" w:hAnsi="Arial" w:cs="Arial"/>
          <w:sz w:val="20"/>
          <w:szCs w:val="20"/>
          <w:lang w:val="en-US"/>
        </w:rPr>
      </w:pPr>
      <w:r w:rsidRPr="00875E93">
        <w:rPr>
          <w:rFonts w:ascii="Arial" w:hAnsi="Arial" w:cs="Arial"/>
          <w:sz w:val="20"/>
          <w:szCs w:val="20"/>
          <w:lang w:val="en-US"/>
        </w:rPr>
        <w:t>During the 17th century economic power moved even faster into the hands of merchants and landowning farmer classes. The Crown could no longer raise money or govern without their cooperation. These groups were represented by the House of Commons. In return for money the Commons demanded political power.</w:t>
      </w:r>
    </w:p>
    <w:p w:rsidR="009D0907" w:rsidRPr="00875E93" w:rsidRDefault="009D0907" w:rsidP="001D30EE">
      <w:pPr>
        <w:spacing w:line="276" w:lineRule="auto"/>
        <w:ind w:firstLine="709"/>
        <w:jc w:val="both"/>
        <w:rPr>
          <w:rFonts w:ascii="Arial" w:hAnsi="Arial" w:cs="Arial"/>
          <w:sz w:val="20"/>
          <w:szCs w:val="20"/>
          <w:lang w:val="en-US"/>
        </w:rPr>
      </w:pPr>
      <w:r w:rsidRPr="00875E93">
        <w:rPr>
          <w:rFonts w:ascii="Arial" w:hAnsi="Arial" w:cs="Arial"/>
          <w:sz w:val="20"/>
          <w:szCs w:val="20"/>
          <w:lang w:val="en-US"/>
        </w:rPr>
        <w:t xml:space="preserve">Like Elizabeth, </w:t>
      </w:r>
      <w:r w:rsidRPr="00875E93">
        <w:rPr>
          <w:rFonts w:ascii="Arial" w:hAnsi="Arial" w:cs="Arial"/>
          <w:b/>
          <w:sz w:val="20"/>
          <w:szCs w:val="20"/>
          <w:lang w:val="en-US"/>
        </w:rPr>
        <w:t>James I</w:t>
      </w:r>
      <w:r w:rsidRPr="00875E93">
        <w:rPr>
          <w:rFonts w:ascii="Arial" w:hAnsi="Arial" w:cs="Arial"/>
          <w:sz w:val="20"/>
          <w:szCs w:val="20"/>
          <w:lang w:val="en-US"/>
        </w:rPr>
        <w:t xml:space="preserve"> (1603-1625) tried to rule without Parliament as much as possible. He was afraid it would interfere, and he preferred to rule with a small council. As all previous kings, James I strongly believed in the divine right of kings: the king was chosen by God and only God could judge him. He expressed his ideas openly and this led to trouble with Parliament. </w:t>
      </w:r>
    </w:p>
    <w:p w:rsidR="009D0907" w:rsidRPr="00875E93" w:rsidRDefault="009D0907" w:rsidP="001D30EE">
      <w:pPr>
        <w:spacing w:line="276" w:lineRule="auto"/>
        <w:ind w:firstLine="709"/>
        <w:jc w:val="both"/>
        <w:rPr>
          <w:rFonts w:ascii="Arial" w:hAnsi="Arial" w:cs="Arial"/>
          <w:sz w:val="20"/>
          <w:szCs w:val="20"/>
          <w:lang w:val="en-US"/>
        </w:rPr>
      </w:pPr>
      <w:r w:rsidRPr="00875E93">
        <w:rPr>
          <w:rFonts w:ascii="Arial" w:hAnsi="Arial" w:cs="Arial"/>
          <w:sz w:val="20"/>
          <w:szCs w:val="20"/>
          <w:lang w:val="en-US"/>
        </w:rPr>
        <w:t xml:space="preserve">His son, </w:t>
      </w:r>
      <w:r w:rsidRPr="00875E93">
        <w:rPr>
          <w:rFonts w:ascii="Arial" w:hAnsi="Arial" w:cs="Arial"/>
          <w:b/>
          <w:sz w:val="20"/>
          <w:szCs w:val="20"/>
          <w:lang w:val="en-US"/>
        </w:rPr>
        <w:t>Charles I</w:t>
      </w:r>
      <w:r w:rsidRPr="00875E93">
        <w:rPr>
          <w:rFonts w:ascii="Arial" w:hAnsi="Arial" w:cs="Arial"/>
          <w:sz w:val="20"/>
          <w:szCs w:val="20"/>
          <w:lang w:val="en-US"/>
        </w:rPr>
        <w:t xml:space="preserve"> (1625-1649), found himself quarrelling even more bitterly with the Commons. At a certain point he dissolved Parliament and ruled by himself. However, this period did not last long. Religious disagreements caused rebellions in Scotland and Ireland and Charles needed money for military campaigns. It was impossible for Charles to find this money except through Parliament. The Parliament was determined to limit the power of the king and to ensure that it would meet regularly in the future. The conflict was unavoidable. The country divided into those who supported the king and those who supported the Parliament. The </w:t>
      </w:r>
      <w:r w:rsidRPr="00875E93">
        <w:rPr>
          <w:rFonts w:ascii="Arial" w:hAnsi="Arial" w:cs="Arial"/>
          <w:b/>
          <w:bCs/>
          <w:i/>
          <w:iCs/>
          <w:sz w:val="20"/>
          <w:szCs w:val="20"/>
          <w:lang w:val="en-US"/>
        </w:rPr>
        <w:t>civil war</w:t>
      </w:r>
      <w:r w:rsidRPr="00875E93">
        <w:rPr>
          <w:rFonts w:ascii="Arial" w:hAnsi="Arial" w:cs="Arial"/>
          <w:sz w:val="20"/>
          <w:szCs w:val="20"/>
          <w:lang w:val="en-US"/>
        </w:rPr>
        <w:t xml:space="preserve"> broke out and lasted from </w:t>
      </w:r>
      <w:r w:rsidRPr="00875E93">
        <w:rPr>
          <w:rFonts w:ascii="Arial" w:hAnsi="Arial" w:cs="Arial"/>
          <w:b/>
          <w:bCs/>
          <w:i/>
          <w:iCs/>
          <w:sz w:val="20"/>
          <w:szCs w:val="20"/>
          <w:lang w:val="en-US"/>
        </w:rPr>
        <w:t>1642</w:t>
      </w:r>
      <w:r w:rsidRPr="00875E93">
        <w:rPr>
          <w:rFonts w:ascii="Arial" w:hAnsi="Arial" w:cs="Arial"/>
          <w:i/>
          <w:iCs/>
          <w:sz w:val="20"/>
          <w:szCs w:val="20"/>
          <w:lang w:val="en-US"/>
        </w:rPr>
        <w:t xml:space="preserve"> </w:t>
      </w:r>
      <w:r w:rsidRPr="00875E93">
        <w:rPr>
          <w:rFonts w:ascii="Arial" w:hAnsi="Arial" w:cs="Arial"/>
          <w:sz w:val="20"/>
          <w:szCs w:val="20"/>
          <w:lang w:val="en-US"/>
        </w:rPr>
        <w:t xml:space="preserve">to </w:t>
      </w:r>
      <w:r w:rsidRPr="00875E93">
        <w:rPr>
          <w:rFonts w:ascii="Arial" w:hAnsi="Arial" w:cs="Arial"/>
          <w:b/>
          <w:bCs/>
          <w:i/>
          <w:iCs/>
          <w:sz w:val="20"/>
          <w:szCs w:val="20"/>
          <w:lang w:val="en-US"/>
        </w:rPr>
        <w:t>1645</w:t>
      </w:r>
      <w:r w:rsidRPr="00875E93">
        <w:rPr>
          <w:rFonts w:ascii="Arial" w:hAnsi="Arial" w:cs="Arial"/>
          <w:sz w:val="20"/>
          <w:szCs w:val="20"/>
          <w:lang w:val="en-US"/>
        </w:rPr>
        <w:t>. But as the main sources of national wealth were in the hands of Parliament, the Royalist army was finally defeated.</w:t>
      </w:r>
    </w:p>
    <w:p w:rsidR="009D0907" w:rsidRPr="00875E93" w:rsidRDefault="009D0907" w:rsidP="001D30EE">
      <w:pPr>
        <w:spacing w:line="276" w:lineRule="auto"/>
        <w:ind w:firstLine="709"/>
        <w:jc w:val="both"/>
        <w:rPr>
          <w:rFonts w:ascii="Arial" w:hAnsi="Arial" w:cs="Arial"/>
          <w:sz w:val="20"/>
          <w:szCs w:val="20"/>
          <w:lang w:val="en-US"/>
        </w:rPr>
      </w:pPr>
      <w:r w:rsidRPr="00875E93">
        <w:rPr>
          <w:rFonts w:ascii="Arial" w:hAnsi="Arial" w:cs="Arial"/>
          <w:sz w:val="20"/>
          <w:szCs w:val="20"/>
          <w:lang w:val="en-US"/>
        </w:rPr>
        <w:t xml:space="preserve">One of the commanders of the Parliamentarian army was </w:t>
      </w:r>
      <w:r w:rsidRPr="00875E93">
        <w:rPr>
          <w:rFonts w:ascii="Arial" w:hAnsi="Arial" w:cs="Arial"/>
          <w:b/>
          <w:sz w:val="20"/>
          <w:szCs w:val="20"/>
          <w:lang w:val="en-US"/>
        </w:rPr>
        <w:t>Oliver Cromwell</w:t>
      </w:r>
      <w:r w:rsidRPr="00875E93">
        <w:rPr>
          <w:rFonts w:ascii="Arial" w:hAnsi="Arial" w:cs="Arial"/>
          <w:sz w:val="20"/>
          <w:szCs w:val="20"/>
          <w:lang w:val="en-US"/>
        </w:rPr>
        <w:t xml:space="preserve">. He captured the king and together with some other MP’s who were Puritans decided to get rid of the king. On 31 January 1649 King Charles was executed. From </w:t>
      </w:r>
      <w:r w:rsidRPr="00875E93">
        <w:rPr>
          <w:rFonts w:ascii="Arial" w:hAnsi="Arial" w:cs="Arial"/>
          <w:b/>
          <w:i/>
          <w:iCs/>
          <w:sz w:val="20"/>
          <w:szCs w:val="20"/>
          <w:lang w:val="en-US"/>
        </w:rPr>
        <w:t>1649-1660 Britain was a republic</w:t>
      </w:r>
      <w:r w:rsidRPr="00875E93">
        <w:rPr>
          <w:rFonts w:ascii="Arial" w:hAnsi="Arial" w:cs="Arial"/>
          <w:sz w:val="20"/>
          <w:szCs w:val="20"/>
          <w:lang w:val="en-US"/>
        </w:rPr>
        <w:t xml:space="preserve">, which did not prove to be </w:t>
      </w:r>
      <w:r w:rsidRPr="00875E93">
        <w:rPr>
          <w:rFonts w:ascii="Arial" w:hAnsi="Arial" w:cs="Arial"/>
          <w:sz w:val="20"/>
          <w:szCs w:val="20"/>
          <w:lang w:val="en-US"/>
        </w:rPr>
        <w:lastRenderedPageBreak/>
        <w:t xml:space="preserve">a success. Cromwell and his friends created a government much more severe than Charles’s had been. They got rid of the House of Lords and the Anglican Church. The army remained the most powerful force in the land. From 1653 Britain was governed by Cromwell alone. He became “Lord Protector”, but his methods to govern the country through the army were extremely unpopular. </w:t>
      </w:r>
    </w:p>
    <w:p w:rsidR="009D0907" w:rsidRPr="00875E93" w:rsidRDefault="009D0907" w:rsidP="001D30EE">
      <w:pPr>
        <w:spacing w:line="276" w:lineRule="auto"/>
        <w:ind w:firstLine="709"/>
        <w:jc w:val="both"/>
        <w:rPr>
          <w:rFonts w:ascii="Arial" w:hAnsi="Arial" w:cs="Arial"/>
          <w:sz w:val="20"/>
          <w:szCs w:val="20"/>
          <w:lang w:val="en-US"/>
        </w:rPr>
      </w:pPr>
      <w:r w:rsidRPr="00875E93">
        <w:rPr>
          <w:rFonts w:ascii="Arial" w:hAnsi="Arial" w:cs="Arial"/>
          <w:sz w:val="20"/>
          <w:szCs w:val="20"/>
          <w:lang w:val="en-US"/>
        </w:rPr>
        <w:t xml:space="preserve">When Cromwell died in 1658, his republican administration collapsed. The army commanders started to quarrel among themselves. One of them decided to act by inviting </w:t>
      </w:r>
      <w:r w:rsidRPr="00875E93">
        <w:rPr>
          <w:rFonts w:ascii="Arial" w:hAnsi="Arial" w:cs="Arial"/>
          <w:b/>
          <w:sz w:val="20"/>
          <w:szCs w:val="20"/>
          <w:lang w:val="en-US"/>
        </w:rPr>
        <w:t>Charles II</w:t>
      </w:r>
      <w:r w:rsidRPr="00875E93">
        <w:rPr>
          <w:rFonts w:ascii="Arial" w:hAnsi="Arial" w:cs="Arial"/>
          <w:sz w:val="20"/>
          <w:szCs w:val="20"/>
          <w:lang w:val="en-US"/>
        </w:rPr>
        <w:t xml:space="preserve"> (1660-1685) to rule the country. Charles tried to make peace between different religious and political groups, but the Parliament was absolutely pro-Protestant and passed the law which prevented any Catholic from holding official posts. It was the period when the first political parties appeared – “Whigs” and “Tories”.  “Whigs” (a rude name for cattle drivers) were afraid of an absolute monarchy and of the Catholic faith. “Tories” (an Irish name for thieves) wanted to keep the authority of the Crown and the Anglican Church. These two parties became the basis of Britain’s two-party parliamentary system of government. </w:t>
      </w:r>
    </w:p>
    <w:p w:rsidR="009D0907" w:rsidRPr="00875E93" w:rsidRDefault="009D0907" w:rsidP="001D30EE">
      <w:pPr>
        <w:spacing w:line="276" w:lineRule="auto"/>
        <w:ind w:firstLine="709"/>
        <w:jc w:val="both"/>
        <w:rPr>
          <w:rFonts w:ascii="Arial" w:hAnsi="Arial" w:cs="Arial"/>
          <w:sz w:val="20"/>
          <w:szCs w:val="20"/>
          <w:lang w:val="en-US"/>
        </w:rPr>
      </w:pPr>
      <w:r w:rsidRPr="00875E93">
        <w:rPr>
          <w:rFonts w:ascii="Arial" w:hAnsi="Arial" w:cs="Arial"/>
          <w:sz w:val="20"/>
          <w:szCs w:val="20"/>
          <w:lang w:val="en-US"/>
        </w:rPr>
        <w:t xml:space="preserve">The next king, Charles’s brother </w:t>
      </w:r>
      <w:r w:rsidRPr="00875E93">
        <w:rPr>
          <w:rFonts w:ascii="Arial" w:hAnsi="Arial" w:cs="Arial"/>
          <w:b/>
          <w:bCs/>
          <w:sz w:val="20"/>
          <w:szCs w:val="20"/>
          <w:lang w:val="en-US"/>
        </w:rPr>
        <w:t>James II (1685-1688)</w:t>
      </w:r>
      <w:r w:rsidRPr="00875E93">
        <w:rPr>
          <w:rFonts w:ascii="Arial" w:hAnsi="Arial" w:cs="Arial"/>
          <w:sz w:val="20"/>
          <w:szCs w:val="20"/>
          <w:lang w:val="en-US"/>
        </w:rPr>
        <w:t xml:space="preserve">, tried to restore the rights of Catholics, but in vain. As a result of “glorious revolution” Parliament offered the crown to James's protestant daughter </w:t>
      </w:r>
      <w:r w:rsidRPr="00875E93">
        <w:rPr>
          <w:rFonts w:ascii="Arial" w:hAnsi="Arial" w:cs="Arial"/>
          <w:b/>
          <w:bCs/>
          <w:sz w:val="20"/>
          <w:szCs w:val="20"/>
          <w:lang w:val="en-US"/>
        </w:rPr>
        <w:t>Mary</w:t>
      </w:r>
      <w:r w:rsidRPr="00875E93">
        <w:rPr>
          <w:rFonts w:ascii="Arial" w:hAnsi="Arial" w:cs="Arial"/>
          <w:sz w:val="20"/>
          <w:szCs w:val="20"/>
          <w:lang w:val="en-US"/>
        </w:rPr>
        <w:t xml:space="preserve"> and her protestant husband </w:t>
      </w:r>
      <w:r w:rsidRPr="00875E93">
        <w:rPr>
          <w:rFonts w:ascii="Arial" w:hAnsi="Arial" w:cs="Arial"/>
          <w:b/>
          <w:bCs/>
          <w:sz w:val="20"/>
          <w:szCs w:val="20"/>
          <w:lang w:val="en-US"/>
        </w:rPr>
        <w:t>William of Orange</w:t>
      </w:r>
      <w:r w:rsidRPr="00875E93">
        <w:rPr>
          <w:rFonts w:ascii="Arial" w:hAnsi="Arial" w:cs="Arial"/>
          <w:sz w:val="20"/>
          <w:szCs w:val="20"/>
          <w:lang w:val="en-US"/>
        </w:rPr>
        <w:t xml:space="preserve">. The fact that parliament made William king, not by inheritance but by their choice, was revolutionary. The power of Parliament over the monarch was now written into </w:t>
      </w:r>
      <w:r w:rsidRPr="00875E93">
        <w:rPr>
          <w:rFonts w:ascii="Arial" w:hAnsi="Arial" w:cs="Arial"/>
          <w:b/>
          <w:bCs/>
          <w:i/>
          <w:iCs/>
          <w:sz w:val="20"/>
          <w:szCs w:val="20"/>
          <w:lang w:val="en-US"/>
        </w:rPr>
        <w:t>the Bill of Rights</w:t>
      </w:r>
      <w:r w:rsidRPr="00875E93">
        <w:rPr>
          <w:rFonts w:ascii="Arial" w:hAnsi="Arial" w:cs="Arial"/>
          <w:sz w:val="20"/>
          <w:szCs w:val="20"/>
          <w:lang w:val="en-US"/>
        </w:rPr>
        <w:t xml:space="preserve"> in 1689. The king was now unable to raise taxes or keep an army without the agreement of Parliament, or to act against any MP for what he said and did in Parliament. In 1701 Parliament passed the Act of Settlement, according to which only a Protestant could inherit the crown. Even today, if a son or daughter of the monarch becomes a Catholic, he or she cannot inherit the throne.</w:t>
      </w:r>
    </w:p>
    <w:p w:rsidR="009D0907" w:rsidRPr="00875E93" w:rsidRDefault="009D0907" w:rsidP="001D30EE">
      <w:pPr>
        <w:spacing w:line="276" w:lineRule="auto"/>
        <w:ind w:firstLine="709"/>
        <w:jc w:val="both"/>
        <w:rPr>
          <w:rFonts w:ascii="Arial" w:hAnsi="Arial" w:cs="Arial"/>
          <w:sz w:val="20"/>
          <w:szCs w:val="20"/>
          <w:lang w:val="en-US"/>
        </w:rPr>
      </w:pPr>
      <w:r w:rsidRPr="00875E93">
        <w:rPr>
          <w:rFonts w:ascii="Arial" w:hAnsi="Arial" w:cs="Arial"/>
          <w:sz w:val="20"/>
          <w:szCs w:val="20"/>
          <w:lang w:val="en-US"/>
        </w:rPr>
        <w:t xml:space="preserve">After the death of Mary and William they were succeeded by </w:t>
      </w:r>
      <w:r w:rsidRPr="00875E93">
        <w:rPr>
          <w:rFonts w:ascii="Arial" w:hAnsi="Arial" w:cs="Arial"/>
          <w:b/>
          <w:sz w:val="20"/>
          <w:szCs w:val="20"/>
          <w:lang w:val="en-US"/>
        </w:rPr>
        <w:t xml:space="preserve">Anne </w:t>
      </w:r>
      <w:r w:rsidRPr="00875E93">
        <w:rPr>
          <w:rFonts w:ascii="Arial" w:hAnsi="Arial" w:cs="Arial"/>
          <w:sz w:val="20"/>
          <w:szCs w:val="20"/>
          <w:lang w:val="en-US"/>
        </w:rPr>
        <w:t xml:space="preserve">(1702-1714), Mary’s sister and the last Stuart monarch. During her reign </w:t>
      </w:r>
      <w:r w:rsidRPr="00875E93">
        <w:rPr>
          <w:rFonts w:ascii="Arial" w:hAnsi="Arial" w:cs="Arial"/>
          <w:b/>
          <w:bCs/>
          <w:i/>
          <w:iCs/>
          <w:sz w:val="20"/>
          <w:szCs w:val="20"/>
          <w:lang w:val="en-US"/>
        </w:rPr>
        <w:t>the Union with Scotland</w:t>
      </w:r>
      <w:r w:rsidRPr="00875E93">
        <w:rPr>
          <w:rFonts w:ascii="Arial" w:hAnsi="Arial" w:cs="Arial"/>
          <w:sz w:val="20"/>
          <w:szCs w:val="20"/>
          <w:lang w:val="en-US"/>
        </w:rPr>
        <w:t xml:space="preserve"> was achieved. Now the two countries had one parliament. The new British flag united the flags of England and Scotland. Together with Wales the three countries now formed Great Britain.</w:t>
      </w:r>
    </w:p>
    <w:p w:rsidR="009D0907" w:rsidRPr="00875E93" w:rsidRDefault="009D0907" w:rsidP="001D30EE">
      <w:pPr>
        <w:tabs>
          <w:tab w:val="left" w:pos="1276"/>
        </w:tabs>
        <w:spacing w:line="276" w:lineRule="auto"/>
        <w:ind w:firstLine="709"/>
        <w:jc w:val="both"/>
        <w:rPr>
          <w:rFonts w:ascii="Arial" w:hAnsi="Arial" w:cs="Arial"/>
          <w:sz w:val="20"/>
          <w:szCs w:val="20"/>
          <w:lang w:val="en-US"/>
        </w:rPr>
      </w:pPr>
      <w:r w:rsidRPr="00875E93">
        <w:rPr>
          <w:rFonts w:ascii="Arial" w:hAnsi="Arial" w:cs="Arial"/>
          <w:sz w:val="20"/>
          <w:szCs w:val="20"/>
          <w:lang w:val="en-US"/>
        </w:rPr>
        <w:t>Besides quarrels between the Crown and Parliament which resulted in “parliamentary monarchy”, the seventeenth-century England saw other important events</w:t>
      </w:r>
      <w:r w:rsidR="001D30EE">
        <w:rPr>
          <w:rFonts w:ascii="Arial" w:hAnsi="Arial" w:cs="Arial"/>
          <w:sz w:val="20"/>
          <w:szCs w:val="20"/>
          <w:lang w:val="en-US"/>
        </w:rPr>
        <w:t>:</w:t>
      </w:r>
      <w:r w:rsidRPr="00875E93">
        <w:rPr>
          <w:rFonts w:ascii="Arial" w:hAnsi="Arial" w:cs="Arial"/>
          <w:sz w:val="20"/>
          <w:szCs w:val="20"/>
          <w:lang w:val="en-US"/>
        </w:rPr>
        <w:t xml:space="preserve"> </w:t>
      </w:r>
    </w:p>
    <w:p w:rsidR="009D0907" w:rsidRPr="00875E93" w:rsidRDefault="001D30EE" w:rsidP="001D30EE">
      <w:pPr>
        <w:tabs>
          <w:tab w:val="left" w:pos="1080"/>
          <w:tab w:val="left" w:pos="1276"/>
        </w:tabs>
        <w:spacing w:line="276" w:lineRule="auto"/>
        <w:jc w:val="both"/>
        <w:rPr>
          <w:rFonts w:ascii="Arial" w:hAnsi="Arial" w:cs="Arial"/>
          <w:sz w:val="20"/>
          <w:szCs w:val="20"/>
          <w:lang w:val="en-US"/>
        </w:rPr>
      </w:pPr>
      <w:r>
        <w:rPr>
          <w:rFonts w:ascii="Arial" w:hAnsi="Arial" w:cs="Arial"/>
          <w:sz w:val="20"/>
          <w:szCs w:val="20"/>
          <w:lang w:val="en-US"/>
        </w:rPr>
        <w:t xml:space="preserve">1) </w:t>
      </w:r>
      <w:r w:rsidR="009D0907" w:rsidRPr="00875E93">
        <w:rPr>
          <w:rFonts w:ascii="Arial" w:hAnsi="Arial" w:cs="Arial"/>
          <w:sz w:val="20"/>
          <w:szCs w:val="20"/>
          <w:lang w:val="en-US"/>
        </w:rPr>
        <w:t>First British settlers set off to live in America (1620)</w:t>
      </w:r>
    </w:p>
    <w:p w:rsidR="009D0907" w:rsidRPr="00875E93" w:rsidRDefault="001D30EE" w:rsidP="001D30EE">
      <w:pPr>
        <w:tabs>
          <w:tab w:val="left" w:pos="1080"/>
          <w:tab w:val="left" w:pos="1276"/>
        </w:tabs>
        <w:spacing w:line="276" w:lineRule="auto"/>
        <w:jc w:val="both"/>
        <w:rPr>
          <w:rFonts w:ascii="Arial" w:hAnsi="Arial" w:cs="Arial"/>
          <w:sz w:val="20"/>
          <w:szCs w:val="20"/>
          <w:lang w:val="en-US"/>
        </w:rPr>
      </w:pPr>
      <w:r>
        <w:rPr>
          <w:rFonts w:ascii="Arial" w:hAnsi="Arial" w:cs="Arial"/>
          <w:sz w:val="20"/>
          <w:szCs w:val="20"/>
          <w:lang w:val="en-US"/>
        </w:rPr>
        <w:t xml:space="preserve">2) </w:t>
      </w:r>
      <w:r w:rsidR="009D0907" w:rsidRPr="00875E93">
        <w:rPr>
          <w:rFonts w:ascii="Arial" w:hAnsi="Arial" w:cs="Arial"/>
          <w:sz w:val="20"/>
          <w:szCs w:val="20"/>
          <w:lang w:val="en-US"/>
        </w:rPr>
        <w:t>Quick development of science (the appearance of the Royal Society and Observatory, Isaac Newton).</w:t>
      </w:r>
    </w:p>
    <w:p w:rsidR="009D0907" w:rsidRPr="00875E93" w:rsidRDefault="001D30EE" w:rsidP="001D30EE">
      <w:pPr>
        <w:tabs>
          <w:tab w:val="left" w:pos="1080"/>
          <w:tab w:val="left" w:pos="1276"/>
        </w:tabs>
        <w:spacing w:line="276" w:lineRule="auto"/>
        <w:jc w:val="both"/>
        <w:rPr>
          <w:rFonts w:ascii="Arial" w:hAnsi="Arial" w:cs="Arial"/>
          <w:sz w:val="20"/>
          <w:szCs w:val="20"/>
          <w:lang w:val="en-US"/>
        </w:rPr>
      </w:pPr>
      <w:r>
        <w:rPr>
          <w:rFonts w:ascii="Arial" w:hAnsi="Arial" w:cs="Arial"/>
          <w:sz w:val="20"/>
          <w:szCs w:val="20"/>
          <w:lang w:val="en-US"/>
        </w:rPr>
        <w:lastRenderedPageBreak/>
        <w:t xml:space="preserve">3) </w:t>
      </w:r>
      <w:r w:rsidR="009D0907" w:rsidRPr="00875E93">
        <w:rPr>
          <w:rFonts w:ascii="Arial" w:hAnsi="Arial" w:cs="Arial"/>
          <w:sz w:val="20"/>
          <w:szCs w:val="20"/>
          <w:lang w:val="en-US"/>
        </w:rPr>
        <w:t>The rapid spread of literacy and the improvement in printing techniques led to the first newspapers. They were a new way of spreading all kinds of new ideas, scientific, religious and others.</w:t>
      </w:r>
    </w:p>
    <w:p w:rsidR="009D0907" w:rsidRPr="00875E93" w:rsidRDefault="001D30EE" w:rsidP="001D30EE">
      <w:pPr>
        <w:tabs>
          <w:tab w:val="left" w:pos="1080"/>
          <w:tab w:val="left" w:pos="1276"/>
        </w:tabs>
        <w:spacing w:line="276" w:lineRule="auto"/>
        <w:jc w:val="both"/>
        <w:rPr>
          <w:rFonts w:ascii="Arial" w:hAnsi="Arial" w:cs="Arial"/>
          <w:sz w:val="20"/>
          <w:szCs w:val="20"/>
          <w:lang w:val="en-US"/>
        </w:rPr>
      </w:pPr>
      <w:r>
        <w:rPr>
          <w:rFonts w:ascii="Arial" w:hAnsi="Arial" w:cs="Arial"/>
          <w:sz w:val="20"/>
          <w:szCs w:val="20"/>
          <w:lang w:val="en-US"/>
        </w:rPr>
        <w:t xml:space="preserve">4) </w:t>
      </w:r>
      <w:r w:rsidR="009D0907" w:rsidRPr="00875E93">
        <w:rPr>
          <w:rFonts w:ascii="Arial" w:hAnsi="Arial" w:cs="Arial"/>
          <w:sz w:val="20"/>
          <w:szCs w:val="20"/>
          <w:lang w:val="en-US"/>
        </w:rPr>
        <w:t>In 1665 another epidemic of plague broke out and the Great Fire of London in 1666 put an end to it. Sir Christopher Wren rebuilt the city in stone with St. Paul’s Cathedral being his masterpiece.</w:t>
      </w:r>
    </w:p>
    <w:p w:rsidR="00A1035A" w:rsidRPr="00875E93" w:rsidRDefault="00A1035A" w:rsidP="001D30EE">
      <w:pPr>
        <w:tabs>
          <w:tab w:val="left" w:pos="1080"/>
          <w:tab w:val="left" w:pos="1276"/>
        </w:tabs>
        <w:spacing w:line="276" w:lineRule="auto"/>
        <w:jc w:val="both"/>
        <w:rPr>
          <w:rFonts w:ascii="Arial" w:hAnsi="Arial" w:cs="Arial"/>
          <w:sz w:val="20"/>
          <w:szCs w:val="20"/>
          <w:lang w:val="en-US"/>
        </w:rPr>
      </w:pPr>
    </w:p>
    <w:p w:rsidR="00A1035A" w:rsidRPr="00875E93" w:rsidRDefault="00A1035A" w:rsidP="001D30EE">
      <w:pPr>
        <w:spacing w:line="276" w:lineRule="auto"/>
        <w:ind w:left="360" w:firstLine="30"/>
        <w:jc w:val="both"/>
        <w:rPr>
          <w:rFonts w:ascii="Arial" w:hAnsi="Arial" w:cs="Arial"/>
          <w:bCs/>
          <w:i/>
          <w:sz w:val="20"/>
          <w:szCs w:val="20"/>
          <w:lang w:val="en-US"/>
        </w:rPr>
      </w:pPr>
      <w:r w:rsidRPr="00875E93">
        <w:rPr>
          <w:rFonts w:ascii="Arial" w:hAnsi="Arial" w:cs="Arial"/>
          <w:bCs/>
          <w:i/>
          <w:sz w:val="20"/>
          <w:szCs w:val="20"/>
          <w:lang w:val="en-US"/>
        </w:rPr>
        <w:t>Answer the following questions:</w:t>
      </w:r>
    </w:p>
    <w:p w:rsidR="00A1035A" w:rsidRPr="00875E93" w:rsidRDefault="00A1035A" w:rsidP="001D30EE">
      <w:pPr>
        <w:numPr>
          <w:ilvl w:val="2"/>
          <w:numId w:val="6"/>
        </w:numPr>
        <w:spacing w:line="276" w:lineRule="auto"/>
        <w:ind w:left="426" w:hanging="284"/>
        <w:jc w:val="both"/>
        <w:rPr>
          <w:rFonts w:ascii="Arial" w:hAnsi="Arial" w:cs="Arial"/>
          <w:sz w:val="20"/>
          <w:szCs w:val="20"/>
          <w:lang w:val="en-US"/>
        </w:rPr>
      </w:pPr>
      <w:r w:rsidRPr="00875E93">
        <w:rPr>
          <w:rFonts w:ascii="Arial" w:hAnsi="Arial" w:cs="Arial"/>
          <w:sz w:val="20"/>
          <w:szCs w:val="20"/>
          <w:lang w:val="en-US"/>
        </w:rPr>
        <w:t>Why did James I quarrel with Parliament?</w:t>
      </w:r>
    </w:p>
    <w:p w:rsidR="00A1035A" w:rsidRPr="00875E93" w:rsidRDefault="00A1035A" w:rsidP="001D30EE">
      <w:pPr>
        <w:numPr>
          <w:ilvl w:val="2"/>
          <w:numId w:val="6"/>
        </w:numPr>
        <w:spacing w:line="276" w:lineRule="auto"/>
        <w:ind w:left="426" w:hanging="284"/>
        <w:jc w:val="both"/>
        <w:rPr>
          <w:rFonts w:ascii="Arial" w:hAnsi="Arial" w:cs="Arial"/>
          <w:sz w:val="20"/>
          <w:szCs w:val="20"/>
          <w:lang w:val="en-US"/>
        </w:rPr>
      </w:pPr>
      <w:r w:rsidRPr="00875E93">
        <w:rPr>
          <w:rFonts w:ascii="Arial" w:hAnsi="Arial" w:cs="Arial"/>
          <w:sz w:val="20"/>
          <w:szCs w:val="20"/>
          <w:lang w:val="en-US"/>
        </w:rPr>
        <w:t>What were the reasons for the civil war in Britain?</w:t>
      </w:r>
    </w:p>
    <w:p w:rsidR="00A1035A" w:rsidRPr="00875E93" w:rsidRDefault="00A1035A" w:rsidP="001D30EE">
      <w:pPr>
        <w:numPr>
          <w:ilvl w:val="2"/>
          <w:numId w:val="6"/>
        </w:numPr>
        <w:spacing w:line="276" w:lineRule="auto"/>
        <w:ind w:left="426" w:hanging="284"/>
        <w:jc w:val="both"/>
        <w:rPr>
          <w:rFonts w:ascii="Arial" w:hAnsi="Arial" w:cs="Arial"/>
          <w:sz w:val="20"/>
          <w:szCs w:val="20"/>
          <w:lang w:val="en-US"/>
        </w:rPr>
      </w:pPr>
      <w:r w:rsidRPr="00875E93">
        <w:rPr>
          <w:rFonts w:ascii="Arial" w:hAnsi="Arial" w:cs="Arial"/>
          <w:sz w:val="20"/>
          <w:szCs w:val="20"/>
          <w:lang w:val="en-US"/>
        </w:rPr>
        <w:t>Why did not the republican government last long?</w:t>
      </w:r>
    </w:p>
    <w:p w:rsidR="00A1035A" w:rsidRPr="00875E93" w:rsidRDefault="00A1035A" w:rsidP="001D30EE">
      <w:pPr>
        <w:numPr>
          <w:ilvl w:val="2"/>
          <w:numId w:val="6"/>
        </w:numPr>
        <w:spacing w:line="276" w:lineRule="auto"/>
        <w:ind w:left="426" w:hanging="284"/>
        <w:jc w:val="both"/>
        <w:rPr>
          <w:rFonts w:ascii="Arial" w:hAnsi="Arial" w:cs="Arial"/>
          <w:sz w:val="20"/>
          <w:szCs w:val="20"/>
          <w:lang w:val="en-US"/>
        </w:rPr>
      </w:pPr>
      <w:r w:rsidRPr="00875E93">
        <w:rPr>
          <w:rFonts w:ascii="Arial" w:hAnsi="Arial" w:cs="Arial"/>
          <w:sz w:val="20"/>
          <w:szCs w:val="20"/>
          <w:lang w:val="en-US"/>
        </w:rPr>
        <w:t>How did Parliament limit the power of the monarch?</w:t>
      </w:r>
    </w:p>
    <w:p w:rsidR="00A1035A" w:rsidRPr="00875E93" w:rsidRDefault="00A1035A" w:rsidP="001D30EE">
      <w:pPr>
        <w:numPr>
          <w:ilvl w:val="2"/>
          <w:numId w:val="6"/>
        </w:numPr>
        <w:spacing w:line="276" w:lineRule="auto"/>
        <w:ind w:left="426" w:hanging="284"/>
        <w:jc w:val="both"/>
        <w:rPr>
          <w:rFonts w:ascii="Arial" w:hAnsi="Arial" w:cs="Arial"/>
          <w:sz w:val="20"/>
          <w:szCs w:val="20"/>
          <w:lang w:val="en-US"/>
        </w:rPr>
      </w:pPr>
      <w:r w:rsidRPr="00875E93">
        <w:rPr>
          <w:rFonts w:ascii="Arial" w:hAnsi="Arial" w:cs="Arial"/>
          <w:sz w:val="20"/>
          <w:szCs w:val="20"/>
          <w:lang w:val="en-US"/>
        </w:rPr>
        <w:t>What other important events for the British history took place in the 17</w:t>
      </w:r>
      <w:r w:rsidRPr="00875E93">
        <w:rPr>
          <w:rFonts w:ascii="Arial" w:hAnsi="Arial" w:cs="Arial"/>
          <w:sz w:val="20"/>
          <w:szCs w:val="20"/>
          <w:vertAlign w:val="superscript"/>
          <w:lang w:val="en-US"/>
        </w:rPr>
        <w:t>th</w:t>
      </w:r>
      <w:r w:rsidRPr="00875E93">
        <w:rPr>
          <w:rFonts w:ascii="Arial" w:hAnsi="Arial" w:cs="Arial"/>
          <w:sz w:val="20"/>
          <w:szCs w:val="20"/>
          <w:lang w:val="en-US"/>
        </w:rPr>
        <w:t xml:space="preserve"> century?</w:t>
      </w:r>
    </w:p>
    <w:p w:rsidR="009D0907" w:rsidRPr="00875E93" w:rsidRDefault="009D0907" w:rsidP="001D30EE">
      <w:pPr>
        <w:spacing w:line="276" w:lineRule="auto"/>
        <w:ind w:left="426" w:hanging="284"/>
        <w:jc w:val="both"/>
        <w:rPr>
          <w:rFonts w:ascii="Arial" w:hAnsi="Arial" w:cs="Arial"/>
          <w:sz w:val="20"/>
          <w:szCs w:val="20"/>
          <w:lang w:val="en-US"/>
        </w:rPr>
      </w:pPr>
    </w:p>
    <w:p w:rsidR="009D0907" w:rsidRPr="001D30EE" w:rsidRDefault="001D30EE" w:rsidP="001D30EE">
      <w:pPr>
        <w:spacing w:line="276" w:lineRule="auto"/>
        <w:ind w:firstLine="709"/>
        <w:jc w:val="both"/>
        <w:rPr>
          <w:rFonts w:ascii="Arial" w:hAnsi="Arial" w:cs="Arial"/>
          <w:b/>
          <w:caps/>
          <w:sz w:val="20"/>
          <w:szCs w:val="20"/>
          <w:lang w:val="en-US"/>
        </w:rPr>
      </w:pPr>
      <w:r w:rsidRPr="001D30EE">
        <w:rPr>
          <w:rFonts w:ascii="Arial" w:hAnsi="Arial" w:cs="Arial"/>
          <w:b/>
          <w:caps/>
          <w:sz w:val="20"/>
          <w:szCs w:val="20"/>
          <w:lang w:val="en-US"/>
        </w:rPr>
        <w:t xml:space="preserve">10. </w:t>
      </w:r>
      <w:r w:rsidR="009D0907" w:rsidRPr="001D30EE">
        <w:rPr>
          <w:rFonts w:ascii="Arial" w:hAnsi="Arial" w:cs="Arial"/>
          <w:b/>
          <w:caps/>
          <w:sz w:val="20"/>
          <w:szCs w:val="20"/>
          <w:lang w:val="en-US"/>
        </w:rPr>
        <w:t>The 18</w:t>
      </w:r>
      <w:r w:rsidR="009D0907" w:rsidRPr="001D30EE">
        <w:rPr>
          <w:rFonts w:ascii="Arial" w:hAnsi="Arial" w:cs="Arial"/>
          <w:b/>
          <w:caps/>
          <w:sz w:val="20"/>
          <w:szCs w:val="20"/>
          <w:vertAlign w:val="superscript"/>
          <w:lang w:val="en-US"/>
        </w:rPr>
        <w:t xml:space="preserve">th </w:t>
      </w:r>
      <w:r w:rsidR="009D0907" w:rsidRPr="001D30EE">
        <w:rPr>
          <w:rFonts w:ascii="Arial" w:hAnsi="Arial" w:cs="Arial"/>
          <w:b/>
          <w:caps/>
          <w:sz w:val="20"/>
          <w:szCs w:val="20"/>
          <w:lang w:val="en-US"/>
        </w:rPr>
        <w:t>century in Great Britain and the House of Hanover</w:t>
      </w:r>
    </w:p>
    <w:p w:rsidR="009D0907" w:rsidRPr="00875E93" w:rsidRDefault="009D0907" w:rsidP="001D30EE">
      <w:pPr>
        <w:spacing w:line="276" w:lineRule="auto"/>
        <w:ind w:firstLine="709"/>
        <w:jc w:val="both"/>
        <w:rPr>
          <w:rFonts w:ascii="Arial" w:hAnsi="Arial" w:cs="Arial"/>
          <w:sz w:val="20"/>
          <w:szCs w:val="20"/>
          <w:lang w:val="en-US"/>
        </w:rPr>
      </w:pPr>
    </w:p>
    <w:p w:rsidR="009D0907" w:rsidRPr="00875E93" w:rsidRDefault="009D0907" w:rsidP="001D30EE">
      <w:pPr>
        <w:spacing w:line="276" w:lineRule="auto"/>
        <w:ind w:firstLine="709"/>
        <w:jc w:val="both"/>
        <w:rPr>
          <w:rFonts w:ascii="Arial" w:hAnsi="Arial" w:cs="Arial"/>
          <w:sz w:val="20"/>
          <w:szCs w:val="20"/>
          <w:lang w:val="en-US"/>
        </w:rPr>
      </w:pPr>
      <w:r w:rsidRPr="00875E93">
        <w:rPr>
          <w:rFonts w:ascii="Arial" w:hAnsi="Arial" w:cs="Arial"/>
          <w:sz w:val="20"/>
          <w:szCs w:val="20"/>
          <w:lang w:val="en-US"/>
        </w:rPr>
        <w:t xml:space="preserve">Queen Anne was followed by her protestant relative </w:t>
      </w:r>
      <w:r w:rsidRPr="00875E93">
        <w:rPr>
          <w:rFonts w:ascii="Arial" w:hAnsi="Arial" w:cs="Arial"/>
          <w:b/>
          <w:sz w:val="20"/>
          <w:szCs w:val="20"/>
          <w:lang w:val="en-US"/>
        </w:rPr>
        <w:t>George I</w:t>
      </w:r>
      <w:r w:rsidRPr="00875E93">
        <w:rPr>
          <w:rFonts w:ascii="Arial" w:hAnsi="Arial" w:cs="Arial"/>
          <w:sz w:val="20"/>
          <w:szCs w:val="20"/>
          <w:lang w:val="en-US"/>
        </w:rPr>
        <w:t xml:space="preserve"> (1714-1727), an elderly German prince from Hanover who could speak no English. So he hardly interfered in the work of Parliament and his ministers. At that time Britain grew as an empire and wanted to control more colonies and trade ways. It captured French colonies in Canada, defeated French armies in India and started to control most of India. </w:t>
      </w:r>
      <w:r w:rsidRPr="00875E93">
        <w:rPr>
          <w:rFonts w:ascii="Arial" w:hAnsi="Arial" w:cs="Arial"/>
          <w:b/>
          <w:sz w:val="20"/>
          <w:szCs w:val="20"/>
          <w:lang w:val="en-US"/>
        </w:rPr>
        <w:t>George III</w:t>
      </w:r>
      <w:r w:rsidRPr="00875E93">
        <w:rPr>
          <w:rFonts w:ascii="Arial" w:hAnsi="Arial" w:cs="Arial"/>
          <w:sz w:val="20"/>
          <w:szCs w:val="20"/>
          <w:lang w:val="en-US"/>
        </w:rPr>
        <w:t xml:space="preserve"> (1760-1820) was the first Hanoverian to be born in Britain. He wanted to take more active part in governing the country. He was not successful in dealing with British colonies in America. Some American colonists decided that it was not lawful to tax them without their agreement. Protests turned into military conflicts and, finally, into </w:t>
      </w:r>
      <w:r w:rsidRPr="00875E93">
        <w:rPr>
          <w:rFonts w:ascii="Arial" w:hAnsi="Arial" w:cs="Arial"/>
          <w:b/>
          <w:bCs/>
          <w:i/>
          <w:iCs/>
          <w:sz w:val="20"/>
          <w:szCs w:val="20"/>
          <w:lang w:val="en-US"/>
        </w:rPr>
        <w:t>the war for Independence</w:t>
      </w:r>
      <w:r w:rsidRPr="00875E93">
        <w:rPr>
          <w:rFonts w:ascii="Arial" w:hAnsi="Arial" w:cs="Arial"/>
          <w:sz w:val="20"/>
          <w:szCs w:val="20"/>
          <w:lang w:val="en-US"/>
        </w:rPr>
        <w:t>. The war was won by the American forces supported by the French. After the Peace Treaty of 1782 thirteen North American colonies became the United States of America with George Washington as their first president.</w:t>
      </w:r>
    </w:p>
    <w:p w:rsidR="009D0907" w:rsidRPr="00875E93" w:rsidRDefault="009D0907" w:rsidP="001D30EE">
      <w:pPr>
        <w:spacing w:line="276" w:lineRule="auto"/>
        <w:ind w:firstLine="709"/>
        <w:jc w:val="both"/>
        <w:rPr>
          <w:rFonts w:ascii="Arial" w:hAnsi="Arial" w:cs="Arial"/>
          <w:sz w:val="20"/>
          <w:szCs w:val="20"/>
          <w:lang w:val="en-US"/>
        </w:rPr>
      </w:pPr>
      <w:r w:rsidRPr="00875E93">
        <w:rPr>
          <w:rFonts w:ascii="Arial" w:hAnsi="Arial" w:cs="Arial"/>
          <w:sz w:val="20"/>
          <w:szCs w:val="20"/>
          <w:lang w:val="en-US"/>
        </w:rPr>
        <w:t xml:space="preserve">However, Britain was more successful in Europe where it took part in the war against Napoleon.  </w:t>
      </w:r>
      <w:r w:rsidRPr="00875E93">
        <w:rPr>
          <w:rFonts w:ascii="Arial" w:hAnsi="Arial" w:cs="Arial"/>
          <w:b/>
          <w:bCs/>
          <w:i/>
          <w:iCs/>
          <w:sz w:val="20"/>
          <w:szCs w:val="20"/>
          <w:lang w:val="en-US"/>
        </w:rPr>
        <w:t>Admiral Nelson</w:t>
      </w:r>
      <w:r w:rsidRPr="00875E93">
        <w:rPr>
          <w:rFonts w:ascii="Arial" w:hAnsi="Arial" w:cs="Arial"/>
          <w:sz w:val="20"/>
          <w:szCs w:val="20"/>
          <w:lang w:val="en-US"/>
        </w:rPr>
        <w:t xml:space="preserve"> won several brilliant victories over the French navy, with his last near Spain at Trafalgar in 1805. The Admiral was killed in the battle, but became one of Britain’s greate</w:t>
      </w:r>
      <w:r w:rsidR="00342B9B" w:rsidRPr="00875E93">
        <w:rPr>
          <w:rFonts w:ascii="Arial" w:hAnsi="Arial" w:cs="Arial"/>
          <w:sz w:val="20"/>
          <w:szCs w:val="20"/>
          <w:lang w:val="en-US"/>
        </w:rPr>
        <w:t xml:space="preserve">st national heroes. Britain’s </w:t>
      </w:r>
      <w:r w:rsidRPr="00875E93">
        <w:rPr>
          <w:rFonts w:ascii="Arial" w:hAnsi="Arial" w:cs="Arial"/>
          <w:sz w:val="20"/>
          <w:szCs w:val="20"/>
          <w:lang w:val="en-US"/>
        </w:rPr>
        <w:t xml:space="preserve">other hero, </w:t>
      </w:r>
      <w:r w:rsidRPr="00875E93">
        <w:rPr>
          <w:rFonts w:ascii="Arial" w:hAnsi="Arial" w:cs="Arial"/>
          <w:b/>
          <w:bCs/>
          <w:sz w:val="20"/>
          <w:szCs w:val="20"/>
          <w:lang w:val="en-US"/>
        </w:rPr>
        <w:t xml:space="preserve">the </w:t>
      </w:r>
      <w:r w:rsidRPr="00875E93">
        <w:rPr>
          <w:rFonts w:ascii="Arial" w:hAnsi="Arial" w:cs="Arial"/>
          <w:b/>
          <w:bCs/>
          <w:i/>
          <w:sz w:val="20"/>
          <w:szCs w:val="20"/>
          <w:lang w:val="en-US"/>
        </w:rPr>
        <w:t>Duke of Wellington</w:t>
      </w:r>
      <w:r w:rsidRPr="00875E93">
        <w:rPr>
          <w:rFonts w:ascii="Arial" w:hAnsi="Arial" w:cs="Arial"/>
          <w:sz w:val="20"/>
          <w:szCs w:val="20"/>
          <w:lang w:val="en-US"/>
        </w:rPr>
        <w:t>, defeated Napoleon completely at Waterloo in Belgium in 1815.</w:t>
      </w:r>
    </w:p>
    <w:p w:rsidR="009D0907" w:rsidRPr="00875E93" w:rsidRDefault="009D0907" w:rsidP="001D30EE">
      <w:pPr>
        <w:spacing w:line="276" w:lineRule="auto"/>
        <w:ind w:firstLine="709"/>
        <w:jc w:val="both"/>
        <w:rPr>
          <w:rFonts w:ascii="Arial" w:hAnsi="Arial" w:cs="Arial"/>
          <w:sz w:val="20"/>
          <w:szCs w:val="20"/>
          <w:lang w:val="en-US"/>
        </w:rPr>
      </w:pPr>
      <w:r w:rsidRPr="00875E93">
        <w:rPr>
          <w:rFonts w:ascii="Arial" w:hAnsi="Arial" w:cs="Arial"/>
          <w:sz w:val="20"/>
          <w:szCs w:val="20"/>
          <w:lang w:val="en-US"/>
        </w:rPr>
        <w:t>Other important events of the 18</w:t>
      </w:r>
      <w:r w:rsidRPr="00875E93">
        <w:rPr>
          <w:rFonts w:ascii="Arial" w:hAnsi="Arial" w:cs="Arial"/>
          <w:sz w:val="20"/>
          <w:szCs w:val="20"/>
          <w:vertAlign w:val="superscript"/>
          <w:lang w:val="en-US"/>
        </w:rPr>
        <w:t>th</w:t>
      </w:r>
      <w:r w:rsidRPr="00875E93">
        <w:rPr>
          <w:rFonts w:ascii="Arial" w:hAnsi="Arial" w:cs="Arial"/>
          <w:sz w:val="20"/>
          <w:szCs w:val="20"/>
          <w:lang w:val="en-US"/>
        </w:rPr>
        <w:t xml:space="preserve"> century in Britain were the following.</w:t>
      </w:r>
    </w:p>
    <w:p w:rsidR="009D0907" w:rsidRPr="00875E93" w:rsidRDefault="009D0907" w:rsidP="00781FB3">
      <w:pPr>
        <w:numPr>
          <w:ilvl w:val="0"/>
          <w:numId w:val="4"/>
        </w:numPr>
        <w:tabs>
          <w:tab w:val="clear" w:pos="720"/>
          <w:tab w:val="num" w:pos="567"/>
        </w:tabs>
        <w:spacing w:line="276" w:lineRule="auto"/>
        <w:ind w:left="0" w:firstLine="284"/>
        <w:jc w:val="both"/>
        <w:rPr>
          <w:rFonts w:ascii="Arial" w:hAnsi="Arial" w:cs="Arial"/>
          <w:sz w:val="20"/>
          <w:szCs w:val="20"/>
          <w:lang w:val="en-US"/>
        </w:rPr>
      </w:pPr>
      <w:r w:rsidRPr="00875E93">
        <w:rPr>
          <w:rFonts w:ascii="Arial" w:hAnsi="Arial" w:cs="Arial"/>
          <w:sz w:val="20"/>
          <w:szCs w:val="20"/>
          <w:lang w:val="en-US"/>
        </w:rPr>
        <w:lastRenderedPageBreak/>
        <w:t xml:space="preserve">The wealth of Britain’s new trading empire made possible both an agricultural and an </w:t>
      </w:r>
      <w:r w:rsidRPr="00875E93">
        <w:rPr>
          <w:rFonts w:ascii="Arial" w:hAnsi="Arial" w:cs="Arial"/>
          <w:b/>
          <w:bCs/>
          <w:i/>
          <w:sz w:val="20"/>
          <w:szCs w:val="20"/>
          <w:lang w:val="en-US"/>
        </w:rPr>
        <w:t>industrial revolution</w:t>
      </w:r>
      <w:r w:rsidRPr="00875E93">
        <w:rPr>
          <w:rFonts w:ascii="Arial" w:hAnsi="Arial" w:cs="Arial"/>
          <w:sz w:val="20"/>
          <w:szCs w:val="20"/>
          <w:lang w:val="en-US"/>
        </w:rPr>
        <w:t xml:space="preserve"> which made Britain </w:t>
      </w:r>
      <w:r w:rsidRPr="00875E93">
        <w:rPr>
          <w:rFonts w:ascii="Arial" w:hAnsi="Arial" w:cs="Arial"/>
          <w:b/>
          <w:bCs/>
          <w:i/>
          <w:iCs/>
          <w:sz w:val="20"/>
          <w:szCs w:val="20"/>
          <w:lang w:val="en-US"/>
        </w:rPr>
        <w:t>the most advanced economy in the world</w:t>
      </w:r>
      <w:r w:rsidRPr="00875E93">
        <w:rPr>
          <w:rFonts w:ascii="Arial" w:hAnsi="Arial" w:cs="Arial"/>
          <w:sz w:val="20"/>
          <w:szCs w:val="20"/>
          <w:lang w:val="en-US"/>
        </w:rPr>
        <w:t xml:space="preserve">. </w:t>
      </w:r>
    </w:p>
    <w:p w:rsidR="009D0907" w:rsidRPr="00875E93" w:rsidRDefault="009D0907" w:rsidP="001D30EE">
      <w:pPr>
        <w:spacing w:line="276" w:lineRule="auto"/>
        <w:ind w:firstLine="1080"/>
        <w:jc w:val="both"/>
        <w:rPr>
          <w:rFonts w:ascii="Arial" w:hAnsi="Arial" w:cs="Arial"/>
          <w:sz w:val="20"/>
          <w:szCs w:val="20"/>
          <w:lang w:val="en-US"/>
        </w:rPr>
      </w:pPr>
      <w:r w:rsidRPr="00875E93">
        <w:rPr>
          <w:rFonts w:ascii="Arial" w:hAnsi="Arial" w:cs="Arial"/>
          <w:sz w:val="20"/>
          <w:szCs w:val="20"/>
          <w:lang w:val="en-US"/>
        </w:rPr>
        <w:t>The invention of machinery destroyed the old “cottage industries” and created factories. This meant profit for one people and poor working conditions for others, including children, who were forced to work since 6-7 years old and worked long hours. Another unpleasant source of British wealth was slave trade.</w:t>
      </w:r>
    </w:p>
    <w:p w:rsidR="009D0907" w:rsidRPr="00875E93" w:rsidRDefault="009D0907" w:rsidP="00781FB3">
      <w:pPr>
        <w:numPr>
          <w:ilvl w:val="2"/>
          <w:numId w:val="5"/>
        </w:numPr>
        <w:tabs>
          <w:tab w:val="clear" w:pos="1440"/>
          <w:tab w:val="num" w:pos="851"/>
        </w:tabs>
        <w:spacing w:line="276" w:lineRule="auto"/>
        <w:ind w:left="142" w:firstLine="207"/>
        <w:jc w:val="both"/>
        <w:rPr>
          <w:rFonts w:ascii="Arial" w:hAnsi="Arial" w:cs="Arial"/>
          <w:sz w:val="20"/>
          <w:szCs w:val="20"/>
          <w:lang w:val="en-US"/>
        </w:rPr>
      </w:pPr>
      <w:r w:rsidRPr="00875E93">
        <w:rPr>
          <w:rFonts w:ascii="Arial" w:hAnsi="Arial" w:cs="Arial"/>
          <w:sz w:val="20"/>
          <w:szCs w:val="20"/>
          <w:lang w:val="en-US"/>
        </w:rPr>
        <w:t xml:space="preserve">Ireland, whose native Catholic population suffered a lot from English and Scottish protestant landowners, was united with Britain in </w:t>
      </w:r>
      <w:r w:rsidRPr="00875E93">
        <w:rPr>
          <w:rFonts w:ascii="Arial" w:hAnsi="Arial" w:cs="Arial"/>
          <w:b/>
          <w:bCs/>
          <w:sz w:val="20"/>
          <w:szCs w:val="20"/>
          <w:lang w:val="en-US"/>
        </w:rPr>
        <w:t>1801</w:t>
      </w:r>
      <w:r w:rsidRPr="00875E93">
        <w:rPr>
          <w:rFonts w:ascii="Arial" w:hAnsi="Arial" w:cs="Arial"/>
          <w:sz w:val="20"/>
          <w:szCs w:val="20"/>
          <w:lang w:val="en-US"/>
        </w:rPr>
        <w:t xml:space="preserve"> forming </w:t>
      </w:r>
      <w:r w:rsidRPr="00875E93">
        <w:rPr>
          <w:rFonts w:ascii="Arial" w:hAnsi="Arial" w:cs="Arial"/>
          <w:b/>
          <w:bCs/>
          <w:sz w:val="20"/>
          <w:szCs w:val="20"/>
          <w:lang w:val="en-US"/>
        </w:rPr>
        <w:t>the UK of Great Britain and Ireland</w:t>
      </w:r>
      <w:r w:rsidRPr="00875E93">
        <w:rPr>
          <w:rFonts w:ascii="Arial" w:hAnsi="Arial" w:cs="Arial"/>
          <w:sz w:val="20"/>
          <w:szCs w:val="20"/>
          <w:lang w:val="en-US"/>
        </w:rPr>
        <w:t>.</w:t>
      </w:r>
    </w:p>
    <w:p w:rsidR="00D40204" w:rsidRPr="002C3830" w:rsidRDefault="00D40204" w:rsidP="001D30EE">
      <w:pPr>
        <w:spacing w:line="276" w:lineRule="auto"/>
        <w:jc w:val="both"/>
        <w:rPr>
          <w:rFonts w:ascii="Arial" w:hAnsi="Arial" w:cs="Arial"/>
          <w:sz w:val="20"/>
          <w:szCs w:val="20"/>
          <w:lang w:val="en-US"/>
        </w:rPr>
      </w:pPr>
    </w:p>
    <w:p w:rsidR="00D40204" w:rsidRPr="00875E93" w:rsidRDefault="00D40204" w:rsidP="001D30EE">
      <w:pPr>
        <w:spacing w:line="276" w:lineRule="auto"/>
        <w:jc w:val="both"/>
        <w:rPr>
          <w:rFonts w:ascii="Arial" w:hAnsi="Arial" w:cs="Arial"/>
          <w:i/>
          <w:sz w:val="20"/>
          <w:szCs w:val="20"/>
          <w:lang w:val="en-US"/>
        </w:rPr>
      </w:pPr>
      <w:r w:rsidRPr="00875E93">
        <w:rPr>
          <w:rFonts w:ascii="Arial" w:hAnsi="Arial" w:cs="Arial"/>
          <w:i/>
          <w:sz w:val="20"/>
          <w:szCs w:val="20"/>
          <w:lang w:val="en-US"/>
        </w:rPr>
        <w:t>Answer the following questions:</w:t>
      </w:r>
    </w:p>
    <w:p w:rsidR="00D40204" w:rsidRPr="00875E93" w:rsidRDefault="00D40204" w:rsidP="001D30EE">
      <w:pPr>
        <w:spacing w:line="276" w:lineRule="auto"/>
        <w:jc w:val="both"/>
        <w:rPr>
          <w:rFonts w:ascii="Arial" w:hAnsi="Arial" w:cs="Arial"/>
          <w:sz w:val="20"/>
          <w:szCs w:val="20"/>
          <w:lang w:val="en-US"/>
        </w:rPr>
      </w:pPr>
      <w:r w:rsidRPr="00875E93">
        <w:rPr>
          <w:rFonts w:ascii="Arial" w:hAnsi="Arial" w:cs="Arial"/>
          <w:sz w:val="20"/>
          <w:szCs w:val="20"/>
          <w:lang w:val="en-US"/>
        </w:rPr>
        <w:t>1. Where did the new dynasty – the House of Hanover – come from?</w:t>
      </w:r>
    </w:p>
    <w:p w:rsidR="00D40204" w:rsidRPr="00875E93" w:rsidRDefault="00D40204" w:rsidP="001D30EE">
      <w:pPr>
        <w:spacing w:line="276" w:lineRule="auto"/>
        <w:jc w:val="both"/>
        <w:rPr>
          <w:rFonts w:ascii="Arial" w:hAnsi="Arial" w:cs="Arial"/>
          <w:sz w:val="20"/>
          <w:szCs w:val="20"/>
          <w:lang w:val="en-US"/>
        </w:rPr>
      </w:pPr>
      <w:r w:rsidRPr="00875E93">
        <w:rPr>
          <w:rFonts w:ascii="Arial" w:hAnsi="Arial" w:cs="Arial"/>
          <w:sz w:val="20"/>
          <w:szCs w:val="20"/>
          <w:lang w:val="en-US"/>
        </w:rPr>
        <w:t>2. Who actually ruled the country during the reign of George I and George II?</w:t>
      </w:r>
    </w:p>
    <w:p w:rsidR="00D40204" w:rsidRPr="002C3830" w:rsidRDefault="00D40204" w:rsidP="001D30EE">
      <w:pPr>
        <w:spacing w:line="276" w:lineRule="auto"/>
        <w:jc w:val="both"/>
        <w:rPr>
          <w:rFonts w:ascii="Arial" w:hAnsi="Arial" w:cs="Arial"/>
          <w:sz w:val="20"/>
          <w:szCs w:val="20"/>
          <w:lang w:val="en-US"/>
        </w:rPr>
      </w:pPr>
      <w:r w:rsidRPr="00875E93">
        <w:rPr>
          <w:rFonts w:ascii="Arial" w:hAnsi="Arial" w:cs="Arial"/>
          <w:sz w:val="20"/>
          <w:szCs w:val="20"/>
          <w:lang w:val="en-US"/>
        </w:rPr>
        <w:t>3. What was the main failure of George III’s rule?</w:t>
      </w:r>
    </w:p>
    <w:p w:rsidR="00D40204" w:rsidRPr="002C3830" w:rsidRDefault="00D40204" w:rsidP="001D30EE">
      <w:pPr>
        <w:spacing w:line="276" w:lineRule="auto"/>
        <w:jc w:val="both"/>
        <w:rPr>
          <w:rFonts w:ascii="Arial" w:hAnsi="Arial" w:cs="Arial"/>
          <w:sz w:val="20"/>
          <w:szCs w:val="20"/>
          <w:lang w:val="en-US"/>
        </w:rPr>
      </w:pPr>
      <w:r w:rsidRPr="00875E93">
        <w:rPr>
          <w:rFonts w:ascii="Arial" w:hAnsi="Arial" w:cs="Arial"/>
          <w:sz w:val="20"/>
          <w:szCs w:val="20"/>
          <w:lang w:val="en-US"/>
        </w:rPr>
        <w:t>4. Who are the main British national heroes of the 19</w:t>
      </w:r>
      <w:r w:rsidRPr="00875E93">
        <w:rPr>
          <w:rFonts w:ascii="Arial" w:hAnsi="Arial" w:cs="Arial"/>
          <w:sz w:val="20"/>
          <w:szCs w:val="20"/>
          <w:vertAlign w:val="superscript"/>
          <w:lang w:val="en-US"/>
        </w:rPr>
        <w:t>th</w:t>
      </w:r>
      <w:r w:rsidRPr="00875E93">
        <w:rPr>
          <w:rFonts w:ascii="Arial" w:hAnsi="Arial" w:cs="Arial"/>
          <w:sz w:val="20"/>
          <w:szCs w:val="20"/>
          <w:lang w:val="en-US"/>
        </w:rPr>
        <w:t xml:space="preserve"> century? What were they renowned for?</w:t>
      </w:r>
    </w:p>
    <w:p w:rsidR="00564D66" w:rsidRPr="00875E93" w:rsidRDefault="00564D66" w:rsidP="001D30EE">
      <w:pPr>
        <w:spacing w:line="276" w:lineRule="auto"/>
        <w:jc w:val="both"/>
        <w:rPr>
          <w:rFonts w:ascii="Arial" w:hAnsi="Arial" w:cs="Arial"/>
          <w:sz w:val="20"/>
          <w:szCs w:val="20"/>
          <w:lang w:val="en-US"/>
        </w:rPr>
      </w:pPr>
      <w:r w:rsidRPr="00875E93">
        <w:rPr>
          <w:rFonts w:ascii="Arial" w:hAnsi="Arial" w:cs="Arial"/>
          <w:sz w:val="20"/>
          <w:szCs w:val="20"/>
          <w:lang w:val="en-US"/>
        </w:rPr>
        <w:t>5. What made Britain the most advanced economy in the world in the 19</w:t>
      </w:r>
      <w:r w:rsidRPr="00875E93">
        <w:rPr>
          <w:rFonts w:ascii="Arial" w:hAnsi="Arial" w:cs="Arial"/>
          <w:sz w:val="20"/>
          <w:szCs w:val="20"/>
          <w:vertAlign w:val="superscript"/>
          <w:lang w:val="en-US"/>
        </w:rPr>
        <w:t>th</w:t>
      </w:r>
      <w:r w:rsidRPr="00875E93">
        <w:rPr>
          <w:rFonts w:ascii="Arial" w:hAnsi="Arial" w:cs="Arial"/>
          <w:sz w:val="20"/>
          <w:szCs w:val="20"/>
          <w:lang w:val="en-US"/>
        </w:rPr>
        <w:t xml:space="preserve"> century?</w:t>
      </w:r>
    </w:p>
    <w:p w:rsidR="009D0907" w:rsidRPr="00875E93" w:rsidRDefault="009D0907" w:rsidP="001D30EE">
      <w:pPr>
        <w:spacing w:line="276" w:lineRule="auto"/>
        <w:jc w:val="both"/>
        <w:rPr>
          <w:rFonts w:ascii="Arial" w:hAnsi="Arial" w:cs="Arial"/>
          <w:bCs/>
          <w:iCs/>
          <w:sz w:val="20"/>
          <w:szCs w:val="20"/>
          <w:lang w:val="en-US"/>
        </w:rPr>
      </w:pPr>
    </w:p>
    <w:p w:rsidR="00564D66" w:rsidRPr="00781FB3" w:rsidRDefault="00781FB3" w:rsidP="00781FB3">
      <w:pPr>
        <w:pStyle w:val="a3"/>
        <w:spacing w:line="276" w:lineRule="auto"/>
        <w:ind w:left="1080"/>
        <w:jc w:val="both"/>
        <w:rPr>
          <w:rFonts w:ascii="Arial" w:hAnsi="Arial" w:cs="Arial"/>
          <w:b/>
          <w:caps/>
          <w:sz w:val="20"/>
          <w:szCs w:val="20"/>
          <w:lang w:val="en-US"/>
        </w:rPr>
      </w:pPr>
      <w:r w:rsidRPr="00781FB3">
        <w:rPr>
          <w:rFonts w:ascii="Arial" w:hAnsi="Arial" w:cs="Arial"/>
          <w:b/>
          <w:caps/>
          <w:sz w:val="20"/>
          <w:szCs w:val="20"/>
          <w:lang w:val="en-US"/>
        </w:rPr>
        <w:t xml:space="preserve">11. </w:t>
      </w:r>
      <w:r w:rsidR="00564D66" w:rsidRPr="00781FB3">
        <w:rPr>
          <w:rFonts w:ascii="Arial" w:hAnsi="Arial" w:cs="Arial"/>
          <w:b/>
          <w:caps/>
          <w:sz w:val="20"/>
          <w:szCs w:val="20"/>
          <w:lang w:val="en-US"/>
        </w:rPr>
        <w:t>19</w:t>
      </w:r>
      <w:r w:rsidR="00564D66" w:rsidRPr="00781FB3">
        <w:rPr>
          <w:rFonts w:ascii="Arial" w:hAnsi="Arial" w:cs="Arial"/>
          <w:b/>
          <w:caps/>
          <w:sz w:val="20"/>
          <w:szCs w:val="20"/>
          <w:vertAlign w:val="superscript"/>
          <w:lang w:val="en-US"/>
        </w:rPr>
        <w:t>th</w:t>
      </w:r>
      <w:r w:rsidR="00564D66" w:rsidRPr="00781FB3">
        <w:rPr>
          <w:rFonts w:ascii="Arial" w:hAnsi="Arial" w:cs="Arial"/>
          <w:b/>
          <w:caps/>
          <w:sz w:val="20"/>
          <w:szCs w:val="20"/>
          <w:lang w:val="en-US"/>
        </w:rPr>
        <w:t xml:space="preserve"> century</w:t>
      </w:r>
    </w:p>
    <w:p w:rsidR="00564D66" w:rsidRPr="00875E93" w:rsidRDefault="00564D66" w:rsidP="001D30EE">
      <w:pPr>
        <w:spacing w:line="276" w:lineRule="auto"/>
        <w:ind w:firstLine="709"/>
        <w:jc w:val="both"/>
        <w:rPr>
          <w:rFonts w:ascii="Arial" w:hAnsi="Arial" w:cs="Arial"/>
          <w:sz w:val="20"/>
          <w:szCs w:val="20"/>
          <w:lang w:val="en-US"/>
        </w:rPr>
      </w:pPr>
    </w:p>
    <w:p w:rsidR="00564D66" w:rsidRPr="00875E93" w:rsidRDefault="00564D66" w:rsidP="001D30EE">
      <w:pPr>
        <w:spacing w:line="276" w:lineRule="auto"/>
        <w:ind w:left="426"/>
        <w:jc w:val="both"/>
        <w:rPr>
          <w:rFonts w:ascii="Arial" w:hAnsi="Arial" w:cs="Arial"/>
          <w:b/>
          <w:sz w:val="20"/>
          <w:szCs w:val="20"/>
          <w:lang w:val="en-US"/>
        </w:rPr>
      </w:pPr>
      <w:r w:rsidRPr="00875E93">
        <w:rPr>
          <w:rFonts w:ascii="Arial" w:hAnsi="Arial" w:cs="Arial"/>
          <w:b/>
          <w:sz w:val="20"/>
          <w:szCs w:val="20"/>
          <w:lang w:val="en-US"/>
        </w:rPr>
        <w:t>1. The British Empire.</w:t>
      </w:r>
    </w:p>
    <w:p w:rsidR="00564D66" w:rsidRPr="00875E93" w:rsidRDefault="00564D66" w:rsidP="001D30EE">
      <w:pPr>
        <w:spacing w:line="276" w:lineRule="auto"/>
        <w:ind w:firstLine="709"/>
        <w:jc w:val="both"/>
        <w:rPr>
          <w:rFonts w:ascii="Arial" w:hAnsi="Arial" w:cs="Arial"/>
          <w:sz w:val="20"/>
          <w:szCs w:val="20"/>
          <w:lang w:val="en-US"/>
        </w:rPr>
      </w:pPr>
      <w:r w:rsidRPr="00875E93">
        <w:rPr>
          <w:rFonts w:ascii="Arial" w:hAnsi="Arial" w:cs="Arial"/>
          <w:sz w:val="20"/>
          <w:szCs w:val="20"/>
          <w:lang w:val="en-US"/>
        </w:rPr>
        <w:t>Britain in the 19</w:t>
      </w:r>
      <w:r w:rsidRPr="00875E93">
        <w:rPr>
          <w:rFonts w:ascii="Arial" w:hAnsi="Arial" w:cs="Arial"/>
          <w:sz w:val="20"/>
          <w:szCs w:val="20"/>
          <w:vertAlign w:val="superscript"/>
          <w:lang w:val="en-US"/>
        </w:rPr>
        <w:t>th</w:t>
      </w:r>
      <w:r w:rsidRPr="00875E93">
        <w:rPr>
          <w:rFonts w:ascii="Arial" w:hAnsi="Arial" w:cs="Arial"/>
          <w:sz w:val="20"/>
          <w:szCs w:val="20"/>
          <w:lang w:val="en-US"/>
        </w:rPr>
        <w:t xml:space="preserve"> century was at its most powerful and self-confident. After the industrial revolution, nineteenth-century Britain was the “workshop” of the world. Until the last quarter of the century British factories were producing more than any other country in the world. Britain enjoyed a strong place in European councils after the defeat of Napoleon. Its strength lay in its industry, trade and the navy which protected this trade. Britain defended its interests by keeping ships in almost every ocean of the world. It was as a result of defending its interests (important trade routes) that Britain took over more and more land. Among British colonies were Canada, Australia, New Zealand, India, large territories in Africa, Egypt, </w:t>
      </w:r>
      <w:proofErr w:type="gramStart"/>
      <w:r w:rsidRPr="00875E93">
        <w:rPr>
          <w:rFonts w:ascii="Arial" w:hAnsi="Arial" w:cs="Arial"/>
          <w:sz w:val="20"/>
          <w:szCs w:val="20"/>
          <w:lang w:val="en-US"/>
        </w:rPr>
        <w:t>Sudan</w:t>
      </w:r>
      <w:proofErr w:type="gramEnd"/>
      <w:r w:rsidRPr="00875E93">
        <w:rPr>
          <w:rFonts w:ascii="Arial" w:hAnsi="Arial" w:cs="Arial"/>
          <w:sz w:val="20"/>
          <w:szCs w:val="20"/>
          <w:lang w:val="en-US"/>
        </w:rPr>
        <w:t xml:space="preserve">, numerous islands in the Atlantic, the Pacific and the Indian oceans. In 1890 Queen Victoria </w:t>
      </w:r>
      <w:proofErr w:type="gramStart"/>
      <w:r w:rsidRPr="00875E93">
        <w:rPr>
          <w:rFonts w:ascii="Arial" w:hAnsi="Arial" w:cs="Arial"/>
          <w:sz w:val="20"/>
          <w:szCs w:val="20"/>
          <w:lang w:val="en-US"/>
        </w:rPr>
        <w:t>reigned</w:t>
      </w:r>
      <w:proofErr w:type="gramEnd"/>
      <w:r w:rsidRPr="00875E93">
        <w:rPr>
          <w:rFonts w:ascii="Arial" w:hAnsi="Arial" w:cs="Arial"/>
          <w:sz w:val="20"/>
          <w:szCs w:val="20"/>
          <w:lang w:val="en-US"/>
        </w:rPr>
        <w:t xml:space="preserve"> over 400 million people inhabiting one fifth of the surface of the globe. The British liked to say that the sun never set on the Empire. </w:t>
      </w:r>
    </w:p>
    <w:p w:rsidR="00564D66" w:rsidRPr="00875E93" w:rsidRDefault="00564D66" w:rsidP="001D30EE">
      <w:pPr>
        <w:spacing w:line="276" w:lineRule="auto"/>
        <w:ind w:firstLine="709"/>
        <w:jc w:val="both"/>
        <w:rPr>
          <w:rFonts w:ascii="Arial" w:hAnsi="Arial" w:cs="Arial"/>
          <w:sz w:val="20"/>
          <w:szCs w:val="20"/>
          <w:lang w:val="en-US"/>
        </w:rPr>
      </w:pPr>
      <w:r w:rsidRPr="00875E93">
        <w:rPr>
          <w:rFonts w:ascii="Arial" w:hAnsi="Arial" w:cs="Arial"/>
          <w:sz w:val="20"/>
          <w:szCs w:val="20"/>
          <w:lang w:val="en-US"/>
        </w:rPr>
        <w:lastRenderedPageBreak/>
        <w:t xml:space="preserve">However, since very often force was used in colonies, at a certain point Britain began to spend more on its empire than it took from it. Keeping the Empire was becoming an increasingly expensive business. </w:t>
      </w:r>
    </w:p>
    <w:p w:rsidR="00564D66" w:rsidRPr="00875E93" w:rsidRDefault="00564D66" w:rsidP="001D30EE">
      <w:pPr>
        <w:spacing w:line="276" w:lineRule="auto"/>
        <w:ind w:firstLine="709"/>
        <w:jc w:val="both"/>
        <w:rPr>
          <w:rFonts w:ascii="Arial" w:hAnsi="Arial" w:cs="Arial"/>
          <w:sz w:val="20"/>
          <w:szCs w:val="20"/>
          <w:lang w:val="en-US"/>
        </w:rPr>
      </w:pPr>
    </w:p>
    <w:p w:rsidR="00564D66" w:rsidRPr="00875E93" w:rsidRDefault="00564D66" w:rsidP="001D30EE">
      <w:pPr>
        <w:spacing w:line="276" w:lineRule="auto"/>
        <w:ind w:firstLine="360"/>
        <w:jc w:val="both"/>
        <w:rPr>
          <w:rFonts w:ascii="Arial" w:hAnsi="Arial" w:cs="Arial"/>
          <w:b/>
          <w:sz w:val="20"/>
          <w:szCs w:val="20"/>
          <w:lang w:val="en-US"/>
        </w:rPr>
      </w:pPr>
      <w:r w:rsidRPr="00875E93">
        <w:rPr>
          <w:rFonts w:ascii="Arial" w:hAnsi="Arial" w:cs="Arial"/>
          <w:b/>
          <w:sz w:val="20"/>
          <w:szCs w:val="20"/>
          <w:lang w:val="en-US"/>
        </w:rPr>
        <w:t>2. Political and social changes.</w:t>
      </w:r>
    </w:p>
    <w:p w:rsidR="00564D66" w:rsidRPr="00875E93" w:rsidRDefault="00564D66" w:rsidP="001D30EE">
      <w:pPr>
        <w:spacing w:line="276" w:lineRule="auto"/>
        <w:ind w:firstLine="709"/>
        <w:jc w:val="both"/>
        <w:rPr>
          <w:rFonts w:ascii="Arial" w:hAnsi="Arial" w:cs="Arial"/>
          <w:sz w:val="20"/>
          <w:szCs w:val="20"/>
          <w:lang w:val="en-US"/>
        </w:rPr>
      </w:pPr>
      <w:r w:rsidRPr="00875E93">
        <w:rPr>
          <w:rFonts w:ascii="Arial" w:hAnsi="Arial" w:cs="Arial"/>
          <w:sz w:val="20"/>
          <w:szCs w:val="20"/>
          <w:lang w:val="en-US"/>
        </w:rPr>
        <w:t xml:space="preserve">After the war with Napoleon was over 300,000 soldiers and sailors returned to the country looking for work. At the same time the wider use of machines both in industry and farming reduced the number of workers needed. This caused great unemployment. Prices doubled, wages remained the same. To avoid starvation people fled to cities from the countryside.  To protect their interests, to be heard by the government they united in trade unions, went on strikes and demonstrations. </w:t>
      </w:r>
      <w:r w:rsidRPr="00875E93">
        <w:rPr>
          <w:rFonts w:ascii="Arial" w:hAnsi="Arial" w:cs="Arial"/>
          <w:i/>
          <w:iCs/>
          <w:sz w:val="20"/>
          <w:szCs w:val="20"/>
          <w:lang w:val="en-US"/>
        </w:rPr>
        <w:t>The first half of the century was a period of struggle for political rights and social changes for factory and farm workers</w:t>
      </w:r>
      <w:r w:rsidRPr="00875E93">
        <w:rPr>
          <w:rFonts w:ascii="Arial" w:hAnsi="Arial" w:cs="Arial"/>
          <w:sz w:val="20"/>
          <w:szCs w:val="20"/>
          <w:lang w:val="en-US"/>
        </w:rPr>
        <w:t xml:space="preserve">. People demanded the vote for all men, parliamentary constituencies of equal size, voting in secret, the right for a man without property to be an MP. </w:t>
      </w:r>
      <w:r w:rsidRPr="00875E93">
        <w:rPr>
          <w:rFonts w:ascii="Arial" w:hAnsi="Arial" w:cs="Arial"/>
          <w:b/>
          <w:i/>
          <w:sz w:val="20"/>
          <w:szCs w:val="20"/>
          <w:lang w:val="en-US"/>
        </w:rPr>
        <w:t xml:space="preserve"> </w:t>
      </w:r>
      <w:r w:rsidRPr="00875E93">
        <w:rPr>
          <w:rFonts w:ascii="Arial" w:hAnsi="Arial" w:cs="Arial"/>
          <w:sz w:val="20"/>
          <w:szCs w:val="20"/>
          <w:lang w:val="en-US"/>
        </w:rPr>
        <w:t xml:space="preserve"> Although many riots were put down and the government resisted reforms, </w:t>
      </w:r>
      <w:r w:rsidRPr="00875E93">
        <w:rPr>
          <w:rFonts w:ascii="Arial" w:hAnsi="Arial" w:cs="Arial"/>
          <w:i/>
          <w:iCs/>
          <w:sz w:val="20"/>
          <w:szCs w:val="20"/>
          <w:lang w:val="en-US"/>
        </w:rPr>
        <w:t>during the second half of the century these demands were gradually fulfilled</w:t>
      </w:r>
      <w:r w:rsidRPr="00875E93">
        <w:rPr>
          <w:rFonts w:ascii="Arial" w:hAnsi="Arial" w:cs="Arial"/>
          <w:sz w:val="20"/>
          <w:szCs w:val="20"/>
          <w:lang w:val="en-US"/>
        </w:rPr>
        <w:t xml:space="preserve">. The government </w:t>
      </w:r>
      <w:proofErr w:type="spellStart"/>
      <w:r w:rsidRPr="00875E93">
        <w:rPr>
          <w:rFonts w:ascii="Arial" w:hAnsi="Arial" w:cs="Arial"/>
          <w:sz w:val="20"/>
          <w:szCs w:val="20"/>
          <w:lang w:val="en-US"/>
        </w:rPr>
        <w:t>realised</w:t>
      </w:r>
      <w:proofErr w:type="spellEnd"/>
      <w:r w:rsidRPr="00875E93">
        <w:rPr>
          <w:rFonts w:ascii="Arial" w:hAnsi="Arial" w:cs="Arial"/>
          <w:sz w:val="20"/>
          <w:szCs w:val="20"/>
          <w:lang w:val="en-US"/>
        </w:rPr>
        <w:t xml:space="preserve"> the need for change and feared a revolution. As a result, slowly but steadily the political reforms took place. </w:t>
      </w:r>
    </w:p>
    <w:p w:rsidR="00564D66" w:rsidRPr="00875E93" w:rsidRDefault="00564D66" w:rsidP="001D30EE">
      <w:pPr>
        <w:spacing w:line="276" w:lineRule="auto"/>
        <w:ind w:firstLine="709"/>
        <w:jc w:val="both"/>
        <w:rPr>
          <w:rFonts w:ascii="Arial" w:hAnsi="Arial" w:cs="Arial"/>
          <w:sz w:val="20"/>
          <w:szCs w:val="20"/>
          <w:lang w:val="en-US"/>
        </w:rPr>
      </w:pPr>
      <w:r w:rsidRPr="00875E93">
        <w:rPr>
          <w:rFonts w:ascii="Arial" w:hAnsi="Arial" w:cs="Arial"/>
          <w:sz w:val="20"/>
          <w:szCs w:val="20"/>
          <w:lang w:val="en-US"/>
        </w:rPr>
        <w:t xml:space="preserve">These political changes happened in the course of the struggle between the two main political parties in Britain – the Tories and the Whigs, now called </w:t>
      </w:r>
      <w:r w:rsidRPr="00875E93">
        <w:rPr>
          <w:rFonts w:ascii="Arial" w:hAnsi="Arial" w:cs="Arial"/>
          <w:b/>
          <w:i/>
          <w:sz w:val="20"/>
          <w:szCs w:val="20"/>
          <w:lang w:val="en-US"/>
        </w:rPr>
        <w:t>the Conservatives</w:t>
      </w:r>
      <w:r w:rsidRPr="00875E93">
        <w:rPr>
          <w:rFonts w:ascii="Arial" w:hAnsi="Arial" w:cs="Arial"/>
          <w:sz w:val="20"/>
          <w:szCs w:val="20"/>
          <w:lang w:val="en-US"/>
        </w:rPr>
        <w:t xml:space="preserve"> and </w:t>
      </w:r>
      <w:r w:rsidRPr="00875E93">
        <w:rPr>
          <w:rFonts w:ascii="Arial" w:hAnsi="Arial" w:cs="Arial"/>
          <w:b/>
          <w:i/>
          <w:sz w:val="20"/>
          <w:szCs w:val="20"/>
          <w:lang w:val="en-US"/>
        </w:rPr>
        <w:t>the Liberals</w:t>
      </w:r>
      <w:r w:rsidRPr="00875E93">
        <w:rPr>
          <w:rFonts w:ascii="Arial" w:hAnsi="Arial" w:cs="Arial"/>
          <w:sz w:val="20"/>
          <w:szCs w:val="20"/>
          <w:lang w:val="en-US"/>
        </w:rPr>
        <w:t xml:space="preserve">. Both parties gave outstanding Prime Ministers who had to introduce radical reforms, often losing the support of their party, giving way to the opponents. When a liberal Prime Minister Gladstone proposed Home Rule for Ireland, his own party voted against it. The Liberal Party was split and broken and was to be replaced by </w:t>
      </w:r>
      <w:r w:rsidRPr="00875E93">
        <w:rPr>
          <w:rFonts w:ascii="Arial" w:hAnsi="Arial" w:cs="Arial"/>
          <w:b/>
          <w:i/>
          <w:sz w:val="20"/>
          <w:szCs w:val="20"/>
          <w:lang w:val="en-US"/>
        </w:rPr>
        <w:t xml:space="preserve">the </w:t>
      </w:r>
      <w:proofErr w:type="spellStart"/>
      <w:r w:rsidRPr="00875E93">
        <w:rPr>
          <w:rFonts w:ascii="Arial" w:hAnsi="Arial" w:cs="Arial"/>
          <w:b/>
          <w:i/>
          <w:sz w:val="20"/>
          <w:szCs w:val="20"/>
          <w:lang w:val="en-US"/>
        </w:rPr>
        <w:t>Labour</w:t>
      </w:r>
      <w:proofErr w:type="spellEnd"/>
      <w:r w:rsidRPr="00875E93">
        <w:rPr>
          <w:rFonts w:ascii="Arial" w:hAnsi="Arial" w:cs="Arial"/>
          <w:b/>
          <w:i/>
          <w:sz w:val="20"/>
          <w:szCs w:val="20"/>
          <w:lang w:val="en-US"/>
        </w:rPr>
        <w:t xml:space="preserve"> Party</w:t>
      </w:r>
      <w:r w:rsidRPr="00875E93">
        <w:rPr>
          <w:rFonts w:ascii="Arial" w:hAnsi="Arial" w:cs="Arial"/>
          <w:sz w:val="20"/>
          <w:szCs w:val="20"/>
          <w:lang w:val="en-US"/>
        </w:rPr>
        <w:t xml:space="preserve"> in the struggle against the conservatives.</w:t>
      </w:r>
    </w:p>
    <w:p w:rsidR="00564D66" w:rsidRPr="00875E93" w:rsidRDefault="00564D66" w:rsidP="001D30EE">
      <w:pPr>
        <w:spacing w:line="276" w:lineRule="auto"/>
        <w:ind w:firstLine="709"/>
        <w:jc w:val="both"/>
        <w:rPr>
          <w:rFonts w:ascii="Arial" w:hAnsi="Arial" w:cs="Arial"/>
          <w:sz w:val="20"/>
          <w:szCs w:val="20"/>
          <w:lang w:val="en-US"/>
        </w:rPr>
      </w:pPr>
      <w:r w:rsidRPr="00875E93">
        <w:rPr>
          <w:rFonts w:ascii="Arial" w:hAnsi="Arial" w:cs="Arial"/>
          <w:sz w:val="20"/>
          <w:szCs w:val="20"/>
          <w:lang w:val="en-US"/>
        </w:rPr>
        <w:t>Together with political changes some social changes took place: 1) prices fell and real wages doubled, 2) life at home was more comfortable (most homes had gas for heating and lighting), 3) working conditions on factories improved, 4) compulsory primary education was introduced, 5) the railway system developed – people could live in suburbs and commute to work, even low-income families could have weekends or holidays out of town, even at the seaside, 5) the first regular police force was established.</w:t>
      </w:r>
    </w:p>
    <w:p w:rsidR="00564D66" w:rsidRPr="00875E93" w:rsidRDefault="007F09A6" w:rsidP="001D30EE">
      <w:pPr>
        <w:spacing w:line="276" w:lineRule="auto"/>
        <w:ind w:left="360"/>
        <w:jc w:val="both"/>
        <w:rPr>
          <w:rFonts w:ascii="Arial" w:hAnsi="Arial" w:cs="Arial"/>
          <w:b/>
          <w:sz w:val="20"/>
          <w:szCs w:val="20"/>
          <w:lang w:val="en-US"/>
        </w:rPr>
      </w:pPr>
      <w:r w:rsidRPr="00875E93">
        <w:rPr>
          <w:rFonts w:ascii="Arial" w:hAnsi="Arial" w:cs="Arial"/>
          <w:b/>
          <w:sz w:val="20"/>
          <w:szCs w:val="20"/>
          <w:lang w:val="en-US"/>
        </w:rPr>
        <w:t xml:space="preserve">3. </w:t>
      </w:r>
      <w:r w:rsidR="00564D66" w:rsidRPr="00875E93">
        <w:rPr>
          <w:rFonts w:ascii="Arial" w:hAnsi="Arial" w:cs="Arial"/>
          <w:b/>
          <w:sz w:val="20"/>
          <w:szCs w:val="20"/>
          <w:lang w:val="en-US"/>
        </w:rPr>
        <w:t>Monarchy.</w:t>
      </w:r>
    </w:p>
    <w:p w:rsidR="00564D66" w:rsidRPr="00875E93" w:rsidRDefault="00564D66" w:rsidP="001D30EE">
      <w:pPr>
        <w:spacing w:line="276" w:lineRule="auto"/>
        <w:ind w:firstLine="709"/>
        <w:jc w:val="both"/>
        <w:rPr>
          <w:rFonts w:ascii="Arial" w:hAnsi="Arial" w:cs="Arial"/>
          <w:sz w:val="20"/>
          <w:szCs w:val="20"/>
          <w:lang w:val="en-US"/>
        </w:rPr>
      </w:pPr>
      <w:r w:rsidRPr="00875E93">
        <w:rPr>
          <w:rFonts w:ascii="Arial" w:hAnsi="Arial" w:cs="Arial"/>
          <w:sz w:val="20"/>
          <w:szCs w:val="20"/>
          <w:lang w:val="en-US"/>
        </w:rPr>
        <w:t>The 19</w:t>
      </w:r>
      <w:r w:rsidRPr="00875E93">
        <w:rPr>
          <w:rFonts w:ascii="Arial" w:hAnsi="Arial" w:cs="Arial"/>
          <w:sz w:val="20"/>
          <w:szCs w:val="20"/>
          <w:vertAlign w:val="superscript"/>
          <w:lang w:val="en-US"/>
        </w:rPr>
        <w:t>th</w:t>
      </w:r>
      <w:r w:rsidRPr="00875E93">
        <w:rPr>
          <w:rFonts w:ascii="Arial" w:hAnsi="Arial" w:cs="Arial"/>
          <w:sz w:val="20"/>
          <w:szCs w:val="20"/>
          <w:lang w:val="en-US"/>
        </w:rPr>
        <w:t xml:space="preserve"> century Britain is usually associated with Queen Victoria (“Victorian Age”) who </w:t>
      </w:r>
      <w:r w:rsidR="007F09A6" w:rsidRPr="00875E93">
        <w:rPr>
          <w:rFonts w:ascii="Arial" w:hAnsi="Arial" w:cs="Arial"/>
          <w:sz w:val="20"/>
          <w:szCs w:val="20"/>
          <w:lang w:val="en-US"/>
        </w:rPr>
        <w:t xml:space="preserve">used to </w:t>
      </w:r>
      <w:proofErr w:type="gramStart"/>
      <w:r w:rsidR="007F09A6" w:rsidRPr="00875E93">
        <w:rPr>
          <w:rFonts w:ascii="Arial" w:hAnsi="Arial" w:cs="Arial"/>
          <w:sz w:val="20"/>
          <w:szCs w:val="20"/>
          <w:lang w:val="en-US"/>
        </w:rPr>
        <w:t xml:space="preserve">be </w:t>
      </w:r>
      <w:r w:rsidRPr="00875E93">
        <w:rPr>
          <w:rFonts w:ascii="Arial" w:hAnsi="Arial" w:cs="Arial"/>
          <w:sz w:val="20"/>
          <w:szCs w:val="20"/>
          <w:lang w:val="en-US"/>
        </w:rPr>
        <w:t xml:space="preserve"> Britain’s</w:t>
      </w:r>
      <w:proofErr w:type="gramEnd"/>
      <w:r w:rsidRPr="00875E93">
        <w:rPr>
          <w:rFonts w:ascii="Arial" w:hAnsi="Arial" w:cs="Arial"/>
          <w:sz w:val="20"/>
          <w:szCs w:val="20"/>
          <w:lang w:val="en-US"/>
        </w:rPr>
        <w:t xml:space="preserve"> longest-reigning monarch (</w:t>
      </w:r>
      <w:r w:rsidR="007F09A6" w:rsidRPr="00875E93">
        <w:rPr>
          <w:rFonts w:ascii="Arial" w:hAnsi="Arial" w:cs="Arial"/>
          <w:sz w:val="20"/>
          <w:szCs w:val="20"/>
          <w:lang w:val="en-US"/>
        </w:rPr>
        <w:t xml:space="preserve">64 years of reign from </w:t>
      </w:r>
      <w:r w:rsidRPr="00875E93">
        <w:rPr>
          <w:rFonts w:ascii="Arial" w:hAnsi="Arial" w:cs="Arial"/>
          <w:sz w:val="20"/>
          <w:szCs w:val="20"/>
          <w:lang w:val="en-US"/>
        </w:rPr>
        <w:t>1837</w:t>
      </w:r>
      <w:r w:rsidR="007F09A6" w:rsidRPr="00875E93">
        <w:rPr>
          <w:rFonts w:ascii="Arial" w:hAnsi="Arial" w:cs="Arial"/>
          <w:sz w:val="20"/>
          <w:szCs w:val="20"/>
          <w:lang w:val="en-US"/>
        </w:rPr>
        <w:t xml:space="preserve"> to </w:t>
      </w:r>
      <w:r w:rsidRPr="00875E93">
        <w:rPr>
          <w:rFonts w:ascii="Arial" w:hAnsi="Arial" w:cs="Arial"/>
          <w:sz w:val="20"/>
          <w:szCs w:val="20"/>
          <w:lang w:val="en-US"/>
        </w:rPr>
        <w:t>1901)</w:t>
      </w:r>
      <w:r w:rsidR="007F09A6" w:rsidRPr="00875E93">
        <w:rPr>
          <w:rFonts w:ascii="Arial" w:hAnsi="Arial" w:cs="Arial"/>
          <w:sz w:val="20"/>
          <w:szCs w:val="20"/>
          <w:lang w:val="en-US"/>
        </w:rPr>
        <w:t xml:space="preserve"> before Queen Elizabeth II</w:t>
      </w:r>
      <w:r w:rsidRPr="00875E93">
        <w:rPr>
          <w:rFonts w:ascii="Arial" w:hAnsi="Arial" w:cs="Arial"/>
          <w:sz w:val="20"/>
          <w:szCs w:val="20"/>
          <w:lang w:val="en-US"/>
        </w:rPr>
        <w:t xml:space="preserve">. Victoria became queen at the age of 18. She was very patriotic and determined to make her country </w:t>
      </w:r>
      <w:r w:rsidRPr="00875E93">
        <w:rPr>
          <w:rFonts w:ascii="Arial" w:hAnsi="Arial" w:cs="Arial"/>
          <w:sz w:val="20"/>
          <w:szCs w:val="20"/>
          <w:lang w:val="en-US"/>
        </w:rPr>
        <w:lastRenderedPageBreak/>
        <w:t xml:space="preserve">prosper. She married her German relative Prince Albert. The marriage was happy, and the Royal family became a model for moral standards. When Albert died in 1861, the queen wore mourning till her last day. She stopped to appear in public and refused to take part in state affairs for many years. But her advisers persuaded her to take more interest in the kingdom. She did so, and she soon became extremely popular. </w:t>
      </w:r>
    </w:p>
    <w:p w:rsidR="00564D66" w:rsidRPr="00875E93" w:rsidRDefault="00564D66" w:rsidP="001D30EE">
      <w:pPr>
        <w:spacing w:line="276" w:lineRule="auto"/>
        <w:ind w:firstLine="709"/>
        <w:jc w:val="both"/>
        <w:rPr>
          <w:rFonts w:ascii="Arial" w:hAnsi="Arial" w:cs="Arial"/>
          <w:sz w:val="20"/>
          <w:szCs w:val="20"/>
          <w:lang w:val="en-US"/>
        </w:rPr>
      </w:pPr>
      <w:r w:rsidRPr="00875E93">
        <w:rPr>
          <w:rFonts w:ascii="Arial" w:hAnsi="Arial" w:cs="Arial"/>
          <w:sz w:val="20"/>
          <w:szCs w:val="20"/>
          <w:lang w:val="en-US"/>
        </w:rPr>
        <w:t>Certain values were accepted as basic for the period: the idea of hierarchy (both in state and at home), Christianity, respectability (financial independence, a cult of work and deep respect for home and family), philanthropy (helping the needy and the poor, charity). These values were demonstrated not only by the Royal family, but were also shown in the works of the greatest writers of the time, like Charles Dickens.</w:t>
      </w:r>
    </w:p>
    <w:p w:rsidR="005F4226" w:rsidRPr="00875E93" w:rsidRDefault="00781FB3" w:rsidP="001D30EE">
      <w:pPr>
        <w:spacing w:line="276" w:lineRule="auto"/>
        <w:jc w:val="both"/>
        <w:rPr>
          <w:rFonts w:ascii="Arial" w:hAnsi="Arial" w:cs="Arial"/>
          <w:bCs/>
          <w:iCs/>
          <w:sz w:val="20"/>
          <w:szCs w:val="20"/>
          <w:lang w:val="en-US"/>
        </w:rPr>
      </w:pPr>
      <w:r>
        <w:rPr>
          <w:rFonts w:ascii="Arial" w:hAnsi="Arial" w:cs="Arial"/>
          <w:bCs/>
          <w:iCs/>
          <w:noProof/>
          <w:sz w:val="20"/>
          <w:szCs w:val="20"/>
          <w:lang w:eastAsia="ru-RU"/>
        </w:rPr>
        <w:drawing>
          <wp:anchor distT="0" distB="0" distL="114300" distR="114300" simplePos="0" relativeHeight="251659264" behindDoc="0" locked="0" layoutInCell="1" allowOverlap="1">
            <wp:simplePos x="0" y="0"/>
            <wp:positionH relativeFrom="column">
              <wp:posOffset>-80010</wp:posOffset>
            </wp:positionH>
            <wp:positionV relativeFrom="paragraph">
              <wp:posOffset>-389255</wp:posOffset>
            </wp:positionV>
            <wp:extent cx="4743450" cy="3695700"/>
            <wp:effectExtent l="19050" t="0" r="0" b="0"/>
            <wp:wrapTopAndBottom/>
            <wp:docPr id="6" name="Рисунок 1" descr="https://i.redd.it/9sij5ns2qr281.png"/>
            <wp:cNvGraphicFramePr/>
            <a:graphic xmlns:a="http://schemas.openxmlformats.org/drawingml/2006/main">
              <a:graphicData uri="http://schemas.openxmlformats.org/drawingml/2006/picture">
                <pic:pic xmlns:pic="http://schemas.openxmlformats.org/drawingml/2006/picture">
                  <pic:nvPicPr>
                    <pic:cNvPr id="1026" name="Picture 2" descr="https://i.redd.it/9sij5ns2qr281.png"/>
                    <pic:cNvPicPr>
                      <a:picLocks noChangeAspect="1" noChangeArrowheads="1"/>
                    </pic:cNvPicPr>
                  </pic:nvPicPr>
                  <pic:blipFill>
                    <a:blip r:embed="rId72" cstate="print"/>
                    <a:srcRect/>
                    <a:stretch>
                      <a:fillRect/>
                    </a:stretch>
                  </pic:blipFill>
                  <pic:spPr bwMode="auto">
                    <a:xfrm>
                      <a:off x="0" y="0"/>
                      <a:ext cx="4743450" cy="3695700"/>
                    </a:xfrm>
                    <a:prstGeom prst="rect">
                      <a:avLst/>
                    </a:prstGeom>
                    <a:noFill/>
                  </pic:spPr>
                </pic:pic>
              </a:graphicData>
            </a:graphic>
          </wp:anchor>
        </w:drawing>
      </w:r>
    </w:p>
    <w:p w:rsidR="008C1C5C" w:rsidRPr="00875E93" w:rsidRDefault="008C1C5C" w:rsidP="001D30EE">
      <w:pPr>
        <w:spacing w:line="276" w:lineRule="auto"/>
        <w:jc w:val="both"/>
        <w:rPr>
          <w:rFonts w:ascii="Arial" w:hAnsi="Arial" w:cs="Arial"/>
          <w:i/>
          <w:sz w:val="20"/>
          <w:szCs w:val="20"/>
          <w:lang w:val="en-US"/>
        </w:rPr>
      </w:pPr>
      <w:r w:rsidRPr="00875E93">
        <w:rPr>
          <w:rFonts w:ascii="Arial" w:hAnsi="Arial" w:cs="Arial"/>
          <w:i/>
          <w:sz w:val="20"/>
          <w:szCs w:val="20"/>
          <w:lang w:val="en-US"/>
        </w:rPr>
        <w:t>A. Answer the following questions.</w:t>
      </w:r>
      <w:r w:rsidR="00284A91" w:rsidRPr="00875E93">
        <w:rPr>
          <w:rFonts w:ascii="Arial" w:hAnsi="Arial" w:cs="Arial"/>
          <w:noProof/>
          <w:sz w:val="20"/>
          <w:szCs w:val="20"/>
          <w:lang w:val="en-US" w:eastAsia="ru-RU"/>
        </w:rPr>
        <w:t xml:space="preserve"> </w:t>
      </w:r>
    </w:p>
    <w:p w:rsidR="008C1C5C" w:rsidRPr="00875E93" w:rsidRDefault="006443DC" w:rsidP="006443DC">
      <w:pPr>
        <w:spacing w:line="276" w:lineRule="auto"/>
        <w:jc w:val="both"/>
        <w:rPr>
          <w:rFonts w:ascii="Arial" w:hAnsi="Arial" w:cs="Arial"/>
          <w:sz w:val="20"/>
          <w:szCs w:val="20"/>
          <w:lang w:val="en-US"/>
        </w:rPr>
      </w:pPr>
      <w:r>
        <w:rPr>
          <w:rFonts w:ascii="Arial" w:hAnsi="Arial" w:cs="Arial"/>
          <w:sz w:val="20"/>
          <w:szCs w:val="20"/>
          <w:lang w:val="en-US"/>
        </w:rPr>
        <w:t xml:space="preserve">1. </w:t>
      </w:r>
      <w:r w:rsidR="008C1C5C" w:rsidRPr="00875E93">
        <w:rPr>
          <w:rFonts w:ascii="Arial" w:hAnsi="Arial" w:cs="Arial"/>
          <w:sz w:val="20"/>
          <w:szCs w:val="20"/>
          <w:lang w:val="en-US"/>
        </w:rPr>
        <w:t>What role did Britain play in the world in the 19</w:t>
      </w:r>
      <w:r w:rsidR="008C1C5C" w:rsidRPr="00875E93">
        <w:rPr>
          <w:rFonts w:ascii="Arial" w:hAnsi="Arial" w:cs="Arial"/>
          <w:sz w:val="20"/>
          <w:szCs w:val="20"/>
          <w:vertAlign w:val="superscript"/>
          <w:lang w:val="en-US"/>
        </w:rPr>
        <w:t>th</w:t>
      </w:r>
      <w:r w:rsidR="008C1C5C" w:rsidRPr="00875E93">
        <w:rPr>
          <w:rFonts w:ascii="Arial" w:hAnsi="Arial" w:cs="Arial"/>
          <w:sz w:val="20"/>
          <w:szCs w:val="20"/>
          <w:lang w:val="en-US"/>
        </w:rPr>
        <w:t xml:space="preserve"> century?</w:t>
      </w:r>
    </w:p>
    <w:p w:rsidR="008C1C5C" w:rsidRPr="00875E93" w:rsidRDefault="006443DC" w:rsidP="006443DC">
      <w:pPr>
        <w:spacing w:line="276" w:lineRule="auto"/>
        <w:jc w:val="both"/>
        <w:rPr>
          <w:rFonts w:ascii="Arial" w:hAnsi="Arial" w:cs="Arial"/>
          <w:sz w:val="20"/>
          <w:szCs w:val="20"/>
          <w:lang w:val="en-US"/>
        </w:rPr>
      </w:pPr>
      <w:r>
        <w:rPr>
          <w:rFonts w:ascii="Arial" w:hAnsi="Arial" w:cs="Arial"/>
          <w:sz w:val="20"/>
          <w:szCs w:val="20"/>
          <w:lang w:val="en-US"/>
        </w:rPr>
        <w:t xml:space="preserve">2. </w:t>
      </w:r>
      <w:r w:rsidR="008C1C5C" w:rsidRPr="00875E93">
        <w:rPr>
          <w:rFonts w:ascii="Arial" w:hAnsi="Arial" w:cs="Arial"/>
          <w:sz w:val="20"/>
          <w:szCs w:val="20"/>
          <w:lang w:val="en-US"/>
        </w:rPr>
        <w:t>Why did the English claim that the sun never set on their empire?</w:t>
      </w:r>
    </w:p>
    <w:p w:rsidR="008C1C5C" w:rsidRPr="00875E93" w:rsidRDefault="006443DC" w:rsidP="006443DC">
      <w:pPr>
        <w:spacing w:line="276" w:lineRule="auto"/>
        <w:jc w:val="both"/>
        <w:rPr>
          <w:rFonts w:ascii="Arial" w:hAnsi="Arial" w:cs="Arial"/>
          <w:sz w:val="20"/>
          <w:szCs w:val="20"/>
          <w:lang w:val="en-US"/>
        </w:rPr>
      </w:pPr>
      <w:r>
        <w:rPr>
          <w:rFonts w:ascii="Arial" w:hAnsi="Arial" w:cs="Arial"/>
          <w:sz w:val="20"/>
          <w:szCs w:val="20"/>
          <w:lang w:val="en-US"/>
        </w:rPr>
        <w:t xml:space="preserve">3. </w:t>
      </w:r>
      <w:r w:rsidR="008C1C5C" w:rsidRPr="00875E93">
        <w:rPr>
          <w:rFonts w:ascii="Arial" w:hAnsi="Arial" w:cs="Arial"/>
          <w:sz w:val="20"/>
          <w:szCs w:val="20"/>
          <w:lang w:val="en-US"/>
        </w:rPr>
        <w:t>What political changes took place in Britain in the 19</w:t>
      </w:r>
      <w:r w:rsidR="008C1C5C" w:rsidRPr="00875E93">
        <w:rPr>
          <w:rFonts w:ascii="Arial" w:hAnsi="Arial" w:cs="Arial"/>
          <w:sz w:val="20"/>
          <w:szCs w:val="20"/>
          <w:vertAlign w:val="superscript"/>
          <w:lang w:val="en-US"/>
        </w:rPr>
        <w:t>th</w:t>
      </w:r>
      <w:r w:rsidR="008C1C5C" w:rsidRPr="00875E93">
        <w:rPr>
          <w:rFonts w:ascii="Arial" w:hAnsi="Arial" w:cs="Arial"/>
          <w:sz w:val="20"/>
          <w:szCs w:val="20"/>
          <w:lang w:val="en-US"/>
        </w:rPr>
        <w:t xml:space="preserve"> century?</w:t>
      </w:r>
    </w:p>
    <w:p w:rsidR="008C1C5C" w:rsidRPr="00875E93" w:rsidRDefault="006443DC" w:rsidP="006443DC">
      <w:pPr>
        <w:spacing w:line="276" w:lineRule="auto"/>
        <w:jc w:val="both"/>
        <w:rPr>
          <w:rFonts w:ascii="Arial" w:hAnsi="Arial" w:cs="Arial"/>
          <w:sz w:val="20"/>
          <w:szCs w:val="20"/>
          <w:lang w:val="en-US"/>
        </w:rPr>
      </w:pPr>
      <w:r>
        <w:rPr>
          <w:rFonts w:ascii="Arial" w:hAnsi="Arial" w:cs="Arial"/>
          <w:sz w:val="20"/>
          <w:szCs w:val="20"/>
          <w:lang w:val="en-US"/>
        </w:rPr>
        <w:lastRenderedPageBreak/>
        <w:t xml:space="preserve">4. </w:t>
      </w:r>
      <w:r w:rsidR="008C1C5C" w:rsidRPr="00875E93">
        <w:rPr>
          <w:rFonts w:ascii="Arial" w:hAnsi="Arial" w:cs="Arial"/>
          <w:sz w:val="20"/>
          <w:szCs w:val="20"/>
          <w:lang w:val="en-US"/>
        </w:rPr>
        <w:t>What two parties made up the British Parliament?</w:t>
      </w:r>
    </w:p>
    <w:p w:rsidR="008C1C5C" w:rsidRPr="00875E93" w:rsidRDefault="006443DC" w:rsidP="006443DC">
      <w:pPr>
        <w:spacing w:line="276" w:lineRule="auto"/>
        <w:jc w:val="both"/>
        <w:rPr>
          <w:rFonts w:ascii="Arial" w:hAnsi="Arial" w:cs="Arial"/>
          <w:sz w:val="20"/>
          <w:szCs w:val="20"/>
          <w:lang w:val="en-US"/>
        </w:rPr>
      </w:pPr>
      <w:r>
        <w:rPr>
          <w:rFonts w:ascii="Arial" w:hAnsi="Arial" w:cs="Arial"/>
          <w:sz w:val="20"/>
          <w:szCs w:val="20"/>
          <w:lang w:val="en-US"/>
        </w:rPr>
        <w:t xml:space="preserve">5. </w:t>
      </w:r>
      <w:r w:rsidR="008C1C5C" w:rsidRPr="00875E93">
        <w:rPr>
          <w:rFonts w:ascii="Arial" w:hAnsi="Arial" w:cs="Arial"/>
          <w:sz w:val="20"/>
          <w:szCs w:val="20"/>
          <w:lang w:val="en-US"/>
        </w:rPr>
        <w:t>What social changes had taken place in Britain by the end of the 19</w:t>
      </w:r>
      <w:r w:rsidR="008C1C5C" w:rsidRPr="00875E93">
        <w:rPr>
          <w:rFonts w:ascii="Arial" w:hAnsi="Arial" w:cs="Arial"/>
          <w:sz w:val="20"/>
          <w:szCs w:val="20"/>
          <w:vertAlign w:val="superscript"/>
          <w:lang w:val="en-US"/>
        </w:rPr>
        <w:t>th</w:t>
      </w:r>
      <w:r w:rsidR="008C1C5C" w:rsidRPr="00875E93">
        <w:rPr>
          <w:rFonts w:ascii="Arial" w:hAnsi="Arial" w:cs="Arial"/>
          <w:sz w:val="20"/>
          <w:szCs w:val="20"/>
          <w:lang w:val="en-US"/>
        </w:rPr>
        <w:t xml:space="preserve"> century?</w:t>
      </w:r>
    </w:p>
    <w:p w:rsidR="008C1C5C" w:rsidRPr="00875E93" w:rsidRDefault="006443DC" w:rsidP="006443DC">
      <w:pPr>
        <w:spacing w:line="276" w:lineRule="auto"/>
        <w:jc w:val="both"/>
        <w:rPr>
          <w:rFonts w:ascii="Arial" w:hAnsi="Arial" w:cs="Arial"/>
          <w:sz w:val="20"/>
          <w:szCs w:val="20"/>
          <w:lang w:val="en-US"/>
        </w:rPr>
      </w:pPr>
      <w:r>
        <w:rPr>
          <w:rFonts w:ascii="Arial" w:hAnsi="Arial" w:cs="Arial"/>
          <w:sz w:val="20"/>
          <w:szCs w:val="20"/>
          <w:lang w:val="en-US"/>
        </w:rPr>
        <w:t xml:space="preserve">6. </w:t>
      </w:r>
      <w:r w:rsidR="008C1C5C" w:rsidRPr="00875E93">
        <w:rPr>
          <w:rFonts w:ascii="Arial" w:hAnsi="Arial" w:cs="Arial"/>
          <w:sz w:val="20"/>
          <w:szCs w:val="20"/>
          <w:lang w:val="en-US"/>
        </w:rPr>
        <w:t>Why was Queen Victoria popular among her people?</w:t>
      </w:r>
    </w:p>
    <w:p w:rsidR="00284A91" w:rsidRPr="00875E93" w:rsidRDefault="006443DC" w:rsidP="006443DC">
      <w:pPr>
        <w:spacing w:line="276" w:lineRule="auto"/>
        <w:jc w:val="both"/>
        <w:rPr>
          <w:rFonts w:ascii="Arial" w:hAnsi="Arial" w:cs="Arial"/>
          <w:sz w:val="20"/>
          <w:szCs w:val="20"/>
          <w:lang w:val="en-US"/>
        </w:rPr>
      </w:pPr>
      <w:proofErr w:type="gramStart"/>
      <w:r>
        <w:rPr>
          <w:rFonts w:ascii="Arial" w:hAnsi="Arial" w:cs="Arial"/>
          <w:sz w:val="20"/>
          <w:szCs w:val="20"/>
          <w:lang w:val="en-US"/>
        </w:rPr>
        <w:t xml:space="preserve">7. </w:t>
      </w:r>
      <w:r w:rsidR="00284A91" w:rsidRPr="00875E93">
        <w:rPr>
          <w:rFonts w:ascii="Arial" w:hAnsi="Arial" w:cs="Arial"/>
          <w:sz w:val="20"/>
          <w:szCs w:val="20"/>
          <w:lang w:val="en-US"/>
        </w:rPr>
        <w:t>Why was Victoria</w:t>
      </w:r>
      <w:proofErr w:type="gramEnd"/>
      <w:r w:rsidR="00284A91" w:rsidRPr="00875E93">
        <w:rPr>
          <w:rFonts w:ascii="Arial" w:hAnsi="Arial" w:cs="Arial"/>
          <w:sz w:val="20"/>
          <w:szCs w:val="20"/>
          <w:lang w:val="en-US"/>
        </w:rPr>
        <w:t xml:space="preserve"> called ‘the grandmother of Europe’?</w:t>
      </w:r>
    </w:p>
    <w:p w:rsidR="008C1C5C" w:rsidRPr="00875E93" w:rsidRDefault="006443DC" w:rsidP="006443DC">
      <w:pPr>
        <w:spacing w:line="276" w:lineRule="auto"/>
        <w:jc w:val="both"/>
        <w:rPr>
          <w:rFonts w:ascii="Arial" w:hAnsi="Arial" w:cs="Arial"/>
          <w:sz w:val="20"/>
          <w:szCs w:val="20"/>
          <w:lang w:val="en-US"/>
        </w:rPr>
      </w:pPr>
      <w:r>
        <w:rPr>
          <w:rFonts w:ascii="Arial" w:hAnsi="Arial" w:cs="Arial"/>
          <w:sz w:val="20"/>
          <w:szCs w:val="20"/>
          <w:lang w:val="en-US"/>
        </w:rPr>
        <w:t xml:space="preserve">8. </w:t>
      </w:r>
      <w:r w:rsidR="008C1C5C" w:rsidRPr="00875E93">
        <w:rPr>
          <w:rFonts w:ascii="Arial" w:hAnsi="Arial" w:cs="Arial"/>
          <w:sz w:val="20"/>
          <w:szCs w:val="20"/>
          <w:lang w:val="en-US"/>
        </w:rPr>
        <w:t>What did Victorian values include?</w:t>
      </w:r>
    </w:p>
    <w:p w:rsidR="007F09A6" w:rsidRPr="00875E93" w:rsidRDefault="007F09A6" w:rsidP="001D30EE">
      <w:pPr>
        <w:spacing w:line="276" w:lineRule="auto"/>
        <w:jc w:val="both"/>
        <w:rPr>
          <w:rFonts w:ascii="Arial" w:hAnsi="Arial" w:cs="Arial"/>
          <w:bCs/>
          <w:iCs/>
          <w:sz w:val="20"/>
          <w:szCs w:val="20"/>
          <w:lang w:val="en-US"/>
        </w:rPr>
      </w:pPr>
    </w:p>
    <w:p w:rsidR="008C1C5C" w:rsidRPr="00875E93" w:rsidRDefault="008C1C5C" w:rsidP="001D30EE">
      <w:pPr>
        <w:spacing w:line="276" w:lineRule="auto"/>
        <w:jc w:val="both"/>
        <w:rPr>
          <w:rFonts w:ascii="Arial" w:hAnsi="Arial" w:cs="Arial"/>
          <w:i/>
          <w:sz w:val="20"/>
          <w:szCs w:val="20"/>
          <w:lang w:val="en-US"/>
        </w:rPr>
      </w:pPr>
      <w:r w:rsidRPr="00875E93">
        <w:rPr>
          <w:rFonts w:ascii="Arial" w:hAnsi="Arial" w:cs="Arial"/>
          <w:i/>
          <w:sz w:val="20"/>
          <w:szCs w:val="20"/>
          <w:lang w:val="en-US"/>
        </w:rPr>
        <w:t>B. Topics for individual research about the period.</w:t>
      </w:r>
    </w:p>
    <w:p w:rsidR="008C1C5C" w:rsidRPr="00875E93" w:rsidRDefault="008C1C5C" w:rsidP="001D30EE">
      <w:pPr>
        <w:numPr>
          <w:ilvl w:val="0"/>
          <w:numId w:val="9"/>
        </w:numPr>
        <w:spacing w:line="276" w:lineRule="auto"/>
        <w:jc w:val="both"/>
        <w:rPr>
          <w:rFonts w:ascii="Arial" w:hAnsi="Arial" w:cs="Arial"/>
          <w:sz w:val="20"/>
          <w:szCs w:val="20"/>
          <w:lang w:val="en-US"/>
        </w:rPr>
      </w:pPr>
      <w:r w:rsidRPr="00875E93">
        <w:rPr>
          <w:rFonts w:ascii="Arial" w:hAnsi="Arial" w:cs="Arial"/>
          <w:sz w:val="20"/>
          <w:szCs w:val="20"/>
          <w:lang w:val="en-US"/>
        </w:rPr>
        <w:t>Education in Victorian Times.</w:t>
      </w:r>
    </w:p>
    <w:p w:rsidR="008C1C5C" w:rsidRPr="00875E93" w:rsidRDefault="008C1C5C" w:rsidP="001D30EE">
      <w:pPr>
        <w:numPr>
          <w:ilvl w:val="0"/>
          <w:numId w:val="9"/>
        </w:numPr>
        <w:spacing w:line="276" w:lineRule="auto"/>
        <w:jc w:val="both"/>
        <w:rPr>
          <w:rFonts w:ascii="Arial" w:hAnsi="Arial" w:cs="Arial"/>
          <w:sz w:val="20"/>
          <w:szCs w:val="20"/>
          <w:lang w:val="en-US"/>
        </w:rPr>
      </w:pPr>
      <w:r w:rsidRPr="00875E93">
        <w:rPr>
          <w:rFonts w:ascii="Arial" w:hAnsi="Arial" w:cs="Arial"/>
          <w:sz w:val="20"/>
          <w:szCs w:val="20"/>
          <w:lang w:val="en-US"/>
        </w:rPr>
        <w:t>Living conditions and family life in Victorian Era.</w:t>
      </w:r>
    </w:p>
    <w:p w:rsidR="008C1C5C" w:rsidRPr="00875E93" w:rsidRDefault="008C1C5C" w:rsidP="001D30EE">
      <w:pPr>
        <w:numPr>
          <w:ilvl w:val="0"/>
          <w:numId w:val="9"/>
        </w:numPr>
        <w:spacing w:line="276" w:lineRule="auto"/>
        <w:jc w:val="both"/>
        <w:rPr>
          <w:rFonts w:ascii="Arial" w:hAnsi="Arial" w:cs="Arial"/>
          <w:sz w:val="20"/>
          <w:szCs w:val="20"/>
          <w:lang w:val="en-US"/>
        </w:rPr>
      </w:pPr>
      <w:r w:rsidRPr="00875E93">
        <w:rPr>
          <w:rFonts w:ascii="Arial" w:hAnsi="Arial" w:cs="Arial"/>
          <w:sz w:val="20"/>
          <w:szCs w:val="20"/>
          <w:lang w:val="en-US"/>
        </w:rPr>
        <w:t>Science and Technology in Victorian Age.</w:t>
      </w:r>
    </w:p>
    <w:p w:rsidR="008C1C5C" w:rsidRPr="00875E93" w:rsidRDefault="008C1C5C" w:rsidP="001D30EE">
      <w:pPr>
        <w:numPr>
          <w:ilvl w:val="0"/>
          <w:numId w:val="9"/>
        </w:numPr>
        <w:spacing w:line="276" w:lineRule="auto"/>
        <w:jc w:val="both"/>
        <w:rPr>
          <w:rFonts w:ascii="Arial" w:hAnsi="Arial" w:cs="Arial"/>
          <w:sz w:val="20"/>
          <w:szCs w:val="20"/>
          <w:lang w:val="en-US"/>
        </w:rPr>
      </w:pPr>
      <w:r w:rsidRPr="00875E93">
        <w:rPr>
          <w:rFonts w:ascii="Arial" w:hAnsi="Arial" w:cs="Arial"/>
          <w:sz w:val="20"/>
          <w:szCs w:val="20"/>
          <w:lang w:val="en-US"/>
        </w:rPr>
        <w:t>Life in British colonies in the time of the Empire.</w:t>
      </w:r>
    </w:p>
    <w:p w:rsidR="008C1C5C" w:rsidRPr="00875E93" w:rsidRDefault="008C1C5C" w:rsidP="001D30EE">
      <w:pPr>
        <w:spacing w:line="276" w:lineRule="auto"/>
        <w:jc w:val="both"/>
        <w:rPr>
          <w:rFonts w:ascii="Arial" w:hAnsi="Arial" w:cs="Arial"/>
          <w:sz w:val="20"/>
          <w:szCs w:val="20"/>
          <w:lang w:val="en-US"/>
        </w:rPr>
      </w:pPr>
    </w:p>
    <w:p w:rsidR="009A4997" w:rsidRPr="006443DC" w:rsidRDefault="006443DC" w:rsidP="001D30EE">
      <w:pPr>
        <w:spacing w:line="276" w:lineRule="auto"/>
        <w:ind w:firstLine="709"/>
        <w:jc w:val="both"/>
        <w:rPr>
          <w:rFonts w:ascii="Arial" w:hAnsi="Arial" w:cs="Arial"/>
          <w:b/>
          <w:caps/>
          <w:sz w:val="20"/>
          <w:szCs w:val="20"/>
          <w:lang w:val="en-US"/>
        </w:rPr>
      </w:pPr>
      <w:r w:rsidRPr="006443DC">
        <w:rPr>
          <w:rFonts w:ascii="Arial" w:hAnsi="Arial" w:cs="Arial"/>
          <w:b/>
          <w:caps/>
          <w:sz w:val="20"/>
          <w:szCs w:val="20"/>
          <w:lang w:val="en-US"/>
        </w:rPr>
        <w:t>12.</w:t>
      </w:r>
      <w:r w:rsidR="009A4997" w:rsidRPr="006443DC">
        <w:rPr>
          <w:rFonts w:ascii="Arial" w:hAnsi="Arial" w:cs="Arial"/>
          <w:b/>
          <w:caps/>
          <w:sz w:val="20"/>
          <w:szCs w:val="20"/>
          <w:lang w:val="en-US"/>
        </w:rPr>
        <w:t xml:space="preserve"> the 20</w:t>
      </w:r>
      <w:r w:rsidR="009A4997" w:rsidRPr="006443DC">
        <w:rPr>
          <w:rFonts w:ascii="Arial" w:hAnsi="Arial" w:cs="Arial"/>
          <w:b/>
          <w:caps/>
          <w:sz w:val="20"/>
          <w:szCs w:val="20"/>
          <w:vertAlign w:val="superscript"/>
          <w:lang w:val="en-US"/>
        </w:rPr>
        <w:t>th</w:t>
      </w:r>
      <w:r w:rsidR="009A4997" w:rsidRPr="006443DC">
        <w:rPr>
          <w:rFonts w:ascii="Arial" w:hAnsi="Arial" w:cs="Arial"/>
          <w:b/>
          <w:caps/>
          <w:sz w:val="20"/>
          <w:szCs w:val="20"/>
          <w:lang w:val="en-US"/>
        </w:rPr>
        <w:t xml:space="preserve"> century</w:t>
      </w:r>
    </w:p>
    <w:p w:rsidR="009A4997" w:rsidRPr="00875E93" w:rsidRDefault="009A4997" w:rsidP="001D30EE">
      <w:pPr>
        <w:spacing w:line="276" w:lineRule="auto"/>
        <w:ind w:firstLine="709"/>
        <w:jc w:val="both"/>
        <w:rPr>
          <w:rFonts w:ascii="Arial" w:hAnsi="Arial" w:cs="Arial"/>
          <w:sz w:val="20"/>
          <w:szCs w:val="20"/>
          <w:lang w:val="en-US"/>
        </w:rPr>
      </w:pPr>
    </w:p>
    <w:p w:rsidR="009A4997" w:rsidRPr="00875E93" w:rsidRDefault="009A4997" w:rsidP="001D30EE">
      <w:pPr>
        <w:spacing w:line="276" w:lineRule="auto"/>
        <w:ind w:firstLine="709"/>
        <w:jc w:val="both"/>
        <w:rPr>
          <w:rFonts w:ascii="Arial" w:hAnsi="Arial" w:cs="Arial"/>
          <w:i/>
          <w:sz w:val="20"/>
          <w:szCs w:val="20"/>
          <w:lang w:val="en-US"/>
        </w:rPr>
      </w:pPr>
      <w:r w:rsidRPr="00875E93">
        <w:rPr>
          <w:rFonts w:ascii="Arial" w:hAnsi="Arial" w:cs="Arial"/>
          <w:sz w:val="20"/>
          <w:szCs w:val="20"/>
          <w:lang w:val="en-US"/>
        </w:rPr>
        <w:t xml:space="preserve">Queen Victoria died in 1901 after 64 years on the throne. She was succeeded by her eldest son, </w:t>
      </w:r>
      <w:r w:rsidRPr="00875E93">
        <w:rPr>
          <w:rFonts w:ascii="Arial" w:hAnsi="Arial" w:cs="Arial"/>
          <w:b/>
          <w:bCs/>
          <w:sz w:val="20"/>
          <w:szCs w:val="20"/>
          <w:lang w:val="en-US"/>
        </w:rPr>
        <w:t>Edward VII</w:t>
      </w:r>
      <w:r w:rsidRPr="00875E93">
        <w:rPr>
          <w:rFonts w:ascii="Arial" w:hAnsi="Arial" w:cs="Arial"/>
          <w:sz w:val="20"/>
          <w:szCs w:val="20"/>
          <w:lang w:val="en-US"/>
        </w:rPr>
        <w:t xml:space="preserve">, who was nearly sixty and ruled for nine </w:t>
      </w:r>
      <w:proofErr w:type="gramStart"/>
      <w:r w:rsidRPr="00875E93">
        <w:rPr>
          <w:rFonts w:ascii="Arial" w:hAnsi="Arial" w:cs="Arial"/>
          <w:sz w:val="20"/>
          <w:szCs w:val="20"/>
          <w:lang w:val="en-US"/>
        </w:rPr>
        <w:t>years,</w:t>
      </w:r>
      <w:proofErr w:type="gramEnd"/>
      <w:r w:rsidRPr="00875E93">
        <w:rPr>
          <w:rFonts w:ascii="Arial" w:hAnsi="Arial" w:cs="Arial"/>
          <w:sz w:val="20"/>
          <w:szCs w:val="20"/>
          <w:lang w:val="en-US"/>
        </w:rPr>
        <w:t xml:space="preserve"> the next king being his son </w:t>
      </w:r>
      <w:r w:rsidRPr="00875E93">
        <w:rPr>
          <w:rFonts w:ascii="Arial" w:hAnsi="Arial" w:cs="Arial"/>
          <w:b/>
          <w:bCs/>
          <w:sz w:val="20"/>
          <w:szCs w:val="20"/>
          <w:lang w:val="en-US"/>
        </w:rPr>
        <w:t>George V</w:t>
      </w:r>
      <w:r w:rsidR="00883A72" w:rsidRPr="00875E93">
        <w:rPr>
          <w:rFonts w:ascii="Arial" w:hAnsi="Arial" w:cs="Arial"/>
          <w:b/>
          <w:bCs/>
          <w:sz w:val="20"/>
          <w:szCs w:val="20"/>
          <w:lang w:val="en-US"/>
        </w:rPr>
        <w:t xml:space="preserve"> </w:t>
      </w:r>
      <w:r w:rsidR="00883A72" w:rsidRPr="00875E93">
        <w:rPr>
          <w:rFonts w:ascii="Arial" w:hAnsi="Arial" w:cs="Arial"/>
          <w:bCs/>
          <w:sz w:val="20"/>
          <w:szCs w:val="20"/>
          <w:lang w:val="en-US"/>
        </w:rPr>
        <w:t>(changed the dynasty name for</w:t>
      </w:r>
      <w:r w:rsidR="00883A72" w:rsidRPr="00875E93">
        <w:rPr>
          <w:rFonts w:ascii="Arial" w:hAnsi="Arial" w:cs="Arial"/>
          <w:bCs/>
          <w:i/>
          <w:sz w:val="20"/>
          <w:szCs w:val="20"/>
          <w:lang w:val="en-US"/>
        </w:rPr>
        <w:t xml:space="preserve"> </w:t>
      </w:r>
      <w:r w:rsidR="00883A72" w:rsidRPr="00875E93">
        <w:rPr>
          <w:rFonts w:ascii="Arial" w:hAnsi="Arial" w:cs="Arial"/>
          <w:bCs/>
          <w:i/>
          <w:sz w:val="20"/>
          <w:szCs w:val="20"/>
          <w:u w:val="single"/>
          <w:lang w:val="en-US"/>
        </w:rPr>
        <w:t>The House of Windsor</w:t>
      </w:r>
      <w:r w:rsidR="00883A72" w:rsidRPr="00875E93">
        <w:rPr>
          <w:rFonts w:ascii="Arial" w:hAnsi="Arial" w:cs="Arial"/>
          <w:bCs/>
          <w:sz w:val="20"/>
          <w:szCs w:val="20"/>
          <w:lang w:val="en-US"/>
        </w:rPr>
        <w:t>)</w:t>
      </w:r>
      <w:r w:rsidRPr="00875E93">
        <w:rPr>
          <w:rFonts w:ascii="Arial" w:hAnsi="Arial" w:cs="Arial"/>
          <w:i/>
          <w:sz w:val="20"/>
          <w:szCs w:val="20"/>
          <w:lang w:val="en-US"/>
        </w:rPr>
        <w:t xml:space="preserve">. </w:t>
      </w:r>
    </w:p>
    <w:p w:rsidR="009A4997" w:rsidRPr="00875E93" w:rsidRDefault="009A4997" w:rsidP="001D30EE">
      <w:pPr>
        <w:spacing w:line="276" w:lineRule="auto"/>
        <w:ind w:firstLine="709"/>
        <w:jc w:val="both"/>
        <w:rPr>
          <w:rFonts w:ascii="Arial" w:hAnsi="Arial" w:cs="Arial"/>
          <w:sz w:val="20"/>
          <w:szCs w:val="20"/>
          <w:lang w:val="en-US"/>
        </w:rPr>
      </w:pPr>
      <w:r w:rsidRPr="00875E93">
        <w:rPr>
          <w:rFonts w:ascii="Arial" w:hAnsi="Arial" w:cs="Arial"/>
          <w:sz w:val="20"/>
          <w:szCs w:val="20"/>
          <w:lang w:val="en-US"/>
        </w:rPr>
        <w:t xml:space="preserve">In politics the House of Commons strengthened their position and influence while the House of Lords significantly lost theirs. </w:t>
      </w:r>
    </w:p>
    <w:p w:rsidR="009A4997" w:rsidRPr="00875E93" w:rsidRDefault="009A4997" w:rsidP="001D30EE">
      <w:pPr>
        <w:spacing w:line="276" w:lineRule="auto"/>
        <w:ind w:firstLine="709"/>
        <w:jc w:val="both"/>
        <w:rPr>
          <w:rFonts w:ascii="Arial" w:hAnsi="Arial" w:cs="Arial"/>
          <w:sz w:val="20"/>
          <w:szCs w:val="20"/>
          <w:lang w:val="en-US"/>
        </w:rPr>
      </w:pPr>
      <w:r w:rsidRPr="00875E93">
        <w:rPr>
          <w:rFonts w:ascii="Arial" w:hAnsi="Arial" w:cs="Arial"/>
          <w:sz w:val="20"/>
          <w:szCs w:val="20"/>
          <w:lang w:val="en-US"/>
        </w:rPr>
        <w:t xml:space="preserve">In foreign policy the British government was not prepared to accept growing German domination in Europe, so when Germany invaded Belgium, the British Empire declared war on Germany </w:t>
      </w:r>
      <w:r w:rsidRPr="00875E93">
        <w:rPr>
          <w:rFonts w:ascii="Arial" w:hAnsi="Arial" w:cs="Arial"/>
          <w:b/>
          <w:bCs/>
          <w:sz w:val="20"/>
          <w:szCs w:val="20"/>
          <w:lang w:val="en-US"/>
        </w:rPr>
        <w:t>in August 1914</w:t>
      </w:r>
      <w:r w:rsidRPr="00875E93">
        <w:rPr>
          <w:rFonts w:ascii="Arial" w:hAnsi="Arial" w:cs="Arial"/>
          <w:sz w:val="20"/>
          <w:szCs w:val="20"/>
          <w:lang w:val="en-US"/>
        </w:rPr>
        <w:t>. Although it was believed that the war would not last more than a few months, it lasted for four years. The British army suffered heavy losses – about one million soldiers died and other two million were wounded. Though the enemy was defeated, the experience of this war was most traumatic for Britain.</w:t>
      </w:r>
    </w:p>
    <w:p w:rsidR="009A4997" w:rsidRPr="00875E93" w:rsidRDefault="009A4997" w:rsidP="001D30EE">
      <w:pPr>
        <w:spacing w:line="276" w:lineRule="auto"/>
        <w:ind w:firstLine="709"/>
        <w:jc w:val="both"/>
        <w:rPr>
          <w:rFonts w:ascii="Arial" w:hAnsi="Arial" w:cs="Arial"/>
          <w:sz w:val="20"/>
          <w:szCs w:val="20"/>
          <w:lang w:val="en-US"/>
        </w:rPr>
      </w:pPr>
      <w:r w:rsidRPr="00875E93">
        <w:rPr>
          <w:rFonts w:ascii="Arial" w:hAnsi="Arial" w:cs="Arial"/>
          <w:sz w:val="20"/>
          <w:szCs w:val="20"/>
          <w:lang w:val="en-US"/>
        </w:rPr>
        <w:t xml:space="preserve">The immediate consequences of the war were the loss of old beliefs and values, the further development of political democracy, a shift of wealth to new classes, the emancipation of women (who got the right to vote), and the extension of state planning and controls. Economic costs of the war were extremely high for </w:t>
      </w:r>
      <w:proofErr w:type="gramStart"/>
      <w:r w:rsidRPr="00875E93">
        <w:rPr>
          <w:rFonts w:ascii="Arial" w:hAnsi="Arial" w:cs="Arial"/>
          <w:sz w:val="20"/>
          <w:szCs w:val="20"/>
          <w:lang w:val="en-US"/>
        </w:rPr>
        <w:t>Britain,</w:t>
      </w:r>
      <w:proofErr w:type="gramEnd"/>
      <w:r w:rsidRPr="00875E93">
        <w:rPr>
          <w:rFonts w:ascii="Arial" w:hAnsi="Arial" w:cs="Arial"/>
          <w:sz w:val="20"/>
          <w:szCs w:val="20"/>
          <w:lang w:val="en-US"/>
        </w:rPr>
        <w:t xml:space="preserve"> its foreign trade was largely ruined. Britain never regained its markets lost to Japan and the US. The financial centre of the world was no longer London but New York. Soon the American Navy was to eclipse the British.</w:t>
      </w:r>
    </w:p>
    <w:p w:rsidR="009A4997" w:rsidRPr="00875E93" w:rsidRDefault="009A4997" w:rsidP="001D30EE">
      <w:pPr>
        <w:spacing w:line="276" w:lineRule="auto"/>
        <w:ind w:firstLine="709"/>
        <w:jc w:val="both"/>
        <w:rPr>
          <w:rFonts w:ascii="Arial" w:hAnsi="Arial" w:cs="Arial"/>
          <w:sz w:val="20"/>
          <w:szCs w:val="20"/>
          <w:lang w:val="en-US"/>
        </w:rPr>
      </w:pPr>
      <w:r w:rsidRPr="00875E93">
        <w:rPr>
          <w:rFonts w:ascii="Arial" w:hAnsi="Arial" w:cs="Arial"/>
          <w:sz w:val="20"/>
          <w:szCs w:val="20"/>
          <w:lang w:val="en-US"/>
        </w:rPr>
        <w:t xml:space="preserve">After the war the situation in Ireland continued to be tensed with riots and even guerilla fighting. As a result, the British government decided to make peace. In 1921 it agreed to the independence of southern Ireland. The official </w:t>
      </w:r>
      <w:r w:rsidRPr="00875E93">
        <w:rPr>
          <w:rFonts w:ascii="Arial" w:hAnsi="Arial" w:cs="Arial"/>
          <w:sz w:val="20"/>
          <w:szCs w:val="20"/>
          <w:lang w:val="en-US"/>
        </w:rPr>
        <w:lastRenderedPageBreak/>
        <w:t xml:space="preserve">name of the country changed into </w:t>
      </w:r>
      <w:r w:rsidRPr="00875E93">
        <w:rPr>
          <w:rFonts w:ascii="Arial" w:hAnsi="Arial" w:cs="Arial"/>
          <w:b/>
          <w:bCs/>
          <w:i/>
          <w:iCs/>
          <w:sz w:val="20"/>
          <w:szCs w:val="20"/>
          <w:lang w:val="en-US"/>
        </w:rPr>
        <w:t>the UK of Great Britain and Northern Ireland</w:t>
      </w:r>
      <w:r w:rsidRPr="00875E93">
        <w:rPr>
          <w:rFonts w:ascii="Arial" w:hAnsi="Arial" w:cs="Arial"/>
          <w:sz w:val="20"/>
          <w:szCs w:val="20"/>
          <w:lang w:val="en-US"/>
        </w:rPr>
        <w:t xml:space="preserve">. </w:t>
      </w:r>
    </w:p>
    <w:p w:rsidR="009A4997" w:rsidRPr="00875E93" w:rsidRDefault="009A4997" w:rsidP="001D30EE">
      <w:pPr>
        <w:spacing w:line="276" w:lineRule="auto"/>
        <w:ind w:firstLine="709"/>
        <w:jc w:val="both"/>
        <w:rPr>
          <w:rFonts w:ascii="Arial" w:hAnsi="Arial" w:cs="Arial"/>
          <w:sz w:val="20"/>
          <w:szCs w:val="20"/>
          <w:lang w:val="en-US"/>
        </w:rPr>
      </w:pPr>
      <w:r w:rsidRPr="00875E93">
        <w:rPr>
          <w:rFonts w:ascii="Arial" w:hAnsi="Arial" w:cs="Arial"/>
          <w:sz w:val="20"/>
          <w:szCs w:val="20"/>
          <w:lang w:val="en-US"/>
        </w:rPr>
        <w:t xml:space="preserve">In 1936 George V died and the new king Edward VIII was determined to marry Mrs. Simpson, a divorced American woman. Edward had to abdicate and his younger brother succeeded him as </w:t>
      </w:r>
      <w:r w:rsidRPr="00875E93">
        <w:rPr>
          <w:rFonts w:ascii="Arial" w:hAnsi="Arial" w:cs="Arial"/>
          <w:b/>
          <w:i/>
          <w:sz w:val="20"/>
          <w:szCs w:val="20"/>
          <w:lang w:val="en-US"/>
        </w:rPr>
        <w:t>King George VI</w:t>
      </w:r>
      <w:r w:rsidRPr="00875E93">
        <w:rPr>
          <w:rFonts w:ascii="Arial" w:hAnsi="Arial" w:cs="Arial"/>
          <w:sz w:val="20"/>
          <w:szCs w:val="20"/>
          <w:lang w:val="en-US"/>
        </w:rPr>
        <w:t>. He was much respected by his subjects. His eldest daughter is the present Queen.</w:t>
      </w:r>
    </w:p>
    <w:p w:rsidR="009A4997" w:rsidRPr="00875E93" w:rsidRDefault="009A4997" w:rsidP="001D30EE">
      <w:pPr>
        <w:spacing w:line="276" w:lineRule="auto"/>
        <w:ind w:firstLine="709"/>
        <w:jc w:val="both"/>
        <w:rPr>
          <w:rFonts w:ascii="Arial" w:hAnsi="Arial" w:cs="Arial"/>
          <w:sz w:val="20"/>
          <w:szCs w:val="20"/>
          <w:lang w:val="en-US"/>
        </w:rPr>
      </w:pPr>
      <w:r w:rsidRPr="00875E93">
        <w:rPr>
          <w:rFonts w:ascii="Arial" w:hAnsi="Arial" w:cs="Arial"/>
          <w:sz w:val="20"/>
          <w:szCs w:val="20"/>
          <w:lang w:val="en-US"/>
        </w:rPr>
        <w:t xml:space="preserve">As soon as Germany invaded Poland in 1939, Britain and France declared war on Germany. In May 1940 </w:t>
      </w:r>
      <w:r w:rsidRPr="00875E93">
        <w:rPr>
          <w:rFonts w:ascii="Arial" w:hAnsi="Arial" w:cs="Arial"/>
          <w:b/>
          <w:sz w:val="20"/>
          <w:szCs w:val="20"/>
          <w:lang w:val="en-US"/>
        </w:rPr>
        <w:t>Winston Churchill</w:t>
      </w:r>
      <w:r w:rsidRPr="00875E93">
        <w:rPr>
          <w:rFonts w:ascii="Arial" w:hAnsi="Arial" w:cs="Arial"/>
          <w:sz w:val="20"/>
          <w:szCs w:val="20"/>
          <w:lang w:val="en-US"/>
        </w:rPr>
        <w:t xml:space="preserve"> became Prime Minister. When in June 1940 France fell, Britain stood alone in Europe.</w:t>
      </w:r>
    </w:p>
    <w:p w:rsidR="00174B7D" w:rsidRPr="00875E93" w:rsidRDefault="00174B7D" w:rsidP="001D30EE">
      <w:pPr>
        <w:spacing w:line="276" w:lineRule="auto"/>
        <w:ind w:firstLine="709"/>
        <w:jc w:val="both"/>
        <w:rPr>
          <w:rFonts w:ascii="Arial" w:hAnsi="Arial" w:cs="Arial"/>
          <w:sz w:val="20"/>
          <w:szCs w:val="20"/>
          <w:lang w:val="en-US"/>
        </w:rPr>
      </w:pPr>
      <w:r w:rsidRPr="00875E93">
        <w:rPr>
          <w:rFonts w:ascii="Arial" w:hAnsi="Arial" w:cs="Arial"/>
          <w:sz w:val="20"/>
          <w:szCs w:val="20"/>
          <w:lang w:val="en-US"/>
        </w:rPr>
        <w:t xml:space="preserve">The Germans were planning to cross the Channel and invade Britain, but to do that they needed first to defeat the British in the air. The German Luftwaffe had been resisted by the Royal Air Force for several months until in September 1940 the British pilots managed to stop the German attack by shooting down 60 planes. </w:t>
      </w:r>
    </w:p>
    <w:p w:rsidR="00174B7D" w:rsidRPr="00875E93" w:rsidRDefault="00174B7D" w:rsidP="001D30EE">
      <w:pPr>
        <w:spacing w:line="276" w:lineRule="auto"/>
        <w:ind w:firstLine="709"/>
        <w:jc w:val="both"/>
        <w:rPr>
          <w:rFonts w:ascii="Arial" w:hAnsi="Arial" w:cs="Arial"/>
          <w:sz w:val="20"/>
          <w:szCs w:val="20"/>
          <w:lang w:val="en-US"/>
        </w:rPr>
      </w:pPr>
      <w:r w:rsidRPr="00875E93">
        <w:rPr>
          <w:rFonts w:ascii="Arial" w:hAnsi="Arial" w:cs="Arial"/>
          <w:sz w:val="20"/>
          <w:szCs w:val="20"/>
          <w:lang w:val="en-US"/>
        </w:rPr>
        <w:t xml:space="preserve">Due to the war the state control of the country’s life increased dramatically. Identity cards were obligatory, work was classified into essential and non-essential, food rationing was introduced and lasted till 1954, clothes and shoes were also rationed. Another consequence of the war was the rapid liquidation of the British Empire. In most cases it was achieved with a minimum of conflict, so that after becoming independent the former colonies chose to stay in </w:t>
      </w:r>
      <w:r w:rsidRPr="00875E93">
        <w:rPr>
          <w:rFonts w:ascii="Arial" w:hAnsi="Arial" w:cs="Arial"/>
          <w:i/>
          <w:sz w:val="20"/>
          <w:szCs w:val="20"/>
          <w:lang w:val="en-US"/>
        </w:rPr>
        <w:t>the Commonwealth</w:t>
      </w:r>
      <w:r w:rsidRPr="00875E93">
        <w:rPr>
          <w:rFonts w:ascii="Arial" w:hAnsi="Arial" w:cs="Arial"/>
          <w:sz w:val="20"/>
          <w:szCs w:val="20"/>
          <w:lang w:val="en-US"/>
        </w:rPr>
        <w:t>.</w:t>
      </w:r>
    </w:p>
    <w:p w:rsidR="00174B7D" w:rsidRPr="00875E93" w:rsidRDefault="00174B7D" w:rsidP="001D30EE">
      <w:pPr>
        <w:spacing w:line="276" w:lineRule="auto"/>
        <w:ind w:firstLine="709"/>
        <w:jc w:val="both"/>
        <w:rPr>
          <w:rFonts w:ascii="Arial" w:hAnsi="Arial" w:cs="Arial"/>
          <w:sz w:val="20"/>
          <w:szCs w:val="20"/>
          <w:lang w:val="en-US"/>
        </w:rPr>
      </w:pPr>
      <w:r w:rsidRPr="00875E93">
        <w:rPr>
          <w:rFonts w:ascii="Arial" w:hAnsi="Arial" w:cs="Arial"/>
          <w:sz w:val="20"/>
          <w:szCs w:val="20"/>
          <w:lang w:val="en-US"/>
        </w:rPr>
        <w:t xml:space="preserve">At the end of the war people, tired of the strains of the war, voted for the </w:t>
      </w:r>
      <w:proofErr w:type="spellStart"/>
      <w:r w:rsidRPr="00875E93">
        <w:rPr>
          <w:rFonts w:ascii="Arial" w:hAnsi="Arial" w:cs="Arial"/>
          <w:sz w:val="20"/>
          <w:szCs w:val="20"/>
          <w:lang w:val="en-US"/>
        </w:rPr>
        <w:t>Labour</w:t>
      </w:r>
      <w:proofErr w:type="spellEnd"/>
      <w:r w:rsidRPr="00875E93">
        <w:rPr>
          <w:rFonts w:ascii="Arial" w:hAnsi="Arial" w:cs="Arial"/>
          <w:sz w:val="20"/>
          <w:szCs w:val="20"/>
          <w:lang w:val="en-US"/>
        </w:rPr>
        <w:t xml:space="preserve"> party, who nationalized the key industries and companies and managed to build</w:t>
      </w:r>
      <w:r w:rsidRPr="00875E93">
        <w:rPr>
          <w:rFonts w:ascii="Arial" w:hAnsi="Arial" w:cs="Arial"/>
          <w:b/>
          <w:sz w:val="20"/>
          <w:szCs w:val="20"/>
          <w:lang w:val="en-US"/>
        </w:rPr>
        <w:t xml:space="preserve"> </w:t>
      </w:r>
      <w:r w:rsidRPr="00875E93">
        <w:rPr>
          <w:rFonts w:ascii="Arial" w:hAnsi="Arial" w:cs="Arial"/>
          <w:b/>
          <w:i/>
          <w:sz w:val="20"/>
          <w:szCs w:val="20"/>
          <w:lang w:val="en-US"/>
        </w:rPr>
        <w:t>the Welfare Stat</w:t>
      </w:r>
      <w:r w:rsidRPr="00875E93">
        <w:rPr>
          <w:rFonts w:ascii="Arial" w:hAnsi="Arial" w:cs="Arial"/>
          <w:i/>
          <w:sz w:val="20"/>
          <w:szCs w:val="20"/>
          <w:lang w:val="en-US"/>
        </w:rPr>
        <w:t>e</w:t>
      </w:r>
      <w:r w:rsidRPr="00875E93">
        <w:rPr>
          <w:rFonts w:ascii="Arial" w:hAnsi="Arial" w:cs="Arial"/>
          <w:sz w:val="20"/>
          <w:szCs w:val="20"/>
          <w:lang w:val="en-US"/>
        </w:rPr>
        <w:t xml:space="preserve">. Full employment became one of the top priorities. All people had to pay contributions and had benefits covering old age, sickness, unemployment, widowhood, and benefits for birth, marriage and death. Free education was provided for everybody, including secondary and further education. The National Health Service began to work, allowing people to get free medical treatment. However, by the end of 1950s the Welfare State was becoming more and more expensive, as did the taxation to sustain it. In 1960s the economy began to alarm. At the same time the trade unions constantly demanded wage increase and threatened the government with strikes and industrial paralysis. The inability of the </w:t>
      </w:r>
      <w:proofErr w:type="spellStart"/>
      <w:r w:rsidRPr="00875E93">
        <w:rPr>
          <w:rFonts w:ascii="Arial" w:hAnsi="Arial" w:cs="Arial"/>
          <w:sz w:val="20"/>
          <w:szCs w:val="20"/>
          <w:lang w:val="en-US"/>
        </w:rPr>
        <w:t>Labour</w:t>
      </w:r>
      <w:proofErr w:type="spellEnd"/>
      <w:r w:rsidRPr="00875E93">
        <w:rPr>
          <w:rFonts w:ascii="Arial" w:hAnsi="Arial" w:cs="Arial"/>
          <w:sz w:val="20"/>
          <w:szCs w:val="20"/>
          <w:lang w:val="en-US"/>
        </w:rPr>
        <w:t xml:space="preserve"> Party to control its own trade unions resulted in the victory of the Conservatives at the election. The Conservative leader </w:t>
      </w:r>
      <w:r w:rsidRPr="00875E93">
        <w:rPr>
          <w:rFonts w:ascii="Arial" w:hAnsi="Arial" w:cs="Arial"/>
          <w:b/>
          <w:bCs/>
          <w:sz w:val="20"/>
          <w:szCs w:val="20"/>
          <w:lang w:val="en-US"/>
        </w:rPr>
        <w:t>Margaret Thatcher</w:t>
      </w:r>
      <w:r w:rsidRPr="00875E93">
        <w:rPr>
          <w:rFonts w:ascii="Arial" w:hAnsi="Arial" w:cs="Arial"/>
          <w:sz w:val="20"/>
          <w:szCs w:val="20"/>
          <w:lang w:val="en-US"/>
        </w:rPr>
        <w:t xml:space="preserve"> reduced the role of the state by extensive privatization. British telecom, British Airways, British steel, oil, gas, airports, water and electricity were all privatized. Employees received preferred rights to buy shares in these new companies. Banking and finance grew significantly. She supported the private sector by reducing all income tax </w:t>
      </w:r>
      <w:r w:rsidRPr="00875E93">
        <w:rPr>
          <w:rFonts w:ascii="Arial" w:hAnsi="Arial" w:cs="Arial"/>
          <w:sz w:val="20"/>
          <w:szCs w:val="20"/>
          <w:lang w:val="en-US"/>
        </w:rPr>
        <w:lastRenderedPageBreak/>
        <w:t>rates. As the power of trade unions was weakened, her government could cut spending on the public sector.</w:t>
      </w:r>
    </w:p>
    <w:p w:rsidR="00174B7D" w:rsidRPr="00875E93" w:rsidRDefault="00174B7D" w:rsidP="001D30EE">
      <w:pPr>
        <w:spacing w:line="276" w:lineRule="auto"/>
        <w:ind w:firstLine="709"/>
        <w:jc w:val="both"/>
        <w:rPr>
          <w:rFonts w:ascii="Arial" w:hAnsi="Arial" w:cs="Arial"/>
          <w:sz w:val="20"/>
          <w:szCs w:val="20"/>
          <w:lang w:val="en-US"/>
        </w:rPr>
      </w:pPr>
      <w:r w:rsidRPr="00875E93">
        <w:rPr>
          <w:rFonts w:ascii="Arial" w:hAnsi="Arial" w:cs="Arial"/>
          <w:sz w:val="20"/>
          <w:szCs w:val="20"/>
          <w:lang w:val="en-US"/>
        </w:rPr>
        <w:t xml:space="preserve">As a result, Thatcher’s policies benefited some 70 percent of the population, while 20 percent lived below the poverty line. Thatcher was becoming increasingly unpopular and, finally, her party lost to Tony Blair in 1997, the leader of </w:t>
      </w:r>
      <w:r w:rsidRPr="00875E93">
        <w:rPr>
          <w:rFonts w:ascii="Arial" w:hAnsi="Arial" w:cs="Arial"/>
          <w:b/>
          <w:i/>
          <w:sz w:val="20"/>
          <w:szCs w:val="20"/>
          <w:lang w:val="en-US"/>
        </w:rPr>
        <w:t xml:space="preserve">New </w:t>
      </w:r>
      <w:proofErr w:type="spellStart"/>
      <w:r w:rsidRPr="00875E93">
        <w:rPr>
          <w:rFonts w:ascii="Arial" w:hAnsi="Arial" w:cs="Arial"/>
          <w:b/>
          <w:i/>
          <w:sz w:val="20"/>
          <w:szCs w:val="20"/>
          <w:lang w:val="en-US"/>
        </w:rPr>
        <w:t>Labour</w:t>
      </w:r>
      <w:proofErr w:type="spellEnd"/>
      <w:r w:rsidRPr="00875E93">
        <w:rPr>
          <w:rFonts w:ascii="Arial" w:hAnsi="Arial" w:cs="Arial"/>
          <w:sz w:val="20"/>
          <w:szCs w:val="20"/>
          <w:lang w:val="en-US"/>
        </w:rPr>
        <w:t>, as the party ideology was modernized by moving away from collectivism and nationalization and taking certain aspects of Thatcherism.</w:t>
      </w:r>
    </w:p>
    <w:p w:rsidR="009A4997" w:rsidRPr="00875E93" w:rsidRDefault="009A4997" w:rsidP="001D30EE">
      <w:pPr>
        <w:spacing w:line="276" w:lineRule="auto"/>
        <w:jc w:val="both"/>
        <w:rPr>
          <w:rFonts w:ascii="Arial" w:hAnsi="Arial" w:cs="Arial"/>
          <w:sz w:val="20"/>
          <w:szCs w:val="20"/>
          <w:lang w:val="en-US"/>
        </w:rPr>
      </w:pPr>
    </w:p>
    <w:p w:rsidR="00FA6E9E" w:rsidRPr="00875E93" w:rsidRDefault="00FA6E9E" w:rsidP="001D30EE">
      <w:pPr>
        <w:spacing w:line="276" w:lineRule="auto"/>
        <w:jc w:val="both"/>
        <w:rPr>
          <w:rFonts w:ascii="Arial" w:hAnsi="Arial" w:cs="Arial"/>
          <w:i/>
          <w:sz w:val="20"/>
          <w:szCs w:val="20"/>
          <w:lang w:val="en-US"/>
        </w:rPr>
      </w:pPr>
      <w:r w:rsidRPr="00875E93">
        <w:rPr>
          <w:rFonts w:ascii="Arial" w:hAnsi="Arial" w:cs="Arial"/>
          <w:i/>
          <w:sz w:val="20"/>
          <w:szCs w:val="20"/>
          <w:lang w:val="en-US"/>
        </w:rPr>
        <w:t>Answer the following questions:</w:t>
      </w:r>
    </w:p>
    <w:p w:rsidR="00FA6E9E" w:rsidRPr="00875E93" w:rsidRDefault="00FA6E9E" w:rsidP="001D30EE">
      <w:pPr>
        <w:tabs>
          <w:tab w:val="num" w:pos="0"/>
        </w:tabs>
        <w:suppressAutoHyphens w:val="0"/>
        <w:spacing w:line="276" w:lineRule="auto"/>
        <w:jc w:val="both"/>
        <w:rPr>
          <w:rFonts w:ascii="Arial" w:hAnsi="Arial" w:cs="Arial"/>
          <w:sz w:val="20"/>
          <w:szCs w:val="20"/>
          <w:lang w:val="en-US"/>
        </w:rPr>
      </w:pPr>
      <w:r w:rsidRPr="00875E93">
        <w:rPr>
          <w:rFonts w:ascii="Arial" w:hAnsi="Arial" w:cs="Arial"/>
          <w:sz w:val="20"/>
          <w:szCs w:val="20"/>
          <w:lang w:val="en-US"/>
        </w:rPr>
        <w:t xml:space="preserve">1. Why was the experience of WWI so traumatic for Great Britain? </w:t>
      </w:r>
    </w:p>
    <w:p w:rsidR="00FA6E9E" w:rsidRPr="00875E93" w:rsidRDefault="00FA6E9E" w:rsidP="001D30EE">
      <w:pPr>
        <w:suppressAutoHyphens w:val="0"/>
        <w:spacing w:line="276" w:lineRule="auto"/>
        <w:jc w:val="both"/>
        <w:rPr>
          <w:rFonts w:ascii="Arial" w:hAnsi="Arial" w:cs="Arial"/>
          <w:sz w:val="20"/>
          <w:szCs w:val="20"/>
          <w:lang w:val="en-US"/>
        </w:rPr>
      </w:pPr>
      <w:r w:rsidRPr="00875E93">
        <w:rPr>
          <w:rFonts w:ascii="Arial" w:hAnsi="Arial" w:cs="Arial"/>
          <w:sz w:val="20"/>
          <w:szCs w:val="20"/>
          <w:lang w:val="en-US"/>
        </w:rPr>
        <w:t>2. How did the official name of the UK change in the 1921 and why?</w:t>
      </w:r>
    </w:p>
    <w:p w:rsidR="00FA6E9E" w:rsidRPr="00875E93" w:rsidRDefault="00FA6E9E" w:rsidP="001D30EE">
      <w:pPr>
        <w:suppressAutoHyphens w:val="0"/>
        <w:spacing w:line="276" w:lineRule="auto"/>
        <w:jc w:val="both"/>
        <w:rPr>
          <w:rFonts w:ascii="Arial" w:hAnsi="Arial" w:cs="Arial"/>
          <w:sz w:val="20"/>
          <w:szCs w:val="20"/>
          <w:lang w:val="en-US"/>
        </w:rPr>
      </w:pPr>
      <w:r w:rsidRPr="00875E93">
        <w:rPr>
          <w:rFonts w:ascii="Arial" w:hAnsi="Arial" w:cs="Arial"/>
          <w:sz w:val="20"/>
          <w:szCs w:val="20"/>
          <w:lang w:val="en-US"/>
        </w:rPr>
        <w:t xml:space="preserve">3. How did George VI become king? </w:t>
      </w:r>
    </w:p>
    <w:p w:rsidR="00FA6E9E" w:rsidRPr="00875E93" w:rsidRDefault="00FA6E9E" w:rsidP="001D30EE">
      <w:pPr>
        <w:tabs>
          <w:tab w:val="num" w:pos="0"/>
        </w:tabs>
        <w:spacing w:line="276" w:lineRule="auto"/>
        <w:jc w:val="both"/>
        <w:rPr>
          <w:rFonts w:ascii="Arial" w:hAnsi="Arial" w:cs="Arial"/>
          <w:sz w:val="20"/>
          <w:szCs w:val="20"/>
          <w:lang w:val="en-US"/>
        </w:rPr>
      </w:pPr>
      <w:r w:rsidRPr="00875E93">
        <w:rPr>
          <w:rFonts w:ascii="Arial" w:hAnsi="Arial" w:cs="Arial"/>
          <w:sz w:val="20"/>
          <w:szCs w:val="20"/>
          <w:lang w:val="en-US"/>
        </w:rPr>
        <w:t xml:space="preserve">4. What were the consequences of WWII for Great Britain? </w:t>
      </w:r>
    </w:p>
    <w:p w:rsidR="00FA6E9E" w:rsidRPr="00875E93" w:rsidRDefault="00FA6E9E" w:rsidP="001D30EE">
      <w:pPr>
        <w:tabs>
          <w:tab w:val="num" w:pos="0"/>
        </w:tabs>
        <w:spacing w:line="276" w:lineRule="auto"/>
        <w:jc w:val="both"/>
        <w:rPr>
          <w:rFonts w:ascii="Arial" w:hAnsi="Arial" w:cs="Arial"/>
          <w:sz w:val="20"/>
          <w:szCs w:val="20"/>
          <w:lang w:val="en-US"/>
        </w:rPr>
      </w:pPr>
      <w:r w:rsidRPr="00875E93">
        <w:rPr>
          <w:rFonts w:ascii="Arial" w:hAnsi="Arial" w:cs="Arial"/>
          <w:sz w:val="20"/>
          <w:szCs w:val="20"/>
          <w:lang w:val="en-US"/>
        </w:rPr>
        <w:t xml:space="preserve">5. What did the Welfare State bring to the nation? </w:t>
      </w:r>
    </w:p>
    <w:p w:rsidR="00C64293" w:rsidRPr="00875E93" w:rsidRDefault="00FA6E9E" w:rsidP="001D30EE">
      <w:pPr>
        <w:spacing w:line="276" w:lineRule="auto"/>
        <w:jc w:val="both"/>
        <w:rPr>
          <w:rFonts w:ascii="Arial" w:hAnsi="Arial" w:cs="Arial"/>
          <w:sz w:val="20"/>
          <w:szCs w:val="20"/>
          <w:lang w:val="en-US"/>
        </w:rPr>
      </w:pPr>
      <w:r w:rsidRPr="00875E93">
        <w:rPr>
          <w:rFonts w:ascii="Arial" w:hAnsi="Arial" w:cs="Arial"/>
          <w:sz w:val="20"/>
          <w:szCs w:val="20"/>
          <w:lang w:val="en-US"/>
        </w:rPr>
        <w:t xml:space="preserve">6. What changes did the Thatcher government make? </w:t>
      </w:r>
    </w:p>
    <w:p w:rsidR="00FA6E9E" w:rsidRPr="00875E93" w:rsidRDefault="00FA6E9E" w:rsidP="001D30EE">
      <w:pPr>
        <w:spacing w:line="276" w:lineRule="auto"/>
        <w:jc w:val="both"/>
        <w:rPr>
          <w:rFonts w:ascii="Arial" w:hAnsi="Arial" w:cs="Arial"/>
          <w:sz w:val="20"/>
          <w:szCs w:val="20"/>
          <w:lang w:val="en-US"/>
        </w:rPr>
      </w:pPr>
    </w:p>
    <w:p w:rsidR="00C76CF5" w:rsidRPr="00875E93" w:rsidRDefault="00C76CF5" w:rsidP="001D30EE">
      <w:pPr>
        <w:spacing w:line="276" w:lineRule="auto"/>
        <w:jc w:val="both"/>
        <w:rPr>
          <w:rFonts w:ascii="Arial" w:hAnsi="Arial" w:cs="Arial"/>
          <w:sz w:val="20"/>
          <w:szCs w:val="20"/>
          <w:lang w:val="en-US"/>
        </w:rPr>
      </w:pPr>
    </w:p>
    <w:p w:rsidR="00266A30" w:rsidRPr="006443DC" w:rsidRDefault="00266A30" w:rsidP="006443DC">
      <w:pPr>
        <w:spacing w:line="276" w:lineRule="auto"/>
        <w:jc w:val="center"/>
        <w:rPr>
          <w:rFonts w:ascii="Arial" w:hAnsi="Arial" w:cs="Arial"/>
          <w:b/>
          <w:lang w:val="en-US"/>
        </w:rPr>
      </w:pPr>
      <w:r w:rsidRPr="006443DC">
        <w:rPr>
          <w:rFonts w:ascii="Arial" w:hAnsi="Arial" w:cs="Arial"/>
          <w:b/>
          <w:lang w:val="en-US"/>
        </w:rPr>
        <w:t>THE UNITED STATES OF AMERICA</w:t>
      </w:r>
    </w:p>
    <w:p w:rsidR="00266A30" w:rsidRPr="00875E93" w:rsidRDefault="00266A30" w:rsidP="001D30EE">
      <w:pPr>
        <w:spacing w:line="276" w:lineRule="auto"/>
        <w:jc w:val="both"/>
        <w:rPr>
          <w:rFonts w:ascii="Arial" w:hAnsi="Arial" w:cs="Arial"/>
          <w:sz w:val="20"/>
          <w:szCs w:val="20"/>
          <w:lang w:val="en-US"/>
        </w:rPr>
      </w:pPr>
    </w:p>
    <w:p w:rsidR="00BD3863" w:rsidRDefault="00FE356B" w:rsidP="001D30EE">
      <w:pPr>
        <w:spacing w:line="276" w:lineRule="auto"/>
        <w:ind w:firstLine="720"/>
        <w:jc w:val="both"/>
        <w:rPr>
          <w:rFonts w:ascii="Arial" w:hAnsi="Arial" w:cs="Arial"/>
          <w:b/>
          <w:sz w:val="20"/>
          <w:szCs w:val="20"/>
          <w:lang w:val="en-US"/>
        </w:rPr>
      </w:pPr>
      <w:r w:rsidRPr="00875E93">
        <w:rPr>
          <w:rFonts w:ascii="Arial" w:hAnsi="Arial" w:cs="Arial"/>
          <w:b/>
          <w:sz w:val="20"/>
          <w:szCs w:val="20"/>
          <w:lang w:val="en-US"/>
        </w:rPr>
        <w:t xml:space="preserve">1. </w:t>
      </w:r>
      <w:r w:rsidR="00BD3863" w:rsidRPr="00875E93">
        <w:rPr>
          <w:rFonts w:ascii="Arial" w:hAnsi="Arial" w:cs="Arial"/>
          <w:b/>
          <w:sz w:val="20"/>
          <w:szCs w:val="20"/>
          <w:lang w:val="en-US"/>
        </w:rPr>
        <w:t>GEOGRAPHY OF THE USA</w:t>
      </w:r>
    </w:p>
    <w:p w:rsidR="006443DC" w:rsidRPr="00875E93" w:rsidRDefault="006443DC" w:rsidP="001D30EE">
      <w:pPr>
        <w:spacing w:line="276" w:lineRule="auto"/>
        <w:ind w:firstLine="720"/>
        <w:jc w:val="both"/>
        <w:rPr>
          <w:rFonts w:ascii="Arial" w:hAnsi="Arial" w:cs="Arial"/>
          <w:b/>
          <w:sz w:val="20"/>
          <w:szCs w:val="20"/>
          <w:lang w:val="en-US"/>
        </w:rPr>
      </w:pPr>
    </w:p>
    <w:p w:rsidR="00BD3863" w:rsidRPr="00875E93" w:rsidRDefault="00BD3863" w:rsidP="001D30EE">
      <w:pPr>
        <w:spacing w:line="276" w:lineRule="auto"/>
        <w:ind w:firstLine="720"/>
        <w:jc w:val="both"/>
        <w:rPr>
          <w:rFonts w:ascii="Arial" w:hAnsi="Arial" w:cs="Arial"/>
          <w:b/>
          <w:sz w:val="20"/>
          <w:szCs w:val="20"/>
          <w:lang w:val="en-US"/>
        </w:rPr>
      </w:pPr>
      <w:r w:rsidRPr="00875E93">
        <w:rPr>
          <w:rFonts w:ascii="Arial" w:hAnsi="Arial" w:cs="Arial"/>
          <w:b/>
          <w:sz w:val="20"/>
          <w:szCs w:val="20"/>
          <w:lang w:val="en-US"/>
        </w:rPr>
        <w:t>Physical Geography</w:t>
      </w:r>
    </w:p>
    <w:p w:rsidR="00BD3863" w:rsidRPr="00875E93" w:rsidRDefault="00BD3863" w:rsidP="001D30EE">
      <w:pPr>
        <w:spacing w:line="276" w:lineRule="auto"/>
        <w:ind w:firstLine="720"/>
        <w:jc w:val="both"/>
        <w:rPr>
          <w:rFonts w:ascii="Arial" w:hAnsi="Arial" w:cs="Arial"/>
          <w:sz w:val="20"/>
          <w:szCs w:val="20"/>
          <w:lang w:val="en-US"/>
        </w:rPr>
      </w:pPr>
      <w:r w:rsidRPr="00875E93">
        <w:rPr>
          <w:rFonts w:ascii="Arial" w:hAnsi="Arial" w:cs="Arial"/>
          <w:sz w:val="20"/>
          <w:szCs w:val="20"/>
          <w:lang w:val="en-US"/>
        </w:rPr>
        <w:t xml:space="preserve">The United States of America is the world's third largest country in size </w:t>
      </w:r>
      <w:proofErr w:type="gramStart"/>
      <w:r w:rsidRPr="00875E93">
        <w:rPr>
          <w:rFonts w:ascii="Arial" w:hAnsi="Arial" w:cs="Arial"/>
          <w:sz w:val="20"/>
          <w:szCs w:val="20"/>
          <w:lang w:val="en-US"/>
        </w:rPr>
        <w:t>(</w:t>
      </w:r>
      <w:r w:rsidRPr="00875E93">
        <w:rPr>
          <w:rFonts w:ascii="Arial" w:hAnsi="Arial" w:cs="Arial"/>
          <w:i/>
          <w:sz w:val="20"/>
          <w:szCs w:val="20"/>
          <w:lang w:val="en-US"/>
        </w:rPr>
        <w:t>9.6 million sq.km</w:t>
      </w:r>
      <w:r w:rsidRPr="00875E93">
        <w:rPr>
          <w:rFonts w:ascii="Arial" w:hAnsi="Arial" w:cs="Arial"/>
          <w:sz w:val="20"/>
          <w:szCs w:val="20"/>
          <w:lang w:val="en-US"/>
        </w:rPr>
        <w:t>)</w:t>
      </w:r>
      <w:proofErr w:type="gramEnd"/>
      <w:r w:rsidRPr="00875E93">
        <w:rPr>
          <w:rFonts w:ascii="Arial" w:hAnsi="Arial" w:cs="Arial"/>
          <w:sz w:val="20"/>
          <w:szCs w:val="20"/>
          <w:lang w:val="en-US"/>
        </w:rPr>
        <w:t xml:space="preserve"> and the third largest in terms of population (</w:t>
      </w:r>
      <w:r w:rsidRPr="00875E93">
        <w:rPr>
          <w:rFonts w:ascii="Arial" w:hAnsi="Arial" w:cs="Arial"/>
          <w:i/>
          <w:sz w:val="20"/>
          <w:szCs w:val="20"/>
          <w:lang w:val="en-US"/>
        </w:rPr>
        <w:t>338 million people</w:t>
      </w:r>
      <w:r w:rsidRPr="00875E93">
        <w:rPr>
          <w:rFonts w:ascii="Arial" w:hAnsi="Arial" w:cs="Arial"/>
          <w:sz w:val="20"/>
          <w:szCs w:val="20"/>
          <w:lang w:val="en-US"/>
        </w:rPr>
        <w:t>). Located in North America, the country is bordered on the west by the Pacific Ocean and to the east by the Atlantic Ocean. Along the northern border is Canada and the southern border is Mexico.</w:t>
      </w:r>
    </w:p>
    <w:p w:rsidR="00BD3863" w:rsidRPr="00875E93" w:rsidRDefault="00BD3863" w:rsidP="001D30EE">
      <w:pPr>
        <w:spacing w:line="276" w:lineRule="auto"/>
        <w:ind w:firstLine="720"/>
        <w:jc w:val="both"/>
        <w:rPr>
          <w:rFonts w:ascii="Arial" w:hAnsi="Arial" w:cs="Arial"/>
          <w:sz w:val="20"/>
          <w:szCs w:val="20"/>
          <w:lang w:val="en-US"/>
        </w:rPr>
      </w:pPr>
      <w:r w:rsidRPr="00875E93">
        <w:rPr>
          <w:rFonts w:ascii="Arial" w:hAnsi="Arial" w:cs="Arial"/>
          <w:sz w:val="20"/>
          <w:szCs w:val="20"/>
          <w:lang w:val="en-US"/>
        </w:rPr>
        <w:t xml:space="preserve">The United States has high mountains in the West and a vast central plain. The lowest point in the country is in </w:t>
      </w:r>
      <w:r w:rsidRPr="00875E93">
        <w:rPr>
          <w:rFonts w:ascii="Arial" w:hAnsi="Arial" w:cs="Arial"/>
          <w:i/>
          <w:sz w:val="20"/>
          <w:szCs w:val="20"/>
          <w:lang w:val="en-US"/>
        </w:rPr>
        <w:t>Death Valley</w:t>
      </w:r>
      <w:r w:rsidRPr="00875E93">
        <w:rPr>
          <w:rFonts w:ascii="Arial" w:hAnsi="Arial" w:cs="Arial"/>
          <w:sz w:val="20"/>
          <w:szCs w:val="20"/>
          <w:lang w:val="en-US"/>
        </w:rPr>
        <w:t xml:space="preserve"> (California) which is 86 m and the highest peak is </w:t>
      </w:r>
      <w:r w:rsidRPr="00875E93">
        <w:rPr>
          <w:rFonts w:ascii="Arial" w:hAnsi="Arial" w:cs="Arial"/>
          <w:i/>
          <w:sz w:val="20"/>
          <w:szCs w:val="20"/>
          <w:lang w:val="en-US"/>
        </w:rPr>
        <w:t>Mt. McKinley</w:t>
      </w:r>
      <w:r w:rsidRPr="00875E93">
        <w:rPr>
          <w:rFonts w:ascii="Arial" w:hAnsi="Arial" w:cs="Arial"/>
          <w:sz w:val="20"/>
          <w:szCs w:val="20"/>
          <w:lang w:val="en-US"/>
        </w:rPr>
        <w:t xml:space="preserve"> (Alaska) at </w:t>
      </w:r>
      <w:smartTag w:uri="urn:schemas-microsoft-com:office:smarttags" w:element="metricconverter">
        <w:smartTagPr>
          <w:attr w:name="ProductID" w:val="6,198 meters"/>
        </w:smartTagPr>
        <w:r w:rsidRPr="00875E93">
          <w:rPr>
            <w:rFonts w:ascii="Arial" w:hAnsi="Arial" w:cs="Arial"/>
            <w:sz w:val="20"/>
            <w:szCs w:val="20"/>
            <w:lang w:val="en-US"/>
          </w:rPr>
          <w:t>6,198 meters</w:t>
        </w:r>
      </w:smartTag>
      <w:r w:rsidRPr="00875E93">
        <w:rPr>
          <w:rFonts w:ascii="Arial" w:hAnsi="Arial" w:cs="Arial"/>
          <w:sz w:val="20"/>
          <w:szCs w:val="20"/>
          <w:lang w:val="en-US"/>
        </w:rPr>
        <w:t xml:space="preserve">. Major Mountain Ranges are </w:t>
      </w:r>
      <w:r w:rsidRPr="00875E93">
        <w:rPr>
          <w:rFonts w:ascii="Arial" w:hAnsi="Arial" w:cs="Arial"/>
          <w:i/>
          <w:sz w:val="20"/>
          <w:szCs w:val="20"/>
          <w:lang w:val="en-US"/>
        </w:rPr>
        <w:t>the Rocky Mountains</w:t>
      </w:r>
      <w:r w:rsidRPr="00875E93">
        <w:rPr>
          <w:rFonts w:ascii="Arial" w:hAnsi="Arial" w:cs="Arial"/>
          <w:sz w:val="20"/>
          <w:szCs w:val="20"/>
          <w:lang w:val="en-US"/>
        </w:rPr>
        <w:t xml:space="preserve"> and </w:t>
      </w:r>
      <w:r w:rsidRPr="00875E93">
        <w:rPr>
          <w:rFonts w:ascii="Arial" w:hAnsi="Arial" w:cs="Arial"/>
          <w:i/>
          <w:sz w:val="20"/>
          <w:szCs w:val="20"/>
          <w:lang w:val="en-US"/>
        </w:rPr>
        <w:t>the Appalachian Mountains</w:t>
      </w:r>
      <w:r w:rsidRPr="00875E93">
        <w:rPr>
          <w:rFonts w:ascii="Arial" w:hAnsi="Arial" w:cs="Arial"/>
          <w:sz w:val="20"/>
          <w:szCs w:val="20"/>
          <w:lang w:val="en-US"/>
        </w:rPr>
        <w:t xml:space="preserve">. The longest river is </w:t>
      </w:r>
      <w:r w:rsidRPr="00875E93">
        <w:rPr>
          <w:rFonts w:ascii="Arial" w:hAnsi="Arial" w:cs="Arial"/>
          <w:i/>
          <w:sz w:val="20"/>
          <w:szCs w:val="20"/>
          <w:lang w:val="en-US"/>
        </w:rPr>
        <w:t>the Missouri</w:t>
      </w:r>
      <w:r w:rsidRPr="00875E93">
        <w:rPr>
          <w:rFonts w:ascii="Arial" w:hAnsi="Arial" w:cs="Arial"/>
          <w:sz w:val="20"/>
          <w:szCs w:val="20"/>
          <w:lang w:val="en-US"/>
        </w:rPr>
        <w:t xml:space="preserve"> while the second longest is </w:t>
      </w:r>
      <w:r w:rsidRPr="00875E93">
        <w:rPr>
          <w:rFonts w:ascii="Arial" w:hAnsi="Arial" w:cs="Arial"/>
          <w:i/>
          <w:sz w:val="20"/>
          <w:szCs w:val="20"/>
          <w:lang w:val="en-US"/>
        </w:rPr>
        <w:t>the Mississippi</w:t>
      </w:r>
      <w:r w:rsidRPr="00875E93">
        <w:rPr>
          <w:rFonts w:ascii="Arial" w:hAnsi="Arial" w:cs="Arial"/>
          <w:sz w:val="20"/>
          <w:szCs w:val="20"/>
          <w:lang w:val="en-US"/>
        </w:rPr>
        <w:t>.</w:t>
      </w:r>
    </w:p>
    <w:p w:rsidR="00BD3863" w:rsidRPr="00875E93" w:rsidRDefault="00BD3863" w:rsidP="001D30EE">
      <w:pPr>
        <w:spacing w:line="276" w:lineRule="auto"/>
        <w:ind w:firstLine="720"/>
        <w:jc w:val="both"/>
        <w:rPr>
          <w:rFonts w:ascii="Arial" w:hAnsi="Arial" w:cs="Arial"/>
          <w:sz w:val="20"/>
          <w:szCs w:val="20"/>
          <w:lang w:val="en-US"/>
        </w:rPr>
      </w:pPr>
      <w:r w:rsidRPr="00875E93">
        <w:rPr>
          <w:rFonts w:ascii="Arial" w:hAnsi="Arial" w:cs="Arial"/>
          <w:sz w:val="20"/>
          <w:szCs w:val="20"/>
          <w:lang w:val="en-US"/>
        </w:rPr>
        <w:t xml:space="preserve">World-famous is the region of </w:t>
      </w:r>
      <w:r w:rsidRPr="00875E93">
        <w:rPr>
          <w:rFonts w:ascii="Arial" w:hAnsi="Arial" w:cs="Arial"/>
          <w:i/>
          <w:sz w:val="20"/>
          <w:szCs w:val="20"/>
          <w:lang w:val="en-US"/>
        </w:rPr>
        <w:t>the Great Lakes</w:t>
      </w:r>
      <w:r w:rsidRPr="00875E93">
        <w:rPr>
          <w:rFonts w:ascii="Arial" w:hAnsi="Arial" w:cs="Arial"/>
          <w:sz w:val="20"/>
          <w:szCs w:val="20"/>
          <w:lang w:val="en-US"/>
        </w:rPr>
        <w:t xml:space="preserve">, situated in the north-east of the US bordering Canada. It is a system of five great lakes (Lake Superior, Lake Michigan, Lake Huron, Lake Erie and Lake Ontario) joined together by natural channels. </w:t>
      </w:r>
      <w:r w:rsidRPr="00875E93">
        <w:rPr>
          <w:rFonts w:ascii="Arial" w:hAnsi="Arial" w:cs="Arial"/>
          <w:i/>
          <w:sz w:val="20"/>
          <w:szCs w:val="20"/>
          <w:lang w:val="en-US"/>
        </w:rPr>
        <w:t>Lake Superior</w:t>
      </w:r>
      <w:r w:rsidRPr="00875E93">
        <w:rPr>
          <w:rFonts w:ascii="Arial" w:hAnsi="Arial" w:cs="Arial"/>
          <w:sz w:val="20"/>
          <w:szCs w:val="20"/>
          <w:lang w:val="en-US"/>
        </w:rPr>
        <w:t xml:space="preserve"> is the largest lake that’s partly in the United States. The largest lake that is entirely located in the US is </w:t>
      </w:r>
      <w:r w:rsidRPr="00875E93">
        <w:rPr>
          <w:rFonts w:ascii="Arial" w:hAnsi="Arial" w:cs="Arial"/>
          <w:i/>
          <w:sz w:val="20"/>
          <w:szCs w:val="20"/>
          <w:lang w:val="en-US"/>
        </w:rPr>
        <w:t>Lake Michigan</w:t>
      </w:r>
      <w:r w:rsidRPr="00875E93">
        <w:rPr>
          <w:rFonts w:ascii="Arial" w:hAnsi="Arial" w:cs="Arial"/>
          <w:sz w:val="20"/>
          <w:szCs w:val="20"/>
          <w:lang w:val="en-US"/>
        </w:rPr>
        <w:t>.</w:t>
      </w:r>
    </w:p>
    <w:p w:rsidR="00BD3863" w:rsidRPr="00875E93" w:rsidRDefault="00BD3863" w:rsidP="001D30EE">
      <w:pPr>
        <w:spacing w:line="276" w:lineRule="auto"/>
        <w:ind w:firstLine="720"/>
        <w:jc w:val="both"/>
        <w:rPr>
          <w:rFonts w:ascii="Arial" w:hAnsi="Arial" w:cs="Arial"/>
          <w:sz w:val="20"/>
          <w:szCs w:val="20"/>
          <w:lang w:val="en-US"/>
        </w:rPr>
      </w:pPr>
      <w:r w:rsidRPr="00875E93">
        <w:rPr>
          <w:rFonts w:ascii="Arial" w:hAnsi="Arial" w:cs="Arial"/>
          <w:sz w:val="20"/>
          <w:szCs w:val="20"/>
          <w:lang w:val="en-US"/>
        </w:rPr>
        <w:lastRenderedPageBreak/>
        <w:t>Great Salt Lake (Utah), “America’s Dead Sea”, is the largest salt lake in the western hemisphere.</w:t>
      </w:r>
    </w:p>
    <w:p w:rsidR="00BD3863" w:rsidRPr="00875E93" w:rsidRDefault="00BD3863" w:rsidP="001D30EE">
      <w:pPr>
        <w:spacing w:line="276" w:lineRule="auto"/>
        <w:ind w:firstLine="720"/>
        <w:jc w:val="both"/>
        <w:rPr>
          <w:rFonts w:ascii="Arial" w:hAnsi="Arial" w:cs="Arial"/>
          <w:b/>
          <w:sz w:val="20"/>
          <w:szCs w:val="20"/>
          <w:lang w:val="en-US"/>
        </w:rPr>
      </w:pPr>
      <w:r w:rsidRPr="00875E93">
        <w:rPr>
          <w:rFonts w:ascii="Arial" w:hAnsi="Arial" w:cs="Arial"/>
          <w:b/>
          <w:sz w:val="20"/>
          <w:szCs w:val="20"/>
          <w:lang w:val="en-US"/>
        </w:rPr>
        <w:t>Political Geography</w:t>
      </w:r>
    </w:p>
    <w:p w:rsidR="00BD3863" w:rsidRPr="00875E93" w:rsidRDefault="00BD3863" w:rsidP="001D30EE">
      <w:pPr>
        <w:spacing w:line="276" w:lineRule="auto"/>
        <w:ind w:firstLine="720"/>
        <w:jc w:val="both"/>
        <w:rPr>
          <w:rFonts w:ascii="Arial" w:hAnsi="Arial" w:cs="Arial"/>
          <w:sz w:val="20"/>
          <w:szCs w:val="20"/>
          <w:lang w:val="en-US"/>
        </w:rPr>
      </w:pPr>
      <w:r w:rsidRPr="00875E93">
        <w:rPr>
          <w:rFonts w:ascii="Arial" w:hAnsi="Arial" w:cs="Arial"/>
          <w:sz w:val="20"/>
          <w:szCs w:val="20"/>
          <w:lang w:val="en-US"/>
        </w:rPr>
        <w:t xml:space="preserve">The United States of America is a federal republic of 50 states. </w:t>
      </w:r>
      <w:r w:rsidRPr="00875E93">
        <w:rPr>
          <w:rFonts w:ascii="Arial" w:hAnsi="Arial" w:cs="Arial"/>
          <w:color w:val="000000"/>
          <w:sz w:val="20"/>
          <w:szCs w:val="20"/>
          <w:shd w:val="clear" w:color="auto" w:fill="FFFFFF"/>
          <w:lang w:val="en-US"/>
        </w:rPr>
        <w:t xml:space="preserve">Forty-eight of the states form the </w:t>
      </w:r>
      <w:r w:rsidRPr="00875E93">
        <w:rPr>
          <w:rFonts w:ascii="Arial" w:hAnsi="Arial" w:cs="Arial"/>
          <w:i/>
          <w:color w:val="000000"/>
          <w:sz w:val="20"/>
          <w:szCs w:val="20"/>
          <w:shd w:val="clear" w:color="auto" w:fill="FFFFFF"/>
          <w:lang w:val="en-US"/>
        </w:rPr>
        <w:t>contiguous United States</w:t>
      </w:r>
      <w:r w:rsidRPr="00875E93">
        <w:rPr>
          <w:rFonts w:ascii="Arial" w:hAnsi="Arial" w:cs="Arial"/>
          <w:color w:val="000000"/>
          <w:sz w:val="20"/>
          <w:szCs w:val="20"/>
          <w:shd w:val="clear" w:color="auto" w:fill="FFFFFF"/>
          <w:lang w:val="en-US"/>
        </w:rPr>
        <w:t xml:space="preserve">. The other two states, Hawaii and Alaska, are situated respectively in the tropical part of the Pacific Ocean and near the Arctic Circle. The capital of the country is </w:t>
      </w:r>
      <w:r w:rsidRPr="00875E93">
        <w:rPr>
          <w:rFonts w:ascii="Arial" w:hAnsi="Arial" w:cs="Arial"/>
          <w:i/>
          <w:color w:val="000000"/>
          <w:sz w:val="20"/>
          <w:szCs w:val="20"/>
          <w:shd w:val="clear" w:color="auto" w:fill="FFFFFF"/>
          <w:lang w:val="en-US"/>
        </w:rPr>
        <w:t>Washington, D.C</w:t>
      </w:r>
      <w:r w:rsidRPr="00875E93">
        <w:rPr>
          <w:rFonts w:ascii="Arial" w:hAnsi="Arial" w:cs="Arial"/>
          <w:color w:val="000000"/>
          <w:sz w:val="20"/>
          <w:szCs w:val="20"/>
          <w:shd w:val="clear" w:color="auto" w:fill="FFFFFF"/>
          <w:lang w:val="en-US"/>
        </w:rPr>
        <w:t xml:space="preserve">.  Among America’s largest cities are </w:t>
      </w:r>
      <w:r w:rsidRPr="00875E93">
        <w:rPr>
          <w:rFonts w:ascii="Arial" w:hAnsi="Arial" w:cs="Arial"/>
          <w:i/>
          <w:color w:val="000000"/>
          <w:sz w:val="20"/>
          <w:szCs w:val="20"/>
          <w:shd w:val="clear" w:color="auto" w:fill="FFFFFF"/>
          <w:lang w:val="en-US"/>
        </w:rPr>
        <w:t>New York City, Los Angeles</w:t>
      </w:r>
      <w:r w:rsidRPr="00875E93">
        <w:rPr>
          <w:rFonts w:ascii="Arial" w:hAnsi="Arial" w:cs="Arial"/>
          <w:color w:val="000000"/>
          <w:sz w:val="20"/>
          <w:szCs w:val="20"/>
          <w:shd w:val="clear" w:color="auto" w:fill="FFFFFF"/>
          <w:lang w:val="en-US"/>
        </w:rPr>
        <w:t xml:space="preserve"> and </w:t>
      </w:r>
      <w:r w:rsidRPr="00875E93">
        <w:rPr>
          <w:rFonts w:ascii="Arial" w:hAnsi="Arial" w:cs="Arial"/>
          <w:i/>
          <w:color w:val="000000"/>
          <w:sz w:val="20"/>
          <w:szCs w:val="20"/>
          <w:shd w:val="clear" w:color="auto" w:fill="FFFFFF"/>
          <w:lang w:val="en-US"/>
        </w:rPr>
        <w:t>Chicago</w:t>
      </w:r>
      <w:r w:rsidRPr="00875E93">
        <w:rPr>
          <w:rFonts w:ascii="Arial" w:hAnsi="Arial" w:cs="Arial"/>
          <w:color w:val="000000"/>
          <w:sz w:val="20"/>
          <w:szCs w:val="20"/>
          <w:shd w:val="clear" w:color="auto" w:fill="FFFFFF"/>
          <w:lang w:val="en-US"/>
        </w:rPr>
        <w:t>.</w:t>
      </w:r>
    </w:p>
    <w:p w:rsidR="00BD3863" w:rsidRPr="00875E93" w:rsidRDefault="00BD3863" w:rsidP="001D30EE">
      <w:pPr>
        <w:spacing w:line="276" w:lineRule="auto"/>
        <w:ind w:firstLine="720"/>
        <w:jc w:val="both"/>
        <w:rPr>
          <w:rFonts w:ascii="Arial" w:hAnsi="Arial" w:cs="Arial"/>
          <w:sz w:val="20"/>
          <w:szCs w:val="20"/>
          <w:lang w:val="en-US"/>
        </w:rPr>
      </w:pPr>
      <w:r w:rsidRPr="00875E93">
        <w:rPr>
          <w:rFonts w:ascii="Arial" w:hAnsi="Arial" w:cs="Arial"/>
          <w:sz w:val="20"/>
          <w:szCs w:val="20"/>
          <w:lang w:val="en-US"/>
        </w:rPr>
        <w:t xml:space="preserve">The country is divided into five regions: Northeast, Southeast, Southwest, the Midwest, and the West. </w:t>
      </w:r>
    </w:p>
    <w:p w:rsidR="00BD3863" w:rsidRPr="00875E93" w:rsidRDefault="00BD3863" w:rsidP="001D30EE">
      <w:pPr>
        <w:spacing w:line="276" w:lineRule="auto"/>
        <w:ind w:firstLine="720"/>
        <w:jc w:val="both"/>
        <w:rPr>
          <w:rFonts w:ascii="Arial" w:hAnsi="Arial" w:cs="Arial"/>
          <w:b/>
          <w:sz w:val="20"/>
          <w:szCs w:val="20"/>
          <w:lang w:val="en-US"/>
        </w:rPr>
      </w:pPr>
      <w:r w:rsidRPr="00875E93">
        <w:rPr>
          <w:rFonts w:ascii="Arial" w:hAnsi="Arial" w:cs="Arial"/>
          <w:b/>
          <w:sz w:val="20"/>
          <w:szCs w:val="20"/>
          <w:lang w:val="en-US"/>
        </w:rPr>
        <w:t>Population</w:t>
      </w:r>
    </w:p>
    <w:p w:rsidR="00BD3863" w:rsidRPr="00875E93" w:rsidRDefault="00BD3863" w:rsidP="001D30EE">
      <w:pPr>
        <w:spacing w:line="276" w:lineRule="auto"/>
        <w:ind w:firstLine="720"/>
        <w:jc w:val="both"/>
        <w:rPr>
          <w:rFonts w:ascii="Arial" w:hAnsi="Arial" w:cs="Arial"/>
          <w:sz w:val="20"/>
          <w:szCs w:val="20"/>
          <w:lang w:val="en-US"/>
        </w:rPr>
      </w:pPr>
      <w:r w:rsidRPr="00875E93">
        <w:rPr>
          <w:rFonts w:ascii="Arial" w:hAnsi="Arial" w:cs="Arial"/>
          <w:sz w:val="20"/>
          <w:szCs w:val="20"/>
          <w:lang w:val="en-US"/>
        </w:rPr>
        <w:t xml:space="preserve">About 75% of Americas 338 million population live in urban areas. Most of these urban </w:t>
      </w:r>
      <w:proofErr w:type="spellStart"/>
      <w:r w:rsidRPr="00875E93">
        <w:rPr>
          <w:rFonts w:ascii="Arial" w:hAnsi="Arial" w:cs="Arial"/>
          <w:sz w:val="20"/>
          <w:szCs w:val="20"/>
          <w:lang w:val="en-US"/>
        </w:rPr>
        <w:t>centres</w:t>
      </w:r>
      <w:proofErr w:type="spellEnd"/>
      <w:r w:rsidRPr="00875E93">
        <w:rPr>
          <w:rFonts w:ascii="Arial" w:hAnsi="Arial" w:cs="Arial"/>
          <w:sz w:val="20"/>
          <w:szCs w:val="20"/>
          <w:lang w:val="en-US"/>
        </w:rPr>
        <w:t xml:space="preserve"> lie along the Atlantic and the Pacific coasts, the Gulf of Mexico and the Great Lakes. The most populous area is the relatively small Northeast.</w:t>
      </w:r>
    </w:p>
    <w:p w:rsidR="00BD3863" w:rsidRPr="00875E93" w:rsidRDefault="00BD3863" w:rsidP="001D30EE">
      <w:pPr>
        <w:spacing w:line="276" w:lineRule="auto"/>
        <w:ind w:firstLine="720"/>
        <w:jc w:val="both"/>
        <w:rPr>
          <w:rFonts w:ascii="Arial" w:hAnsi="Arial" w:cs="Arial"/>
          <w:sz w:val="20"/>
          <w:szCs w:val="20"/>
          <w:lang w:val="en-US"/>
        </w:rPr>
      </w:pPr>
      <w:r w:rsidRPr="00875E93">
        <w:rPr>
          <w:rFonts w:ascii="Arial" w:hAnsi="Arial" w:cs="Arial"/>
          <w:sz w:val="20"/>
          <w:szCs w:val="20"/>
          <w:lang w:val="en-US"/>
        </w:rPr>
        <w:t>Throughout its history, the United States has been a nation of immigrants. The population is diverse with people from all over the world seeking refuge and a better way of life.</w:t>
      </w:r>
    </w:p>
    <w:p w:rsidR="00BD3863" w:rsidRPr="00875E93" w:rsidRDefault="00BD3863" w:rsidP="001D30EE">
      <w:pPr>
        <w:spacing w:line="276" w:lineRule="auto"/>
        <w:ind w:firstLine="720"/>
        <w:jc w:val="both"/>
        <w:rPr>
          <w:rFonts w:ascii="Arial" w:hAnsi="Arial" w:cs="Arial"/>
          <w:sz w:val="20"/>
          <w:szCs w:val="20"/>
          <w:lang w:val="en-US"/>
        </w:rPr>
      </w:pPr>
      <w:r w:rsidRPr="00875E93">
        <w:rPr>
          <w:rFonts w:ascii="Arial" w:hAnsi="Arial" w:cs="Arial"/>
          <w:sz w:val="20"/>
          <w:szCs w:val="20"/>
          <w:lang w:val="en-US"/>
        </w:rPr>
        <w:t xml:space="preserve">The vast majority of the population was WASP (White Anglo-Saxon Protestant) until about 1860. Between 1860 and 1920 almost 30 million immigrants arrived from central and southeastern Europe in particular. Today </w:t>
      </w:r>
      <w:r w:rsidRPr="00875E93">
        <w:rPr>
          <w:rFonts w:ascii="Arial" w:hAnsi="Arial" w:cs="Arial"/>
          <w:i/>
          <w:sz w:val="20"/>
          <w:szCs w:val="20"/>
          <w:lang w:val="en-US"/>
        </w:rPr>
        <w:t>white Americans</w:t>
      </w:r>
      <w:r w:rsidRPr="00875E93">
        <w:rPr>
          <w:rFonts w:ascii="Arial" w:hAnsi="Arial" w:cs="Arial"/>
          <w:sz w:val="20"/>
          <w:szCs w:val="20"/>
          <w:lang w:val="en-US"/>
        </w:rPr>
        <w:t xml:space="preserve"> (people whose ancestors come from </w:t>
      </w:r>
      <w:hyperlink r:id="rId73" w:tooltip="Europe" w:history="1">
        <w:r w:rsidRPr="00875E93">
          <w:rPr>
            <w:rStyle w:val="a7"/>
            <w:rFonts w:ascii="Arial" w:hAnsi="Arial" w:cs="Arial"/>
            <w:color w:val="000000"/>
            <w:sz w:val="20"/>
            <w:szCs w:val="20"/>
            <w:shd w:val="clear" w:color="auto" w:fill="FFFFFF"/>
            <w:lang w:val="en-US"/>
          </w:rPr>
          <w:t>Europe</w:t>
        </w:r>
      </w:hyperlink>
      <w:r w:rsidRPr="00875E93">
        <w:rPr>
          <w:rFonts w:ascii="Arial" w:hAnsi="Arial" w:cs="Arial"/>
          <w:color w:val="000000"/>
          <w:sz w:val="20"/>
          <w:szCs w:val="20"/>
          <w:shd w:val="clear" w:color="auto" w:fill="FFFFFF"/>
          <w:lang w:val="en-US"/>
        </w:rPr>
        <w:t>, the</w:t>
      </w:r>
      <w:r w:rsidRPr="00875E93">
        <w:rPr>
          <w:rStyle w:val="apple-converted-space"/>
          <w:rFonts w:ascii="Arial" w:hAnsi="Arial" w:cs="Arial"/>
          <w:color w:val="000000"/>
          <w:sz w:val="20"/>
          <w:szCs w:val="20"/>
          <w:shd w:val="clear" w:color="auto" w:fill="FFFFFF"/>
          <w:lang w:val="en-US"/>
        </w:rPr>
        <w:t> </w:t>
      </w:r>
      <w:hyperlink r:id="rId74" w:tooltip="Middle East" w:history="1">
        <w:r w:rsidRPr="00875E93">
          <w:rPr>
            <w:rStyle w:val="a7"/>
            <w:rFonts w:ascii="Arial" w:hAnsi="Arial" w:cs="Arial"/>
            <w:color w:val="000000"/>
            <w:sz w:val="20"/>
            <w:szCs w:val="20"/>
            <w:shd w:val="clear" w:color="auto" w:fill="FFFFFF"/>
            <w:lang w:val="en-US"/>
          </w:rPr>
          <w:t>Middle East</w:t>
        </w:r>
      </w:hyperlink>
      <w:r w:rsidRPr="00875E93">
        <w:rPr>
          <w:rFonts w:ascii="Arial" w:hAnsi="Arial" w:cs="Arial"/>
          <w:color w:val="000000"/>
          <w:sz w:val="20"/>
          <w:szCs w:val="20"/>
          <w:shd w:val="clear" w:color="auto" w:fill="FFFFFF"/>
          <w:lang w:val="en-US"/>
        </w:rPr>
        <w:t>, and</w:t>
      </w:r>
      <w:r w:rsidRPr="00875E93">
        <w:rPr>
          <w:rStyle w:val="apple-converted-space"/>
          <w:rFonts w:ascii="Arial" w:hAnsi="Arial" w:cs="Arial"/>
          <w:color w:val="000000"/>
          <w:sz w:val="20"/>
          <w:szCs w:val="20"/>
          <w:shd w:val="clear" w:color="auto" w:fill="FFFFFF"/>
          <w:lang w:val="en-US"/>
        </w:rPr>
        <w:t> </w:t>
      </w:r>
      <w:hyperlink r:id="rId75" w:tooltip="North Africa" w:history="1">
        <w:r w:rsidRPr="00875E93">
          <w:rPr>
            <w:rStyle w:val="a7"/>
            <w:rFonts w:ascii="Arial" w:hAnsi="Arial" w:cs="Arial"/>
            <w:color w:val="000000"/>
            <w:sz w:val="20"/>
            <w:szCs w:val="20"/>
            <w:shd w:val="clear" w:color="auto" w:fill="FFFFFF"/>
            <w:lang w:val="en-US"/>
          </w:rPr>
          <w:t>North Africa</w:t>
        </w:r>
      </w:hyperlink>
      <w:r w:rsidRPr="00875E93">
        <w:rPr>
          <w:rFonts w:ascii="Arial" w:hAnsi="Arial" w:cs="Arial"/>
          <w:color w:val="000000"/>
          <w:sz w:val="20"/>
          <w:szCs w:val="20"/>
          <w:lang w:val="en-US"/>
        </w:rPr>
        <w:t>)</w:t>
      </w:r>
      <w:r w:rsidRPr="00875E93">
        <w:rPr>
          <w:rFonts w:ascii="Arial" w:hAnsi="Arial" w:cs="Arial"/>
          <w:sz w:val="20"/>
          <w:szCs w:val="20"/>
          <w:lang w:val="en-US"/>
        </w:rPr>
        <w:t xml:space="preserve"> still form the majority (79%). The largest ethnic groups with European origin are the Germans and the Irish. About 12% of the </w:t>
      </w:r>
      <w:proofErr w:type="gramStart"/>
      <w:r w:rsidRPr="00875E93">
        <w:rPr>
          <w:rFonts w:ascii="Arial" w:hAnsi="Arial" w:cs="Arial"/>
          <w:sz w:val="20"/>
          <w:szCs w:val="20"/>
          <w:lang w:val="en-US"/>
        </w:rPr>
        <w:t>population are</w:t>
      </w:r>
      <w:proofErr w:type="gramEnd"/>
      <w:r w:rsidRPr="00875E93">
        <w:rPr>
          <w:rFonts w:ascii="Arial" w:hAnsi="Arial" w:cs="Arial"/>
          <w:sz w:val="20"/>
          <w:szCs w:val="20"/>
          <w:lang w:val="en-US"/>
        </w:rPr>
        <w:t xml:space="preserve"> black (</w:t>
      </w:r>
      <w:r w:rsidRPr="00875E93">
        <w:rPr>
          <w:rFonts w:ascii="Arial" w:hAnsi="Arial" w:cs="Arial"/>
          <w:i/>
          <w:sz w:val="20"/>
          <w:szCs w:val="20"/>
          <w:lang w:val="en-US"/>
        </w:rPr>
        <w:t>Black or African Americans</w:t>
      </w:r>
      <w:r w:rsidRPr="00875E93">
        <w:rPr>
          <w:rFonts w:ascii="Arial" w:hAnsi="Arial" w:cs="Arial"/>
          <w:sz w:val="20"/>
          <w:szCs w:val="20"/>
          <w:lang w:val="en-US"/>
        </w:rPr>
        <w:t xml:space="preserve">). They are the largest racial minority. The most rapidly growing ethnic group is </w:t>
      </w:r>
      <w:r w:rsidRPr="00875E93">
        <w:rPr>
          <w:rFonts w:ascii="Arial" w:hAnsi="Arial" w:cs="Arial"/>
          <w:i/>
          <w:sz w:val="20"/>
          <w:szCs w:val="20"/>
          <w:lang w:val="en-US"/>
        </w:rPr>
        <w:t>the Hispanics</w:t>
      </w:r>
      <w:r w:rsidRPr="00875E93">
        <w:rPr>
          <w:rFonts w:ascii="Arial" w:hAnsi="Arial" w:cs="Arial"/>
          <w:sz w:val="20"/>
          <w:szCs w:val="20"/>
          <w:lang w:val="en-US"/>
        </w:rPr>
        <w:t xml:space="preserve"> (almost 7% of Americans). Another rapidly growing group is that of </w:t>
      </w:r>
      <w:r w:rsidRPr="00875E93">
        <w:rPr>
          <w:rFonts w:ascii="Arial" w:hAnsi="Arial" w:cs="Arial"/>
          <w:i/>
          <w:sz w:val="20"/>
          <w:szCs w:val="20"/>
          <w:lang w:val="en-US"/>
        </w:rPr>
        <w:t>Oriental Americans</w:t>
      </w:r>
      <w:r w:rsidRPr="00875E93">
        <w:rPr>
          <w:rFonts w:ascii="Arial" w:hAnsi="Arial" w:cs="Arial"/>
          <w:sz w:val="20"/>
          <w:szCs w:val="20"/>
          <w:lang w:val="en-US"/>
        </w:rPr>
        <w:t xml:space="preserve"> who are concentrated mainly in California. The 1.5 million </w:t>
      </w:r>
      <w:r w:rsidRPr="00875E93">
        <w:rPr>
          <w:rFonts w:ascii="Arial" w:hAnsi="Arial" w:cs="Arial"/>
          <w:i/>
          <w:sz w:val="20"/>
          <w:szCs w:val="20"/>
          <w:lang w:val="en-US"/>
        </w:rPr>
        <w:t xml:space="preserve">Native Americans </w:t>
      </w:r>
      <w:r w:rsidRPr="00875E93">
        <w:rPr>
          <w:rFonts w:ascii="Arial" w:hAnsi="Arial" w:cs="Arial"/>
          <w:sz w:val="20"/>
          <w:szCs w:val="20"/>
          <w:lang w:val="en-US"/>
        </w:rPr>
        <w:t>(Amerindians) live mainly in reserves in the southwestern states.</w:t>
      </w:r>
    </w:p>
    <w:p w:rsidR="00BD3863" w:rsidRPr="00875E93" w:rsidRDefault="00BD3863" w:rsidP="001D30EE">
      <w:pPr>
        <w:spacing w:line="276" w:lineRule="auto"/>
        <w:ind w:firstLine="720"/>
        <w:jc w:val="both"/>
        <w:rPr>
          <w:rFonts w:ascii="Arial" w:hAnsi="Arial" w:cs="Arial"/>
          <w:b/>
          <w:sz w:val="20"/>
          <w:szCs w:val="20"/>
          <w:lang w:val="en-US"/>
        </w:rPr>
      </w:pPr>
      <w:r w:rsidRPr="00875E93">
        <w:rPr>
          <w:rFonts w:ascii="Arial" w:hAnsi="Arial" w:cs="Arial"/>
          <w:b/>
          <w:sz w:val="20"/>
          <w:szCs w:val="20"/>
          <w:lang w:val="en-US"/>
        </w:rPr>
        <w:t>Economic Geography</w:t>
      </w:r>
    </w:p>
    <w:p w:rsidR="00BD3863" w:rsidRPr="00875E93" w:rsidRDefault="00BD3863" w:rsidP="001D30EE">
      <w:pPr>
        <w:spacing w:line="276" w:lineRule="auto"/>
        <w:ind w:firstLine="720"/>
        <w:jc w:val="both"/>
        <w:rPr>
          <w:rFonts w:ascii="Arial" w:hAnsi="Arial" w:cs="Arial"/>
          <w:sz w:val="20"/>
          <w:szCs w:val="20"/>
          <w:lang w:val="en-US"/>
        </w:rPr>
      </w:pPr>
      <w:r w:rsidRPr="00875E93">
        <w:rPr>
          <w:rFonts w:ascii="Arial" w:hAnsi="Arial" w:cs="Arial"/>
          <w:sz w:val="20"/>
          <w:szCs w:val="20"/>
          <w:lang w:val="en-US"/>
        </w:rPr>
        <w:t xml:space="preserve">The United States is very rich in natural resources. The major resource is </w:t>
      </w:r>
      <w:r w:rsidRPr="00875E93">
        <w:rPr>
          <w:rFonts w:ascii="Arial" w:hAnsi="Arial" w:cs="Arial"/>
          <w:i/>
          <w:sz w:val="20"/>
          <w:szCs w:val="20"/>
          <w:lang w:val="en-US"/>
        </w:rPr>
        <w:t>iron</w:t>
      </w:r>
      <w:r w:rsidRPr="00875E93">
        <w:rPr>
          <w:rFonts w:ascii="Arial" w:hAnsi="Arial" w:cs="Arial"/>
          <w:sz w:val="20"/>
          <w:szCs w:val="20"/>
          <w:lang w:val="en-US"/>
        </w:rPr>
        <w:t xml:space="preserve"> (the Lake Superior region)</w:t>
      </w:r>
      <w:proofErr w:type="gramStart"/>
      <w:r w:rsidRPr="00875E93">
        <w:rPr>
          <w:rFonts w:ascii="Arial" w:hAnsi="Arial" w:cs="Arial"/>
          <w:sz w:val="20"/>
          <w:szCs w:val="20"/>
          <w:lang w:val="en-US"/>
        </w:rPr>
        <w:t>,</w:t>
      </w:r>
      <w:proofErr w:type="gramEnd"/>
      <w:r w:rsidRPr="00875E93">
        <w:rPr>
          <w:rFonts w:ascii="Arial" w:hAnsi="Arial" w:cs="Arial"/>
          <w:sz w:val="20"/>
          <w:szCs w:val="20"/>
          <w:lang w:val="en-US"/>
        </w:rPr>
        <w:t xml:space="preserve"> other basic metals are </w:t>
      </w:r>
      <w:r w:rsidRPr="00875E93">
        <w:rPr>
          <w:rFonts w:ascii="Arial" w:hAnsi="Arial" w:cs="Arial"/>
          <w:i/>
          <w:sz w:val="20"/>
          <w:szCs w:val="20"/>
          <w:lang w:val="en-US"/>
        </w:rPr>
        <w:t>zinc, copper</w:t>
      </w:r>
      <w:r w:rsidRPr="00875E93">
        <w:rPr>
          <w:rFonts w:ascii="Arial" w:hAnsi="Arial" w:cs="Arial"/>
          <w:sz w:val="20"/>
          <w:szCs w:val="20"/>
          <w:lang w:val="en-US"/>
        </w:rPr>
        <w:t xml:space="preserve"> and </w:t>
      </w:r>
      <w:r w:rsidRPr="00875E93">
        <w:rPr>
          <w:rFonts w:ascii="Arial" w:hAnsi="Arial" w:cs="Arial"/>
          <w:i/>
          <w:sz w:val="20"/>
          <w:szCs w:val="20"/>
          <w:lang w:val="en-US"/>
        </w:rPr>
        <w:t>silver</w:t>
      </w:r>
      <w:r w:rsidRPr="00875E93">
        <w:rPr>
          <w:rFonts w:ascii="Arial" w:hAnsi="Arial" w:cs="Arial"/>
          <w:sz w:val="20"/>
          <w:szCs w:val="20"/>
          <w:lang w:val="en-US"/>
        </w:rPr>
        <w:t xml:space="preserve"> (Texas and the West). America has the largest </w:t>
      </w:r>
      <w:r w:rsidRPr="00875E93">
        <w:rPr>
          <w:rFonts w:ascii="Arial" w:hAnsi="Arial" w:cs="Arial"/>
          <w:i/>
          <w:sz w:val="20"/>
          <w:szCs w:val="20"/>
          <w:lang w:val="en-US"/>
        </w:rPr>
        <w:t xml:space="preserve">coal </w:t>
      </w:r>
      <w:r w:rsidRPr="00875E93">
        <w:rPr>
          <w:rFonts w:ascii="Arial" w:hAnsi="Arial" w:cs="Arial"/>
          <w:sz w:val="20"/>
          <w:szCs w:val="20"/>
          <w:lang w:val="en-US"/>
        </w:rPr>
        <w:t xml:space="preserve">reserves in the world. The US ranks second in the production of </w:t>
      </w:r>
      <w:r w:rsidRPr="00875E93">
        <w:rPr>
          <w:rFonts w:ascii="Arial" w:hAnsi="Arial" w:cs="Arial"/>
          <w:i/>
          <w:sz w:val="20"/>
          <w:szCs w:val="20"/>
          <w:lang w:val="en-US"/>
        </w:rPr>
        <w:t>petroleum</w:t>
      </w:r>
      <w:r w:rsidRPr="00875E93">
        <w:rPr>
          <w:rFonts w:ascii="Arial" w:hAnsi="Arial" w:cs="Arial"/>
          <w:sz w:val="20"/>
          <w:szCs w:val="20"/>
          <w:lang w:val="en-US"/>
        </w:rPr>
        <w:t xml:space="preserve"> (after Saudi Arabia) and </w:t>
      </w:r>
      <w:r w:rsidRPr="00875E93">
        <w:rPr>
          <w:rFonts w:ascii="Arial" w:hAnsi="Arial" w:cs="Arial"/>
          <w:i/>
          <w:sz w:val="20"/>
          <w:szCs w:val="20"/>
          <w:lang w:val="en-US"/>
        </w:rPr>
        <w:t>natural gas</w:t>
      </w:r>
      <w:r w:rsidRPr="00875E93">
        <w:rPr>
          <w:rFonts w:ascii="Arial" w:hAnsi="Arial" w:cs="Arial"/>
          <w:sz w:val="20"/>
          <w:szCs w:val="20"/>
          <w:lang w:val="en-US"/>
        </w:rPr>
        <w:t xml:space="preserve"> (after Russia). Major deposits of gas and petroleum are found in Texas, Louisiana and Alaska.</w:t>
      </w:r>
    </w:p>
    <w:p w:rsidR="00BD3863" w:rsidRPr="00875E93" w:rsidRDefault="00BD3863" w:rsidP="001D30EE">
      <w:pPr>
        <w:spacing w:line="276" w:lineRule="auto"/>
        <w:ind w:firstLine="720"/>
        <w:jc w:val="both"/>
        <w:rPr>
          <w:rFonts w:ascii="Arial" w:hAnsi="Arial" w:cs="Arial"/>
          <w:sz w:val="20"/>
          <w:szCs w:val="20"/>
          <w:lang w:val="en-US"/>
        </w:rPr>
      </w:pPr>
      <w:r w:rsidRPr="00875E93">
        <w:rPr>
          <w:rFonts w:ascii="Arial" w:hAnsi="Arial" w:cs="Arial"/>
          <w:sz w:val="20"/>
          <w:szCs w:val="20"/>
          <w:lang w:val="en-US"/>
        </w:rPr>
        <w:t>The industrial heart of the country is the Midwest around the Great Lakes. The Northeast is the home of the major computer manufacturers.</w:t>
      </w:r>
    </w:p>
    <w:p w:rsidR="00BD3863" w:rsidRPr="00875E93" w:rsidRDefault="00BD3863" w:rsidP="001D30EE">
      <w:pPr>
        <w:spacing w:line="276" w:lineRule="auto"/>
        <w:ind w:firstLine="720"/>
        <w:jc w:val="both"/>
        <w:rPr>
          <w:rFonts w:ascii="Arial" w:hAnsi="Arial" w:cs="Arial"/>
          <w:sz w:val="20"/>
          <w:szCs w:val="20"/>
          <w:lang w:val="en-US"/>
        </w:rPr>
      </w:pPr>
      <w:r w:rsidRPr="00875E93">
        <w:rPr>
          <w:rFonts w:ascii="Arial" w:hAnsi="Arial" w:cs="Arial"/>
          <w:sz w:val="20"/>
          <w:szCs w:val="20"/>
          <w:lang w:val="en-US"/>
        </w:rPr>
        <w:lastRenderedPageBreak/>
        <w:t xml:space="preserve">47% of the land area of the US is farmland. The Midwest is the most important agricultural region and alone produces almost twice as much as the American people can consume. The South produces </w:t>
      </w:r>
      <w:proofErr w:type="gramStart"/>
      <w:r w:rsidRPr="00875E93">
        <w:rPr>
          <w:rFonts w:ascii="Arial" w:hAnsi="Arial" w:cs="Arial"/>
          <w:sz w:val="20"/>
          <w:szCs w:val="20"/>
          <w:lang w:val="en-US"/>
        </w:rPr>
        <w:t>such  traditional</w:t>
      </w:r>
      <w:proofErr w:type="gramEnd"/>
      <w:r w:rsidRPr="00875E93">
        <w:rPr>
          <w:rFonts w:ascii="Arial" w:hAnsi="Arial" w:cs="Arial"/>
          <w:sz w:val="20"/>
          <w:szCs w:val="20"/>
          <w:lang w:val="en-US"/>
        </w:rPr>
        <w:t xml:space="preserve"> crops as </w:t>
      </w:r>
      <w:r w:rsidRPr="00875E93">
        <w:rPr>
          <w:rFonts w:ascii="Arial" w:hAnsi="Arial" w:cs="Arial"/>
          <w:i/>
          <w:sz w:val="20"/>
          <w:szCs w:val="20"/>
          <w:lang w:val="en-US"/>
        </w:rPr>
        <w:t>tobacco</w:t>
      </w:r>
      <w:r w:rsidRPr="00875E93">
        <w:rPr>
          <w:rFonts w:ascii="Arial" w:hAnsi="Arial" w:cs="Arial"/>
          <w:sz w:val="20"/>
          <w:szCs w:val="20"/>
          <w:lang w:val="en-US"/>
        </w:rPr>
        <w:t xml:space="preserve"> and </w:t>
      </w:r>
      <w:r w:rsidRPr="00875E93">
        <w:rPr>
          <w:rFonts w:ascii="Arial" w:hAnsi="Arial" w:cs="Arial"/>
          <w:i/>
          <w:sz w:val="20"/>
          <w:szCs w:val="20"/>
          <w:lang w:val="en-US"/>
        </w:rPr>
        <w:t>corn</w:t>
      </w:r>
      <w:r w:rsidRPr="00875E93">
        <w:rPr>
          <w:rFonts w:ascii="Arial" w:hAnsi="Arial" w:cs="Arial"/>
          <w:sz w:val="20"/>
          <w:szCs w:val="20"/>
          <w:lang w:val="en-US"/>
        </w:rPr>
        <w:t xml:space="preserve">. Texas is the leading producer of </w:t>
      </w:r>
      <w:r w:rsidRPr="00875E93">
        <w:rPr>
          <w:rFonts w:ascii="Arial" w:hAnsi="Arial" w:cs="Arial"/>
          <w:i/>
          <w:sz w:val="20"/>
          <w:szCs w:val="20"/>
          <w:lang w:val="en-US"/>
        </w:rPr>
        <w:t>cattle</w:t>
      </w:r>
      <w:r w:rsidRPr="00875E93">
        <w:rPr>
          <w:rFonts w:ascii="Arial" w:hAnsi="Arial" w:cs="Arial"/>
          <w:sz w:val="20"/>
          <w:szCs w:val="20"/>
          <w:lang w:val="en-US"/>
        </w:rPr>
        <w:t xml:space="preserve">, </w:t>
      </w:r>
      <w:r w:rsidRPr="00875E93">
        <w:rPr>
          <w:rFonts w:ascii="Arial" w:hAnsi="Arial" w:cs="Arial"/>
          <w:i/>
          <w:sz w:val="20"/>
          <w:szCs w:val="20"/>
          <w:lang w:val="en-US"/>
        </w:rPr>
        <w:t>sheep</w:t>
      </w:r>
      <w:r w:rsidRPr="00875E93">
        <w:rPr>
          <w:rFonts w:ascii="Arial" w:hAnsi="Arial" w:cs="Arial"/>
          <w:sz w:val="20"/>
          <w:szCs w:val="20"/>
          <w:lang w:val="en-US"/>
        </w:rPr>
        <w:t xml:space="preserve">, </w:t>
      </w:r>
      <w:r w:rsidRPr="00875E93">
        <w:rPr>
          <w:rFonts w:ascii="Arial" w:hAnsi="Arial" w:cs="Arial"/>
          <w:i/>
          <w:sz w:val="20"/>
          <w:szCs w:val="20"/>
          <w:lang w:val="en-US"/>
        </w:rPr>
        <w:t>cotton</w:t>
      </w:r>
      <w:r w:rsidRPr="00875E93">
        <w:rPr>
          <w:rFonts w:ascii="Arial" w:hAnsi="Arial" w:cs="Arial"/>
          <w:sz w:val="20"/>
          <w:szCs w:val="20"/>
          <w:lang w:val="en-US"/>
        </w:rPr>
        <w:t xml:space="preserve"> and </w:t>
      </w:r>
      <w:r w:rsidRPr="00875E93">
        <w:rPr>
          <w:rFonts w:ascii="Arial" w:hAnsi="Arial" w:cs="Arial"/>
          <w:i/>
          <w:sz w:val="20"/>
          <w:szCs w:val="20"/>
          <w:lang w:val="en-US"/>
        </w:rPr>
        <w:t>rice</w:t>
      </w:r>
      <w:r w:rsidRPr="00875E93">
        <w:rPr>
          <w:rFonts w:ascii="Arial" w:hAnsi="Arial" w:cs="Arial"/>
          <w:sz w:val="20"/>
          <w:szCs w:val="20"/>
          <w:lang w:val="en-US"/>
        </w:rPr>
        <w:t xml:space="preserve">. The major </w:t>
      </w:r>
      <w:proofErr w:type="spellStart"/>
      <w:r w:rsidRPr="00875E93">
        <w:rPr>
          <w:rFonts w:ascii="Arial" w:hAnsi="Arial" w:cs="Arial"/>
          <w:sz w:val="20"/>
          <w:szCs w:val="20"/>
          <w:lang w:val="en-US"/>
        </w:rPr>
        <w:t>centres</w:t>
      </w:r>
      <w:proofErr w:type="spellEnd"/>
      <w:r w:rsidRPr="00875E93">
        <w:rPr>
          <w:rFonts w:ascii="Arial" w:hAnsi="Arial" w:cs="Arial"/>
          <w:sz w:val="20"/>
          <w:szCs w:val="20"/>
          <w:lang w:val="en-US"/>
        </w:rPr>
        <w:t xml:space="preserve"> for </w:t>
      </w:r>
      <w:r w:rsidRPr="00875E93">
        <w:rPr>
          <w:rFonts w:ascii="Arial" w:hAnsi="Arial" w:cs="Arial"/>
          <w:i/>
          <w:sz w:val="20"/>
          <w:szCs w:val="20"/>
          <w:lang w:val="en-US"/>
        </w:rPr>
        <w:t>technology</w:t>
      </w:r>
      <w:r w:rsidRPr="00875E93">
        <w:rPr>
          <w:rFonts w:ascii="Arial" w:hAnsi="Arial" w:cs="Arial"/>
          <w:sz w:val="20"/>
          <w:szCs w:val="20"/>
          <w:lang w:val="en-US"/>
        </w:rPr>
        <w:t xml:space="preserve"> are the San Francisco Bay (with its Silicon Valley) and the Pacific Northwest. </w:t>
      </w:r>
    </w:p>
    <w:p w:rsidR="00BD3863" w:rsidRPr="00875E93" w:rsidRDefault="00BD3863" w:rsidP="001D30EE">
      <w:pPr>
        <w:spacing w:line="276" w:lineRule="auto"/>
        <w:ind w:firstLine="720"/>
        <w:jc w:val="both"/>
        <w:rPr>
          <w:rFonts w:ascii="Arial" w:hAnsi="Arial" w:cs="Arial"/>
          <w:b/>
          <w:sz w:val="20"/>
          <w:szCs w:val="20"/>
          <w:lang w:val="en-US"/>
        </w:rPr>
      </w:pPr>
      <w:r w:rsidRPr="00875E93">
        <w:rPr>
          <w:rFonts w:ascii="Arial" w:hAnsi="Arial" w:cs="Arial"/>
          <w:b/>
          <w:sz w:val="20"/>
          <w:szCs w:val="20"/>
          <w:lang w:val="en-US"/>
        </w:rPr>
        <w:t>State Symbols</w:t>
      </w:r>
    </w:p>
    <w:p w:rsidR="00BD3863" w:rsidRPr="00875E93" w:rsidRDefault="00BD3863" w:rsidP="001D30EE">
      <w:pPr>
        <w:spacing w:line="276" w:lineRule="auto"/>
        <w:ind w:firstLine="720"/>
        <w:jc w:val="both"/>
        <w:rPr>
          <w:rFonts w:ascii="Arial" w:hAnsi="Arial" w:cs="Arial"/>
          <w:sz w:val="20"/>
          <w:szCs w:val="20"/>
          <w:lang w:val="en-US"/>
        </w:rPr>
      </w:pPr>
      <w:r w:rsidRPr="00875E93">
        <w:rPr>
          <w:rFonts w:ascii="Arial" w:hAnsi="Arial" w:cs="Arial"/>
          <w:b/>
          <w:sz w:val="20"/>
          <w:szCs w:val="20"/>
          <w:lang w:val="en-US"/>
        </w:rPr>
        <w:t xml:space="preserve">The flag </w:t>
      </w:r>
      <w:r w:rsidRPr="00875E93">
        <w:rPr>
          <w:rFonts w:ascii="Arial" w:hAnsi="Arial" w:cs="Arial"/>
          <w:sz w:val="20"/>
          <w:szCs w:val="20"/>
          <w:lang w:val="en-US"/>
        </w:rPr>
        <w:t xml:space="preserve">of the US </w:t>
      </w:r>
      <w:r w:rsidRPr="002C3830">
        <w:rPr>
          <w:rFonts w:ascii="Arial" w:hAnsi="Arial" w:cs="Arial"/>
          <w:sz w:val="20"/>
          <w:szCs w:val="20"/>
          <w:lang w:val="en-US"/>
        </w:rPr>
        <w:t xml:space="preserve">(also known as </w:t>
      </w:r>
      <w:r w:rsidRPr="002C3830">
        <w:rPr>
          <w:rFonts w:ascii="Arial" w:hAnsi="Arial" w:cs="Arial"/>
          <w:i/>
          <w:sz w:val="20"/>
          <w:szCs w:val="20"/>
          <w:lang w:val="en-US"/>
        </w:rPr>
        <w:t>Stars and Stripes</w:t>
      </w:r>
      <w:r w:rsidRPr="002C3830">
        <w:rPr>
          <w:rFonts w:ascii="Arial" w:hAnsi="Arial" w:cs="Arial"/>
          <w:sz w:val="20"/>
          <w:szCs w:val="20"/>
          <w:lang w:val="en-US"/>
        </w:rPr>
        <w:t xml:space="preserve"> or </w:t>
      </w:r>
      <w:r w:rsidRPr="002C3830">
        <w:rPr>
          <w:rFonts w:ascii="Arial" w:hAnsi="Arial" w:cs="Arial"/>
          <w:i/>
          <w:sz w:val="20"/>
          <w:szCs w:val="20"/>
          <w:lang w:val="en-US"/>
        </w:rPr>
        <w:t>Star-Spangled Banner</w:t>
      </w:r>
      <w:r w:rsidRPr="002C3830">
        <w:rPr>
          <w:rFonts w:ascii="Arial" w:hAnsi="Arial" w:cs="Arial"/>
          <w:sz w:val="20"/>
          <w:szCs w:val="20"/>
          <w:lang w:val="en-US"/>
        </w:rPr>
        <w:t xml:space="preserve">) </w:t>
      </w:r>
      <w:r w:rsidRPr="00875E93">
        <w:rPr>
          <w:rFonts w:ascii="Arial" w:hAnsi="Arial" w:cs="Arial"/>
          <w:sz w:val="20"/>
          <w:szCs w:val="20"/>
          <w:lang w:val="en-US"/>
        </w:rPr>
        <w:t xml:space="preserve">consists of 13 horizontal stripes, 7 red alternating with 6 white. The stripes represent the original 13 </w:t>
      </w:r>
      <w:proofErr w:type="gramStart"/>
      <w:r w:rsidRPr="00875E93">
        <w:rPr>
          <w:rFonts w:ascii="Arial" w:hAnsi="Arial" w:cs="Arial"/>
          <w:sz w:val="20"/>
          <w:szCs w:val="20"/>
          <w:lang w:val="en-US"/>
        </w:rPr>
        <w:t>colonies,</w:t>
      </w:r>
      <w:proofErr w:type="gramEnd"/>
      <w:r w:rsidRPr="00875E93">
        <w:rPr>
          <w:rFonts w:ascii="Arial" w:hAnsi="Arial" w:cs="Arial"/>
          <w:sz w:val="20"/>
          <w:szCs w:val="20"/>
          <w:lang w:val="en-US"/>
        </w:rPr>
        <w:t xml:space="preserve"> the stars represent the 50 states of the Union. The </w:t>
      </w:r>
      <w:proofErr w:type="spellStart"/>
      <w:r w:rsidRPr="00875E93">
        <w:rPr>
          <w:rFonts w:ascii="Arial" w:hAnsi="Arial" w:cs="Arial"/>
          <w:sz w:val="20"/>
          <w:szCs w:val="20"/>
          <w:lang w:val="en-US"/>
        </w:rPr>
        <w:t>colours</w:t>
      </w:r>
      <w:proofErr w:type="spellEnd"/>
      <w:r w:rsidRPr="00875E93">
        <w:rPr>
          <w:rFonts w:ascii="Arial" w:hAnsi="Arial" w:cs="Arial"/>
          <w:sz w:val="20"/>
          <w:szCs w:val="20"/>
          <w:lang w:val="en-US"/>
        </w:rPr>
        <w:t xml:space="preserve"> of the flag are symbolic as well: Red symbolizes Bravery and </w:t>
      </w:r>
      <w:proofErr w:type="spellStart"/>
      <w:r w:rsidRPr="00875E93">
        <w:rPr>
          <w:rFonts w:ascii="Arial" w:hAnsi="Arial" w:cs="Arial"/>
          <w:sz w:val="20"/>
          <w:szCs w:val="20"/>
          <w:lang w:val="en-US"/>
        </w:rPr>
        <w:t>Valour</w:t>
      </w:r>
      <w:proofErr w:type="spellEnd"/>
      <w:r w:rsidRPr="00875E93">
        <w:rPr>
          <w:rFonts w:ascii="Arial" w:hAnsi="Arial" w:cs="Arial"/>
          <w:sz w:val="20"/>
          <w:szCs w:val="20"/>
          <w:lang w:val="en-US"/>
        </w:rPr>
        <w:t>, White symbolizes Purity and Innocence and Blue represents Vigilance, Perseverance and Justice.</w:t>
      </w:r>
    </w:p>
    <w:p w:rsidR="00BD3863" w:rsidRPr="00875E93" w:rsidRDefault="00BD3863" w:rsidP="001D30EE">
      <w:pPr>
        <w:spacing w:line="276" w:lineRule="auto"/>
        <w:ind w:firstLine="540"/>
        <w:jc w:val="both"/>
        <w:rPr>
          <w:rFonts w:ascii="Arial" w:hAnsi="Arial" w:cs="Arial"/>
          <w:sz w:val="20"/>
          <w:szCs w:val="20"/>
          <w:lang w:val="en-US"/>
        </w:rPr>
      </w:pPr>
      <w:r w:rsidRPr="00875E93">
        <w:rPr>
          <w:rFonts w:ascii="Arial" w:hAnsi="Arial" w:cs="Arial"/>
          <w:b/>
          <w:sz w:val="20"/>
          <w:szCs w:val="20"/>
          <w:lang w:val="en-US"/>
        </w:rPr>
        <w:t xml:space="preserve">The US Great Seal </w:t>
      </w:r>
      <w:r w:rsidRPr="00875E93">
        <w:rPr>
          <w:rFonts w:ascii="Arial" w:hAnsi="Arial" w:cs="Arial"/>
          <w:sz w:val="20"/>
          <w:szCs w:val="20"/>
          <w:lang w:val="en-US"/>
        </w:rPr>
        <w:t>is often used informally as national arms of the USA. It is only attached to certain documents, such as foreign treaties and presidential proclamations. Both sides of the Great Seal can be seen on the back of a U.S. one-dollar bill.</w:t>
      </w:r>
    </w:p>
    <w:p w:rsidR="00BD3863" w:rsidRPr="002C3830" w:rsidRDefault="00BD3863" w:rsidP="001D30EE">
      <w:pPr>
        <w:pStyle w:val="a9"/>
        <w:spacing w:before="0" w:after="0" w:line="276" w:lineRule="auto"/>
        <w:ind w:firstLine="567"/>
        <w:jc w:val="both"/>
        <w:rPr>
          <w:rFonts w:ascii="Arial" w:hAnsi="Arial" w:cs="Arial"/>
          <w:sz w:val="20"/>
          <w:szCs w:val="20"/>
          <w:lang w:val="en-US"/>
        </w:rPr>
      </w:pPr>
      <w:r w:rsidRPr="002C3830">
        <w:rPr>
          <w:rFonts w:ascii="Arial" w:hAnsi="Arial" w:cs="Arial"/>
          <w:sz w:val="20"/>
          <w:szCs w:val="20"/>
          <w:lang w:val="en-US"/>
        </w:rPr>
        <w:t xml:space="preserve">The main figure on the seal is a </w:t>
      </w:r>
      <w:hyperlink r:id="rId76" w:history="1">
        <w:r w:rsidRPr="00875E93">
          <w:rPr>
            <w:rStyle w:val="a7"/>
            <w:rFonts w:ascii="Arial" w:hAnsi="Arial" w:cs="Arial"/>
            <w:color w:val="000000"/>
            <w:sz w:val="20"/>
            <w:szCs w:val="20"/>
            <w:lang w:val="en-US"/>
          </w:rPr>
          <w:t>bald eagle</w:t>
        </w:r>
      </w:hyperlink>
      <w:r w:rsidRPr="002C3830">
        <w:rPr>
          <w:rFonts w:ascii="Arial" w:hAnsi="Arial" w:cs="Arial"/>
          <w:sz w:val="20"/>
          <w:szCs w:val="20"/>
          <w:lang w:val="en-US"/>
        </w:rPr>
        <w:t xml:space="preserve"> with its wings outstretched. It holds 13 </w:t>
      </w:r>
      <w:hyperlink r:id="rId77" w:history="1">
        <w:r w:rsidRPr="00875E93">
          <w:rPr>
            <w:rStyle w:val="a7"/>
            <w:rFonts w:ascii="Arial" w:hAnsi="Arial" w:cs="Arial"/>
            <w:color w:val="000000"/>
            <w:sz w:val="20"/>
            <w:szCs w:val="20"/>
            <w:lang w:val="en-US"/>
          </w:rPr>
          <w:t>arrows</w:t>
        </w:r>
      </w:hyperlink>
      <w:r w:rsidRPr="00875E93">
        <w:rPr>
          <w:rFonts w:ascii="Arial" w:hAnsi="Arial" w:cs="Arial"/>
          <w:color w:val="000000"/>
          <w:sz w:val="20"/>
          <w:szCs w:val="20"/>
          <w:lang w:val="en-US"/>
        </w:rPr>
        <w:t xml:space="preserve"> </w:t>
      </w:r>
      <w:r w:rsidRPr="002C3830">
        <w:rPr>
          <w:rFonts w:ascii="Arial" w:hAnsi="Arial" w:cs="Arial"/>
          <w:sz w:val="20"/>
          <w:szCs w:val="20"/>
          <w:lang w:val="en-US"/>
        </w:rPr>
        <w:t xml:space="preserve"> referring to the </w:t>
      </w:r>
      <w:hyperlink r:id="rId78" w:history="1">
        <w:r w:rsidRPr="00875E93">
          <w:rPr>
            <w:rStyle w:val="a7"/>
            <w:rFonts w:ascii="Arial" w:hAnsi="Arial" w:cs="Arial"/>
            <w:color w:val="000000"/>
            <w:sz w:val="20"/>
            <w:szCs w:val="20"/>
            <w:lang w:val="en-US"/>
          </w:rPr>
          <w:t>13 original states</w:t>
        </w:r>
      </w:hyperlink>
      <w:r w:rsidRPr="002C3830">
        <w:rPr>
          <w:rFonts w:ascii="Arial" w:hAnsi="Arial" w:cs="Arial"/>
          <w:sz w:val="20"/>
          <w:szCs w:val="20"/>
          <w:lang w:val="en-US"/>
        </w:rPr>
        <w:t xml:space="preserve">, and an </w:t>
      </w:r>
      <w:hyperlink r:id="rId79" w:history="1">
        <w:r w:rsidRPr="00875E93">
          <w:rPr>
            <w:rStyle w:val="a7"/>
            <w:rFonts w:ascii="Arial" w:hAnsi="Arial" w:cs="Arial"/>
            <w:color w:val="000000"/>
            <w:sz w:val="20"/>
            <w:szCs w:val="20"/>
            <w:lang w:val="en-US"/>
          </w:rPr>
          <w:t>olive branch</w:t>
        </w:r>
      </w:hyperlink>
      <w:r w:rsidRPr="002C3830">
        <w:rPr>
          <w:rFonts w:ascii="Arial" w:hAnsi="Arial" w:cs="Arial"/>
          <w:sz w:val="20"/>
          <w:szCs w:val="20"/>
          <w:lang w:val="en-US"/>
        </w:rPr>
        <w:t xml:space="preserve">, together symbolizing that the United States of America has “a strong desire for peace, but will always be ready for war”. </w:t>
      </w:r>
    </w:p>
    <w:p w:rsidR="00BD3863" w:rsidRPr="00875E93" w:rsidRDefault="00BD3863" w:rsidP="001D30EE">
      <w:pPr>
        <w:spacing w:line="276" w:lineRule="auto"/>
        <w:ind w:firstLine="540"/>
        <w:jc w:val="both"/>
        <w:rPr>
          <w:rFonts w:ascii="Arial" w:hAnsi="Arial" w:cs="Arial"/>
          <w:sz w:val="20"/>
          <w:szCs w:val="20"/>
          <w:lang w:val="en-US"/>
        </w:rPr>
      </w:pPr>
      <w:bookmarkStart w:id="1" w:name="Anchor-Th-37720"/>
      <w:bookmarkEnd w:id="1"/>
      <w:r w:rsidRPr="00875E93">
        <w:rPr>
          <w:rFonts w:ascii="Arial" w:hAnsi="Arial" w:cs="Arial"/>
          <w:i/>
          <w:sz w:val="20"/>
          <w:szCs w:val="20"/>
          <w:lang w:val="en-US"/>
        </w:rPr>
        <w:t>Bald eagle</w:t>
      </w:r>
      <w:r w:rsidRPr="00875E93">
        <w:rPr>
          <w:rFonts w:ascii="Arial" w:hAnsi="Arial" w:cs="Arial"/>
          <w:sz w:val="20"/>
          <w:szCs w:val="20"/>
          <w:lang w:val="en-US"/>
        </w:rPr>
        <w:t xml:space="preserve"> is the official </w:t>
      </w:r>
      <w:r w:rsidRPr="00875E93">
        <w:rPr>
          <w:rFonts w:ascii="Arial" w:hAnsi="Arial" w:cs="Arial"/>
          <w:b/>
          <w:sz w:val="20"/>
          <w:szCs w:val="20"/>
          <w:lang w:val="en-US"/>
        </w:rPr>
        <w:t>bird symbol</w:t>
      </w:r>
      <w:r w:rsidRPr="00875E93">
        <w:rPr>
          <w:rFonts w:ascii="Arial" w:hAnsi="Arial" w:cs="Arial"/>
          <w:sz w:val="20"/>
          <w:szCs w:val="20"/>
          <w:lang w:val="en-US"/>
        </w:rPr>
        <w:t xml:space="preserve"> of the United States of America. The bald eagle was chosen because of its majestic beauty, great strength, long life, and because it’s native to North America.</w:t>
      </w:r>
    </w:p>
    <w:p w:rsidR="00BD3863" w:rsidRPr="002C3830" w:rsidRDefault="00BD3863" w:rsidP="001D30EE">
      <w:pPr>
        <w:spacing w:line="276" w:lineRule="auto"/>
        <w:ind w:firstLine="540"/>
        <w:jc w:val="both"/>
        <w:rPr>
          <w:rFonts w:ascii="Arial" w:hAnsi="Arial" w:cs="Arial"/>
          <w:sz w:val="20"/>
          <w:szCs w:val="20"/>
          <w:lang w:val="en-US"/>
        </w:rPr>
      </w:pPr>
      <w:r w:rsidRPr="00875E93">
        <w:rPr>
          <w:rFonts w:ascii="Arial" w:hAnsi="Arial" w:cs="Arial"/>
          <w:b/>
          <w:sz w:val="20"/>
          <w:szCs w:val="20"/>
          <w:lang w:val="en-US"/>
        </w:rPr>
        <w:t xml:space="preserve">The USA national anthem </w:t>
      </w:r>
      <w:r w:rsidRPr="00875E93">
        <w:rPr>
          <w:rFonts w:ascii="Arial" w:hAnsi="Arial" w:cs="Arial"/>
          <w:sz w:val="20"/>
          <w:szCs w:val="20"/>
          <w:lang w:val="en-US"/>
        </w:rPr>
        <w:t xml:space="preserve">is </w:t>
      </w:r>
      <w:r w:rsidRPr="00875E93">
        <w:rPr>
          <w:rFonts w:ascii="Arial" w:hAnsi="Arial" w:cs="Arial"/>
          <w:bCs/>
          <w:i/>
          <w:sz w:val="20"/>
          <w:szCs w:val="20"/>
          <w:lang w:val="en-US"/>
        </w:rPr>
        <w:t>“</w:t>
      </w:r>
      <w:r w:rsidRPr="002C3830">
        <w:rPr>
          <w:rFonts w:ascii="Arial" w:hAnsi="Arial" w:cs="Arial"/>
          <w:bCs/>
          <w:i/>
          <w:sz w:val="20"/>
          <w:szCs w:val="20"/>
          <w:lang w:val="en-US"/>
        </w:rPr>
        <w:t xml:space="preserve">The Star-Spangled Banner. </w:t>
      </w:r>
      <w:r w:rsidRPr="002C3830">
        <w:rPr>
          <w:rFonts w:ascii="Arial" w:hAnsi="Arial" w:cs="Arial"/>
          <w:sz w:val="20"/>
          <w:szCs w:val="20"/>
          <w:lang w:val="en-US"/>
        </w:rPr>
        <w:t xml:space="preserve">The lyrics come from a poem written in 1814 by </w:t>
      </w:r>
      <w:hyperlink r:id="rId80" w:history="1">
        <w:r w:rsidRPr="00875E93">
          <w:rPr>
            <w:rStyle w:val="a7"/>
            <w:rFonts w:ascii="Arial" w:hAnsi="Arial" w:cs="Arial"/>
            <w:color w:val="000000"/>
            <w:sz w:val="20"/>
            <w:szCs w:val="20"/>
            <w:lang w:val="en-US"/>
          </w:rPr>
          <w:t>Francis Scott Key</w:t>
        </w:r>
      </w:hyperlink>
      <w:r w:rsidRPr="002C3830">
        <w:rPr>
          <w:rFonts w:ascii="Arial" w:hAnsi="Arial" w:cs="Arial"/>
          <w:sz w:val="20"/>
          <w:szCs w:val="20"/>
          <w:lang w:val="en-US"/>
        </w:rPr>
        <w:t xml:space="preserve">, a then 35-year-old amateur poet. The poem was set to the tune of a popular British </w:t>
      </w:r>
      <w:hyperlink r:id="rId81" w:history="1">
        <w:r w:rsidRPr="00875E93">
          <w:rPr>
            <w:rStyle w:val="a7"/>
            <w:rFonts w:ascii="Arial" w:hAnsi="Arial" w:cs="Arial"/>
            <w:color w:val="000000"/>
            <w:sz w:val="20"/>
            <w:szCs w:val="20"/>
            <w:lang w:val="en-US"/>
          </w:rPr>
          <w:t>drinking song</w:t>
        </w:r>
      </w:hyperlink>
      <w:r w:rsidRPr="002C3830">
        <w:rPr>
          <w:rFonts w:ascii="Arial" w:hAnsi="Arial" w:cs="Arial"/>
          <w:sz w:val="20"/>
          <w:szCs w:val="20"/>
          <w:lang w:val="en-US"/>
        </w:rPr>
        <w:t>. Although the song has 4</w:t>
      </w:r>
      <w:r w:rsidRPr="00875E93">
        <w:rPr>
          <w:rFonts w:ascii="Arial" w:hAnsi="Arial" w:cs="Arial"/>
          <w:sz w:val="20"/>
          <w:szCs w:val="20"/>
          <w:lang w:val="en-US"/>
        </w:rPr>
        <w:t> </w:t>
      </w:r>
      <w:r w:rsidRPr="002C3830">
        <w:rPr>
          <w:rFonts w:ascii="Arial" w:hAnsi="Arial" w:cs="Arial"/>
          <w:sz w:val="20"/>
          <w:szCs w:val="20"/>
          <w:lang w:val="en-US"/>
        </w:rPr>
        <w:t>stanzas, only the first is commonly sung today:</w:t>
      </w:r>
    </w:p>
    <w:p w:rsidR="00BD3863" w:rsidRPr="002C3830" w:rsidRDefault="00BD3863" w:rsidP="001D30EE">
      <w:pPr>
        <w:pStyle w:val="a9"/>
        <w:spacing w:before="0" w:after="0" w:line="276" w:lineRule="auto"/>
        <w:ind w:firstLine="567"/>
        <w:jc w:val="both"/>
        <w:rPr>
          <w:rFonts w:ascii="Arial" w:hAnsi="Arial" w:cs="Arial"/>
          <w:i/>
          <w:sz w:val="20"/>
          <w:szCs w:val="20"/>
          <w:lang w:val="en-US"/>
        </w:rPr>
      </w:pPr>
      <w:r w:rsidRPr="002C3830">
        <w:rPr>
          <w:rFonts w:ascii="Arial" w:hAnsi="Arial" w:cs="Arial"/>
          <w:i/>
          <w:sz w:val="20"/>
          <w:szCs w:val="20"/>
          <w:lang w:val="en-US"/>
        </w:rPr>
        <w:t xml:space="preserve">O! </w:t>
      </w:r>
      <w:proofErr w:type="gramStart"/>
      <w:r w:rsidRPr="002C3830">
        <w:rPr>
          <w:rFonts w:ascii="Arial" w:hAnsi="Arial" w:cs="Arial"/>
          <w:i/>
          <w:sz w:val="20"/>
          <w:szCs w:val="20"/>
          <w:lang w:val="en-US"/>
        </w:rPr>
        <w:t>say</w:t>
      </w:r>
      <w:proofErr w:type="gramEnd"/>
      <w:r w:rsidRPr="002C3830">
        <w:rPr>
          <w:rFonts w:ascii="Arial" w:hAnsi="Arial" w:cs="Arial"/>
          <w:i/>
          <w:sz w:val="20"/>
          <w:szCs w:val="20"/>
          <w:lang w:val="en-US"/>
        </w:rPr>
        <w:t xml:space="preserve"> can you see by the dawn’s early light</w:t>
      </w:r>
    </w:p>
    <w:p w:rsidR="00BD3863" w:rsidRPr="002C3830" w:rsidRDefault="00BD3863" w:rsidP="001D30EE">
      <w:pPr>
        <w:pStyle w:val="a9"/>
        <w:spacing w:before="0" w:after="0" w:line="276" w:lineRule="auto"/>
        <w:ind w:firstLine="567"/>
        <w:jc w:val="both"/>
        <w:rPr>
          <w:rFonts w:ascii="Arial" w:hAnsi="Arial" w:cs="Arial"/>
          <w:i/>
          <w:sz w:val="20"/>
          <w:szCs w:val="20"/>
          <w:lang w:val="en-US"/>
        </w:rPr>
      </w:pPr>
      <w:r w:rsidRPr="002C3830">
        <w:rPr>
          <w:rFonts w:ascii="Arial" w:hAnsi="Arial" w:cs="Arial"/>
          <w:i/>
          <w:sz w:val="20"/>
          <w:szCs w:val="20"/>
          <w:lang w:val="en-US"/>
        </w:rPr>
        <w:t xml:space="preserve">What so proudly we hailed at the twilight’s last </w:t>
      </w:r>
      <w:proofErr w:type="gramStart"/>
      <w:r w:rsidRPr="002C3830">
        <w:rPr>
          <w:rFonts w:ascii="Arial" w:hAnsi="Arial" w:cs="Arial"/>
          <w:i/>
          <w:sz w:val="20"/>
          <w:szCs w:val="20"/>
          <w:lang w:val="en-US"/>
        </w:rPr>
        <w:t>gleaming.</w:t>
      </w:r>
      <w:proofErr w:type="gramEnd"/>
    </w:p>
    <w:p w:rsidR="00BD3863" w:rsidRPr="002C3830" w:rsidRDefault="00BD3863" w:rsidP="001D30EE">
      <w:pPr>
        <w:pStyle w:val="a9"/>
        <w:spacing w:before="0" w:after="0" w:line="276" w:lineRule="auto"/>
        <w:ind w:firstLine="567"/>
        <w:jc w:val="both"/>
        <w:rPr>
          <w:rFonts w:ascii="Arial" w:hAnsi="Arial" w:cs="Arial"/>
          <w:i/>
          <w:sz w:val="20"/>
          <w:szCs w:val="20"/>
          <w:lang w:val="en-US"/>
        </w:rPr>
      </w:pPr>
      <w:r w:rsidRPr="002C3830">
        <w:rPr>
          <w:rFonts w:ascii="Arial" w:hAnsi="Arial" w:cs="Arial"/>
          <w:i/>
          <w:sz w:val="20"/>
          <w:szCs w:val="20"/>
          <w:lang w:val="en-US"/>
        </w:rPr>
        <w:t>Whose broad stripes and bright stars through the perilous fight,</w:t>
      </w:r>
    </w:p>
    <w:p w:rsidR="00BD3863" w:rsidRPr="002C3830" w:rsidRDefault="00BD3863" w:rsidP="001D30EE">
      <w:pPr>
        <w:pStyle w:val="a9"/>
        <w:spacing w:before="0" w:after="0" w:line="276" w:lineRule="auto"/>
        <w:ind w:firstLine="567"/>
        <w:jc w:val="both"/>
        <w:rPr>
          <w:rFonts w:ascii="Arial" w:hAnsi="Arial" w:cs="Arial"/>
          <w:i/>
          <w:sz w:val="20"/>
          <w:szCs w:val="20"/>
          <w:lang w:val="en-US"/>
        </w:rPr>
      </w:pPr>
      <w:r w:rsidRPr="002C3830">
        <w:rPr>
          <w:rFonts w:ascii="Arial" w:hAnsi="Arial" w:cs="Arial"/>
          <w:i/>
          <w:sz w:val="20"/>
          <w:szCs w:val="20"/>
          <w:lang w:val="en-US"/>
        </w:rPr>
        <w:t>O’er the ramparts we watched were so gallantly streaming.</w:t>
      </w:r>
    </w:p>
    <w:p w:rsidR="00BD3863" w:rsidRPr="002C3830" w:rsidRDefault="00BD3863" w:rsidP="001D30EE">
      <w:pPr>
        <w:pStyle w:val="a9"/>
        <w:spacing w:before="0" w:after="0" w:line="276" w:lineRule="auto"/>
        <w:ind w:firstLine="567"/>
        <w:jc w:val="both"/>
        <w:rPr>
          <w:rFonts w:ascii="Arial" w:hAnsi="Arial" w:cs="Arial"/>
          <w:i/>
          <w:sz w:val="20"/>
          <w:szCs w:val="20"/>
          <w:lang w:val="en-US"/>
        </w:rPr>
      </w:pPr>
      <w:r w:rsidRPr="002C3830">
        <w:rPr>
          <w:rFonts w:ascii="Arial" w:hAnsi="Arial" w:cs="Arial"/>
          <w:i/>
          <w:sz w:val="20"/>
          <w:szCs w:val="20"/>
          <w:lang w:val="en-US"/>
        </w:rPr>
        <w:t>And the rockets’ red glare, the bombs bursting in air,</w:t>
      </w:r>
    </w:p>
    <w:p w:rsidR="00BD3863" w:rsidRPr="002C3830" w:rsidRDefault="00BD3863" w:rsidP="001D30EE">
      <w:pPr>
        <w:pStyle w:val="a9"/>
        <w:spacing w:before="0" w:after="0" w:line="276" w:lineRule="auto"/>
        <w:ind w:firstLine="567"/>
        <w:jc w:val="both"/>
        <w:rPr>
          <w:rFonts w:ascii="Arial" w:hAnsi="Arial" w:cs="Arial"/>
          <w:i/>
          <w:sz w:val="20"/>
          <w:szCs w:val="20"/>
          <w:lang w:val="en-US"/>
        </w:rPr>
      </w:pPr>
      <w:r w:rsidRPr="002C3830">
        <w:rPr>
          <w:rFonts w:ascii="Arial" w:hAnsi="Arial" w:cs="Arial"/>
          <w:i/>
          <w:sz w:val="20"/>
          <w:szCs w:val="20"/>
          <w:lang w:val="en-US"/>
        </w:rPr>
        <w:t>Gave proof through the night that our flag was still there.</w:t>
      </w:r>
    </w:p>
    <w:p w:rsidR="00BD3863" w:rsidRPr="002C3830" w:rsidRDefault="00BD3863" w:rsidP="001D30EE">
      <w:pPr>
        <w:pStyle w:val="a9"/>
        <w:spacing w:before="0" w:after="0" w:line="276" w:lineRule="auto"/>
        <w:ind w:firstLine="567"/>
        <w:jc w:val="both"/>
        <w:rPr>
          <w:rFonts w:ascii="Arial" w:hAnsi="Arial" w:cs="Arial"/>
          <w:i/>
          <w:sz w:val="20"/>
          <w:szCs w:val="20"/>
          <w:lang w:val="en-US"/>
        </w:rPr>
      </w:pPr>
      <w:r w:rsidRPr="002C3830">
        <w:rPr>
          <w:rFonts w:ascii="Arial" w:hAnsi="Arial" w:cs="Arial"/>
          <w:i/>
          <w:sz w:val="20"/>
          <w:szCs w:val="20"/>
          <w:lang w:val="en-US"/>
        </w:rPr>
        <w:t xml:space="preserve">OHH, say does that </w:t>
      </w:r>
      <w:proofErr w:type="gramStart"/>
      <w:r w:rsidRPr="002C3830">
        <w:rPr>
          <w:rFonts w:ascii="Arial" w:hAnsi="Arial" w:cs="Arial"/>
          <w:i/>
          <w:sz w:val="20"/>
          <w:szCs w:val="20"/>
          <w:lang w:val="en-US"/>
        </w:rPr>
        <w:t>star-spangled banner</w:t>
      </w:r>
      <w:proofErr w:type="gramEnd"/>
      <w:r w:rsidRPr="002C3830">
        <w:rPr>
          <w:rFonts w:ascii="Arial" w:hAnsi="Arial" w:cs="Arial"/>
          <w:i/>
          <w:sz w:val="20"/>
          <w:szCs w:val="20"/>
          <w:lang w:val="en-US"/>
        </w:rPr>
        <w:t xml:space="preserve"> yet wave</w:t>
      </w:r>
    </w:p>
    <w:p w:rsidR="00BD3863" w:rsidRPr="002C3830" w:rsidRDefault="00BD3863" w:rsidP="001D30EE">
      <w:pPr>
        <w:pStyle w:val="a9"/>
        <w:spacing w:before="0" w:after="0" w:line="276" w:lineRule="auto"/>
        <w:ind w:firstLine="567"/>
        <w:jc w:val="both"/>
        <w:rPr>
          <w:rFonts w:ascii="Arial" w:hAnsi="Arial" w:cs="Arial"/>
          <w:i/>
          <w:sz w:val="20"/>
          <w:szCs w:val="20"/>
          <w:lang w:val="en-US"/>
        </w:rPr>
      </w:pPr>
      <w:proofErr w:type="gramStart"/>
      <w:r w:rsidRPr="002C3830">
        <w:rPr>
          <w:rFonts w:ascii="Arial" w:hAnsi="Arial" w:cs="Arial"/>
          <w:i/>
          <w:sz w:val="20"/>
          <w:szCs w:val="20"/>
          <w:lang w:val="en-US"/>
        </w:rPr>
        <w:t>O’er the land of the free and the home of the brave?</w:t>
      </w:r>
      <w:proofErr w:type="gramEnd"/>
    </w:p>
    <w:p w:rsidR="00BD3863" w:rsidRPr="002C3830" w:rsidRDefault="00BD3863" w:rsidP="001D30EE">
      <w:pPr>
        <w:spacing w:line="276" w:lineRule="auto"/>
        <w:ind w:firstLine="720"/>
        <w:jc w:val="both"/>
        <w:rPr>
          <w:rFonts w:ascii="Arial" w:hAnsi="Arial" w:cs="Arial"/>
          <w:sz w:val="20"/>
          <w:szCs w:val="20"/>
          <w:lang w:val="en-US"/>
        </w:rPr>
      </w:pPr>
    </w:p>
    <w:p w:rsidR="00BD3863" w:rsidRPr="00875E93" w:rsidRDefault="00BD3863" w:rsidP="001D30EE">
      <w:pPr>
        <w:spacing w:line="276" w:lineRule="auto"/>
        <w:jc w:val="both"/>
        <w:rPr>
          <w:rFonts w:ascii="Arial" w:hAnsi="Arial" w:cs="Arial"/>
          <w:sz w:val="20"/>
          <w:szCs w:val="20"/>
          <w:lang w:val="en-US"/>
        </w:rPr>
      </w:pPr>
    </w:p>
    <w:p w:rsidR="00BD3863" w:rsidRPr="002C3830" w:rsidRDefault="00BD3863" w:rsidP="001321F0">
      <w:pPr>
        <w:keepNext/>
        <w:spacing w:line="276" w:lineRule="auto"/>
        <w:ind w:firstLine="567"/>
        <w:jc w:val="center"/>
        <w:rPr>
          <w:rFonts w:ascii="Arial" w:hAnsi="Arial" w:cs="Arial"/>
          <w:b/>
          <w:caps/>
          <w:color w:val="000000"/>
          <w:sz w:val="20"/>
          <w:szCs w:val="20"/>
          <w:lang w:val="en-US"/>
        </w:rPr>
      </w:pPr>
      <w:r w:rsidRPr="006443DC">
        <w:rPr>
          <w:rFonts w:ascii="Arial" w:hAnsi="Arial" w:cs="Arial"/>
          <w:b/>
          <w:caps/>
          <w:sz w:val="20"/>
          <w:szCs w:val="20"/>
          <w:lang w:val="en-US"/>
        </w:rPr>
        <w:lastRenderedPageBreak/>
        <w:t xml:space="preserve">2. </w:t>
      </w:r>
      <w:r w:rsidRPr="002C3830">
        <w:rPr>
          <w:rFonts w:ascii="Arial" w:hAnsi="Arial" w:cs="Arial"/>
          <w:b/>
          <w:caps/>
          <w:color w:val="000000"/>
          <w:sz w:val="20"/>
          <w:szCs w:val="20"/>
          <w:lang w:val="en-US"/>
        </w:rPr>
        <w:t>Washington, D.C.</w:t>
      </w:r>
    </w:p>
    <w:p w:rsidR="006443DC" w:rsidRPr="002C3830" w:rsidRDefault="006443DC" w:rsidP="006443DC">
      <w:pPr>
        <w:spacing w:line="276" w:lineRule="auto"/>
        <w:ind w:firstLine="567"/>
        <w:jc w:val="center"/>
        <w:rPr>
          <w:rFonts w:ascii="Arial" w:hAnsi="Arial" w:cs="Arial"/>
          <w:b/>
          <w:caps/>
          <w:color w:val="000000"/>
          <w:sz w:val="20"/>
          <w:szCs w:val="20"/>
          <w:lang w:val="en-US"/>
        </w:rPr>
      </w:pPr>
    </w:p>
    <w:p w:rsidR="00BD3863" w:rsidRPr="00875E93" w:rsidRDefault="00BD3863" w:rsidP="001D30EE">
      <w:pPr>
        <w:shd w:val="clear" w:color="auto" w:fill="FFFFFF"/>
        <w:suppressAutoHyphens w:val="0"/>
        <w:spacing w:line="276" w:lineRule="auto"/>
        <w:ind w:firstLine="720"/>
        <w:jc w:val="both"/>
        <w:rPr>
          <w:rFonts w:ascii="Arial" w:hAnsi="Arial" w:cs="Arial"/>
          <w:color w:val="000000"/>
          <w:sz w:val="20"/>
          <w:szCs w:val="20"/>
          <w:lang w:val="en-US" w:eastAsia="ru-RU"/>
        </w:rPr>
      </w:pPr>
      <w:r w:rsidRPr="00875E93">
        <w:rPr>
          <w:rFonts w:ascii="Arial" w:hAnsi="Arial" w:cs="Arial"/>
          <w:color w:val="000000"/>
          <w:sz w:val="20"/>
          <w:szCs w:val="20"/>
          <w:lang w:val="en-US" w:eastAsia="ru-RU"/>
        </w:rPr>
        <w:t>Although New York City and Philadelphia each served briefly as the capital of the United States, it was necessary to have a capital city which was not a part of a state. George Washington, the US first president, chose a place on the Potomac River. The state of Maryland and Virginia gave some of their land. This made the District of Columbia. Thus, the new capital got its name - Washington, D.C.</w:t>
      </w:r>
    </w:p>
    <w:p w:rsidR="00BD3863" w:rsidRPr="00875E93" w:rsidRDefault="00BD3863" w:rsidP="001D30EE">
      <w:pPr>
        <w:shd w:val="clear" w:color="auto" w:fill="FFFFFF"/>
        <w:suppressAutoHyphens w:val="0"/>
        <w:spacing w:line="276" w:lineRule="auto"/>
        <w:ind w:firstLine="720"/>
        <w:jc w:val="both"/>
        <w:rPr>
          <w:rFonts w:ascii="Arial" w:hAnsi="Arial" w:cs="Arial"/>
          <w:color w:val="000000"/>
          <w:sz w:val="20"/>
          <w:szCs w:val="20"/>
          <w:lang w:val="en-US" w:eastAsia="ru-RU"/>
        </w:rPr>
      </w:pPr>
      <w:r w:rsidRPr="00875E93">
        <w:rPr>
          <w:rFonts w:ascii="Arial" w:hAnsi="Arial" w:cs="Arial"/>
          <w:color w:val="000000"/>
          <w:sz w:val="20"/>
          <w:szCs w:val="20"/>
          <w:lang w:val="en-US" w:eastAsia="ru-RU"/>
        </w:rPr>
        <w:t>French-born American engineer, architect, and urban designer Pierre-Charles L'Enfant designed the city's basic plan, which features wide avenues radiating from the Capitol building through a grid of streets with numerous circles and parks. Congress first met in Washington in 1800, although construction of the first phase of the Capitol was not completed until 1826. Today, millions come to Washington, D.C. each year to see the Capitol, the White House, the Library of Congress, and the city's many museums and monuments.</w:t>
      </w:r>
    </w:p>
    <w:p w:rsidR="00BD3863" w:rsidRPr="00875E93" w:rsidRDefault="00BD3863" w:rsidP="001D30EE">
      <w:pPr>
        <w:shd w:val="clear" w:color="auto" w:fill="FFFFFF"/>
        <w:suppressAutoHyphens w:val="0"/>
        <w:spacing w:line="276" w:lineRule="auto"/>
        <w:ind w:firstLine="720"/>
        <w:jc w:val="both"/>
        <w:rPr>
          <w:rFonts w:ascii="Arial" w:hAnsi="Arial" w:cs="Arial"/>
          <w:color w:val="000000"/>
          <w:sz w:val="20"/>
          <w:szCs w:val="20"/>
          <w:lang w:val="en-US" w:eastAsia="ru-RU"/>
        </w:rPr>
      </w:pPr>
      <w:r w:rsidRPr="00875E93">
        <w:rPr>
          <w:rFonts w:ascii="Arial" w:hAnsi="Arial" w:cs="Arial"/>
          <w:color w:val="000000"/>
          <w:sz w:val="20"/>
          <w:szCs w:val="20"/>
          <w:lang w:val="en-US" w:eastAsia="ru-RU"/>
        </w:rPr>
        <w:t>One of the best seasons to see Washington is in March-April. It is cherry blossom time. Japan sent more than 3,000 cherry trees to the USA in 1912. </w:t>
      </w:r>
    </w:p>
    <w:p w:rsidR="00BD3863" w:rsidRPr="002C3830" w:rsidRDefault="00BD3863" w:rsidP="001321F0">
      <w:pPr>
        <w:spacing w:line="276" w:lineRule="auto"/>
        <w:ind w:firstLine="567"/>
        <w:jc w:val="center"/>
        <w:rPr>
          <w:rFonts w:ascii="Arial" w:hAnsi="Arial" w:cs="Arial"/>
          <w:b/>
          <w:color w:val="000000"/>
          <w:sz w:val="20"/>
          <w:szCs w:val="20"/>
          <w:lang w:val="en-US"/>
        </w:rPr>
      </w:pPr>
      <w:r w:rsidRPr="002C3830">
        <w:rPr>
          <w:rFonts w:ascii="Arial" w:hAnsi="Arial" w:cs="Arial"/>
          <w:b/>
          <w:color w:val="000000"/>
          <w:sz w:val="20"/>
          <w:szCs w:val="20"/>
          <w:lang w:val="en-US"/>
        </w:rPr>
        <w:t>Major sights of Washington, D.C.</w:t>
      </w:r>
    </w:p>
    <w:p w:rsidR="00BD3863" w:rsidRPr="002C3830" w:rsidRDefault="00BD3863" w:rsidP="001D30EE">
      <w:pPr>
        <w:spacing w:line="276" w:lineRule="auto"/>
        <w:ind w:firstLine="567"/>
        <w:jc w:val="both"/>
        <w:rPr>
          <w:rFonts w:ascii="Arial" w:hAnsi="Arial" w:cs="Arial"/>
          <w:color w:val="000000"/>
          <w:sz w:val="20"/>
          <w:szCs w:val="20"/>
          <w:lang w:val="en-US"/>
        </w:rPr>
      </w:pPr>
      <w:r w:rsidRPr="002C3830">
        <w:rPr>
          <w:rFonts w:ascii="Arial" w:hAnsi="Arial" w:cs="Arial"/>
          <w:b/>
          <w:color w:val="000000"/>
          <w:sz w:val="20"/>
          <w:szCs w:val="20"/>
          <w:lang w:val="en-US"/>
        </w:rPr>
        <w:t>The United States Capitol</w:t>
      </w:r>
      <w:r w:rsidRPr="002C3830">
        <w:rPr>
          <w:rFonts w:ascii="Arial" w:hAnsi="Arial" w:cs="Arial"/>
          <w:color w:val="000000"/>
          <w:sz w:val="20"/>
          <w:szCs w:val="20"/>
          <w:lang w:val="en-US"/>
        </w:rPr>
        <w:t xml:space="preserve"> serves as </w:t>
      </w:r>
      <w:r w:rsidRPr="002C3830">
        <w:rPr>
          <w:rFonts w:ascii="Arial" w:hAnsi="Arial" w:cs="Arial"/>
          <w:i/>
          <w:color w:val="000000"/>
          <w:sz w:val="20"/>
          <w:szCs w:val="20"/>
          <w:lang w:val="en-US"/>
        </w:rPr>
        <w:t xml:space="preserve">the </w:t>
      </w:r>
      <w:hyperlink r:id="rId82" w:history="1">
        <w:r w:rsidRPr="002C3830">
          <w:rPr>
            <w:rFonts w:ascii="Arial" w:hAnsi="Arial" w:cs="Arial"/>
            <w:i/>
            <w:sz w:val="20"/>
            <w:szCs w:val="20"/>
            <w:lang w:val="en-US"/>
          </w:rPr>
          <w:t xml:space="preserve">seat of </w:t>
        </w:r>
      </w:hyperlink>
      <w:r w:rsidRPr="002C3830">
        <w:rPr>
          <w:rFonts w:ascii="Arial" w:hAnsi="Arial" w:cs="Arial"/>
          <w:i/>
          <w:color w:val="000000"/>
          <w:sz w:val="20"/>
          <w:szCs w:val="20"/>
          <w:lang w:val="en-US"/>
        </w:rPr>
        <w:t xml:space="preserve"> the </w:t>
      </w:r>
      <w:hyperlink r:id="rId83" w:history="1">
        <w:r w:rsidRPr="002C3830">
          <w:rPr>
            <w:rFonts w:ascii="Arial" w:hAnsi="Arial" w:cs="Arial"/>
            <w:i/>
            <w:sz w:val="20"/>
            <w:szCs w:val="20"/>
            <w:lang w:val="en-US"/>
          </w:rPr>
          <w:t>US Congress</w:t>
        </w:r>
      </w:hyperlink>
      <w:r w:rsidRPr="002C3830">
        <w:rPr>
          <w:rFonts w:ascii="Arial" w:hAnsi="Arial" w:cs="Arial"/>
          <w:color w:val="000000"/>
          <w:sz w:val="20"/>
          <w:szCs w:val="20"/>
          <w:lang w:val="en-US"/>
        </w:rPr>
        <w:t xml:space="preserve">, the </w:t>
      </w:r>
      <w:hyperlink r:id="rId84" w:history="1">
        <w:r w:rsidRPr="002C3830">
          <w:rPr>
            <w:rFonts w:ascii="Arial" w:hAnsi="Arial" w:cs="Arial"/>
            <w:color w:val="000000"/>
            <w:sz w:val="20"/>
            <w:szCs w:val="20"/>
            <w:lang w:val="en-US"/>
          </w:rPr>
          <w:t>legislative</w:t>
        </w:r>
        <w:r w:rsidRPr="002C3830">
          <w:rPr>
            <w:rFonts w:ascii="Arial" w:hAnsi="Arial" w:cs="Arial"/>
            <w:sz w:val="20"/>
            <w:szCs w:val="20"/>
            <w:lang w:val="en-US"/>
          </w:rPr>
          <w:t xml:space="preserve"> </w:t>
        </w:r>
        <w:r w:rsidRPr="002C3830">
          <w:rPr>
            <w:rFonts w:ascii="Arial" w:hAnsi="Arial" w:cs="Arial"/>
            <w:color w:val="000000"/>
            <w:sz w:val="20"/>
            <w:szCs w:val="20"/>
            <w:lang w:val="en-US"/>
          </w:rPr>
          <w:t>branch</w:t>
        </w:r>
      </w:hyperlink>
      <w:r w:rsidRPr="002C3830">
        <w:rPr>
          <w:rFonts w:ascii="Arial" w:hAnsi="Arial" w:cs="Arial"/>
          <w:color w:val="000000"/>
          <w:sz w:val="20"/>
          <w:szCs w:val="20"/>
          <w:lang w:val="en-US"/>
        </w:rPr>
        <w:t xml:space="preserve"> of the </w:t>
      </w:r>
      <w:hyperlink r:id="rId85" w:history="1">
        <w:r w:rsidRPr="002C3830">
          <w:rPr>
            <w:rFonts w:ascii="Arial" w:hAnsi="Arial" w:cs="Arial"/>
            <w:sz w:val="20"/>
            <w:szCs w:val="20"/>
            <w:lang w:val="en-US"/>
          </w:rPr>
          <w:t>U.S. federal government</w:t>
        </w:r>
      </w:hyperlink>
      <w:r w:rsidRPr="002C3830">
        <w:rPr>
          <w:rFonts w:ascii="Arial" w:hAnsi="Arial" w:cs="Arial"/>
          <w:color w:val="000000"/>
          <w:sz w:val="20"/>
          <w:szCs w:val="20"/>
          <w:lang w:val="en-US"/>
        </w:rPr>
        <w:t xml:space="preserve">. It is located on top of </w:t>
      </w:r>
      <w:hyperlink r:id="rId86" w:history="1">
        <w:r w:rsidRPr="002C3830">
          <w:rPr>
            <w:rFonts w:ascii="Arial" w:hAnsi="Arial" w:cs="Arial"/>
            <w:sz w:val="20"/>
            <w:szCs w:val="20"/>
            <w:lang w:val="en-US"/>
          </w:rPr>
          <w:t>Capitol Hill</w:t>
        </w:r>
      </w:hyperlink>
      <w:r w:rsidRPr="002C3830">
        <w:rPr>
          <w:rFonts w:ascii="Arial" w:hAnsi="Arial" w:cs="Arial"/>
          <w:color w:val="000000"/>
          <w:sz w:val="20"/>
          <w:szCs w:val="20"/>
          <w:lang w:val="en-US"/>
        </w:rPr>
        <w:t xml:space="preserve"> at the eastern end of the </w:t>
      </w:r>
      <w:hyperlink r:id="rId87" w:history="1">
        <w:r w:rsidRPr="002C3830">
          <w:rPr>
            <w:rFonts w:ascii="Arial" w:hAnsi="Arial" w:cs="Arial"/>
            <w:sz w:val="20"/>
            <w:szCs w:val="20"/>
            <w:lang w:val="en-US"/>
          </w:rPr>
          <w:t>National Mall</w:t>
        </w:r>
      </w:hyperlink>
      <w:r w:rsidRPr="002C3830">
        <w:rPr>
          <w:rFonts w:ascii="Arial" w:hAnsi="Arial" w:cs="Arial"/>
          <w:color w:val="000000"/>
          <w:sz w:val="20"/>
          <w:szCs w:val="20"/>
          <w:lang w:val="en-US"/>
        </w:rPr>
        <w:t xml:space="preserve">. </w:t>
      </w:r>
    </w:p>
    <w:p w:rsidR="00BD3863" w:rsidRPr="00875E93" w:rsidRDefault="00BD3863" w:rsidP="001D30EE">
      <w:pPr>
        <w:spacing w:line="276" w:lineRule="auto"/>
        <w:ind w:firstLine="567"/>
        <w:jc w:val="both"/>
        <w:rPr>
          <w:rFonts w:ascii="Arial" w:hAnsi="Arial" w:cs="Arial"/>
          <w:color w:val="000000"/>
          <w:sz w:val="20"/>
          <w:szCs w:val="20"/>
          <w:lang w:val="en-US"/>
        </w:rPr>
      </w:pPr>
      <w:r w:rsidRPr="00875E93">
        <w:rPr>
          <w:rFonts w:ascii="Arial" w:hAnsi="Arial" w:cs="Arial"/>
          <w:color w:val="000000"/>
          <w:sz w:val="20"/>
          <w:szCs w:val="20"/>
          <w:lang w:val="en-US"/>
        </w:rPr>
        <w:t xml:space="preserve">The building is marked by its central </w:t>
      </w:r>
      <w:hyperlink r:id="rId88" w:history="1">
        <w:r w:rsidRPr="002C3830">
          <w:rPr>
            <w:rFonts w:ascii="Arial" w:hAnsi="Arial" w:cs="Arial"/>
            <w:sz w:val="20"/>
            <w:szCs w:val="20"/>
            <w:lang w:val="en-US"/>
          </w:rPr>
          <w:t>dome</w:t>
        </w:r>
      </w:hyperlink>
      <w:r w:rsidRPr="00875E93">
        <w:rPr>
          <w:rFonts w:ascii="Arial" w:hAnsi="Arial" w:cs="Arial"/>
          <w:color w:val="000000"/>
          <w:sz w:val="20"/>
          <w:szCs w:val="20"/>
          <w:lang w:val="en-US"/>
        </w:rPr>
        <w:t xml:space="preserve"> above a </w:t>
      </w:r>
      <w:hyperlink r:id="rId89" w:history="1">
        <w:r w:rsidRPr="002C3830">
          <w:rPr>
            <w:rFonts w:ascii="Arial" w:hAnsi="Arial" w:cs="Arial"/>
            <w:sz w:val="20"/>
            <w:szCs w:val="20"/>
            <w:lang w:val="en-US"/>
          </w:rPr>
          <w:t>rotunda</w:t>
        </w:r>
      </w:hyperlink>
      <w:r w:rsidRPr="00875E93">
        <w:rPr>
          <w:rFonts w:ascii="Arial" w:hAnsi="Arial" w:cs="Arial"/>
          <w:color w:val="000000"/>
          <w:sz w:val="20"/>
          <w:szCs w:val="20"/>
          <w:lang w:val="en-US"/>
        </w:rPr>
        <w:t xml:space="preserve"> and two wings, one for each chamber of Congress: the north wing is </w:t>
      </w:r>
      <w:r w:rsidRPr="00875E93">
        <w:rPr>
          <w:rFonts w:ascii="Arial" w:hAnsi="Arial" w:cs="Arial"/>
          <w:i/>
          <w:color w:val="000000"/>
          <w:sz w:val="20"/>
          <w:szCs w:val="20"/>
          <w:lang w:val="en-US"/>
        </w:rPr>
        <w:t>the Senate</w:t>
      </w:r>
      <w:r w:rsidRPr="00875E93">
        <w:rPr>
          <w:rFonts w:ascii="Arial" w:hAnsi="Arial" w:cs="Arial"/>
          <w:color w:val="000000"/>
          <w:sz w:val="20"/>
          <w:szCs w:val="20"/>
          <w:lang w:val="en-US"/>
        </w:rPr>
        <w:t xml:space="preserve"> chamber and the south wing is </w:t>
      </w:r>
      <w:r w:rsidRPr="00875E93">
        <w:rPr>
          <w:rFonts w:ascii="Arial" w:hAnsi="Arial" w:cs="Arial"/>
          <w:i/>
          <w:color w:val="000000"/>
          <w:sz w:val="20"/>
          <w:szCs w:val="20"/>
          <w:lang w:val="en-US"/>
        </w:rPr>
        <w:t>the House of Representatives</w:t>
      </w:r>
      <w:r w:rsidRPr="00875E93">
        <w:rPr>
          <w:rFonts w:ascii="Arial" w:hAnsi="Arial" w:cs="Arial"/>
          <w:color w:val="000000"/>
          <w:sz w:val="20"/>
          <w:szCs w:val="20"/>
          <w:lang w:val="en-US"/>
        </w:rPr>
        <w:t xml:space="preserve"> chamber. Above these chambers are galleries where visitors can watch the Senate and House of Representatives. It is an example of the </w:t>
      </w:r>
      <w:hyperlink r:id="rId90" w:history="1">
        <w:r w:rsidRPr="002C3830">
          <w:rPr>
            <w:rFonts w:ascii="Arial" w:hAnsi="Arial" w:cs="Arial"/>
            <w:sz w:val="20"/>
            <w:szCs w:val="20"/>
            <w:lang w:val="en-US"/>
          </w:rPr>
          <w:t>neoclassical architecture</w:t>
        </w:r>
      </w:hyperlink>
      <w:r w:rsidRPr="00875E93">
        <w:rPr>
          <w:rFonts w:ascii="Arial" w:hAnsi="Arial" w:cs="Arial"/>
          <w:color w:val="000000"/>
          <w:sz w:val="20"/>
          <w:szCs w:val="20"/>
          <w:lang w:val="en-US"/>
        </w:rPr>
        <w:t xml:space="preserve"> style. The statue on top of the dome is the </w:t>
      </w:r>
      <w:hyperlink r:id="rId91" w:history="1">
        <w:r w:rsidRPr="002C3830">
          <w:rPr>
            <w:rFonts w:ascii="Arial" w:hAnsi="Arial" w:cs="Arial"/>
            <w:sz w:val="20"/>
            <w:szCs w:val="20"/>
            <w:lang w:val="en-US"/>
          </w:rPr>
          <w:t>Statue of Freedom</w:t>
        </w:r>
      </w:hyperlink>
      <w:r w:rsidRPr="00875E93">
        <w:rPr>
          <w:rFonts w:ascii="Arial" w:hAnsi="Arial" w:cs="Arial"/>
          <w:color w:val="000000"/>
          <w:sz w:val="20"/>
          <w:szCs w:val="20"/>
          <w:lang w:val="en-US"/>
        </w:rPr>
        <w:t>.</w:t>
      </w:r>
    </w:p>
    <w:p w:rsidR="00BD3863" w:rsidRPr="00875E93" w:rsidRDefault="00BD3863" w:rsidP="001D30EE">
      <w:pPr>
        <w:spacing w:line="276" w:lineRule="auto"/>
        <w:ind w:firstLine="567"/>
        <w:jc w:val="both"/>
        <w:rPr>
          <w:rFonts w:ascii="Arial" w:hAnsi="Arial" w:cs="Arial"/>
          <w:color w:val="000000"/>
          <w:sz w:val="20"/>
          <w:szCs w:val="20"/>
          <w:lang w:val="en-US"/>
        </w:rPr>
      </w:pPr>
      <w:r w:rsidRPr="00875E93">
        <w:rPr>
          <w:rFonts w:ascii="Arial" w:hAnsi="Arial" w:cs="Arial"/>
          <w:color w:val="000000"/>
          <w:sz w:val="20"/>
          <w:szCs w:val="20"/>
          <w:lang w:val="en-US"/>
        </w:rPr>
        <w:t xml:space="preserve">Underground tunnels connect the main Capitol building with each of the </w:t>
      </w:r>
      <w:hyperlink r:id="rId92" w:history="1">
        <w:r w:rsidRPr="002C3830">
          <w:rPr>
            <w:rFonts w:ascii="Arial" w:hAnsi="Arial" w:cs="Arial"/>
            <w:sz w:val="20"/>
            <w:szCs w:val="20"/>
            <w:lang w:val="en-US"/>
          </w:rPr>
          <w:t>Congressional office buildings</w:t>
        </w:r>
      </w:hyperlink>
      <w:r w:rsidRPr="00875E93">
        <w:rPr>
          <w:rFonts w:ascii="Arial" w:hAnsi="Arial" w:cs="Arial"/>
          <w:color w:val="000000"/>
          <w:sz w:val="20"/>
          <w:szCs w:val="20"/>
          <w:lang w:val="en-US"/>
        </w:rPr>
        <w:t xml:space="preserve"> in the surrounding complex. </w:t>
      </w:r>
    </w:p>
    <w:p w:rsidR="00BD3863" w:rsidRPr="00875E93" w:rsidRDefault="00BD3863" w:rsidP="001D30EE">
      <w:pPr>
        <w:spacing w:line="276" w:lineRule="auto"/>
        <w:ind w:firstLine="567"/>
        <w:jc w:val="both"/>
        <w:rPr>
          <w:rFonts w:ascii="Arial" w:hAnsi="Arial" w:cs="Arial"/>
          <w:color w:val="000000"/>
          <w:sz w:val="20"/>
          <w:szCs w:val="20"/>
          <w:lang w:val="en-US"/>
        </w:rPr>
      </w:pPr>
      <w:r w:rsidRPr="00875E93">
        <w:rPr>
          <w:rFonts w:ascii="Arial" w:hAnsi="Arial" w:cs="Arial"/>
          <w:b/>
          <w:i/>
          <w:color w:val="000000"/>
          <w:sz w:val="20"/>
          <w:szCs w:val="20"/>
          <w:lang w:val="en-US"/>
        </w:rPr>
        <w:t xml:space="preserve">The </w:t>
      </w:r>
      <w:r w:rsidRPr="00875E93">
        <w:rPr>
          <w:rFonts w:ascii="Arial" w:hAnsi="Arial" w:cs="Arial"/>
          <w:b/>
          <w:bCs/>
          <w:i/>
          <w:color w:val="000000"/>
          <w:sz w:val="20"/>
          <w:szCs w:val="20"/>
          <w:lang w:val="en-US"/>
        </w:rPr>
        <w:t>White House</w:t>
      </w:r>
      <w:r w:rsidRPr="00875E93">
        <w:rPr>
          <w:rFonts w:ascii="Arial" w:hAnsi="Arial" w:cs="Arial"/>
          <w:color w:val="000000"/>
          <w:sz w:val="20"/>
          <w:szCs w:val="20"/>
          <w:lang w:val="en-US"/>
        </w:rPr>
        <w:t xml:space="preserve"> is </w:t>
      </w:r>
      <w:r w:rsidRPr="00875E93">
        <w:rPr>
          <w:rFonts w:ascii="Arial" w:hAnsi="Arial" w:cs="Arial"/>
          <w:i/>
          <w:color w:val="000000"/>
          <w:sz w:val="20"/>
          <w:szCs w:val="20"/>
          <w:lang w:val="en-US"/>
        </w:rPr>
        <w:t xml:space="preserve">the </w:t>
      </w:r>
      <w:hyperlink r:id="rId93" w:history="1">
        <w:r w:rsidRPr="002C3830">
          <w:rPr>
            <w:rFonts w:ascii="Arial" w:hAnsi="Arial" w:cs="Arial"/>
            <w:i/>
            <w:sz w:val="20"/>
            <w:szCs w:val="20"/>
            <w:lang w:val="en-US"/>
          </w:rPr>
          <w:t>official residence</w:t>
        </w:r>
      </w:hyperlink>
      <w:r w:rsidRPr="002C3830">
        <w:rPr>
          <w:rFonts w:ascii="Arial" w:hAnsi="Arial" w:cs="Arial"/>
          <w:color w:val="000000"/>
          <w:sz w:val="20"/>
          <w:szCs w:val="20"/>
          <w:lang w:val="en-US"/>
        </w:rPr>
        <w:t xml:space="preserve"> and principal workplace of the </w:t>
      </w:r>
      <w:hyperlink r:id="rId94" w:history="1">
        <w:r w:rsidRPr="002C3830">
          <w:rPr>
            <w:rFonts w:ascii="Arial" w:hAnsi="Arial" w:cs="Arial"/>
            <w:sz w:val="20"/>
            <w:szCs w:val="20"/>
            <w:lang w:val="en-US"/>
          </w:rPr>
          <w:t>President of the United States</w:t>
        </w:r>
      </w:hyperlink>
      <w:r w:rsidRPr="002C3830">
        <w:rPr>
          <w:rFonts w:ascii="Arial" w:hAnsi="Arial" w:cs="Arial"/>
          <w:color w:val="000000"/>
          <w:sz w:val="20"/>
          <w:szCs w:val="20"/>
          <w:lang w:val="en-US"/>
        </w:rPr>
        <w:t xml:space="preserve">. Located at 1600 </w:t>
      </w:r>
      <w:hyperlink r:id="rId95" w:history="1">
        <w:r w:rsidRPr="002C3830">
          <w:rPr>
            <w:rFonts w:ascii="Arial" w:hAnsi="Arial" w:cs="Arial"/>
            <w:sz w:val="20"/>
            <w:szCs w:val="20"/>
            <w:lang w:val="en-US"/>
          </w:rPr>
          <w:t xml:space="preserve">Pennsylvania </w:t>
        </w:r>
      </w:hyperlink>
      <w:r w:rsidRPr="002C3830">
        <w:rPr>
          <w:rFonts w:ascii="Arial" w:hAnsi="Arial" w:cs="Arial"/>
          <w:color w:val="000000"/>
          <w:sz w:val="20"/>
          <w:szCs w:val="20"/>
          <w:lang w:val="en-US"/>
        </w:rPr>
        <w:t xml:space="preserve">Avenue it was built between 1792 and 1800 of white-painted </w:t>
      </w:r>
      <w:hyperlink r:id="rId96" w:history="1">
        <w:r w:rsidRPr="002C3830">
          <w:rPr>
            <w:rFonts w:ascii="Arial" w:hAnsi="Arial" w:cs="Arial"/>
            <w:sz w:val="20"/>
            <w:szCs w:val="20"/>
            <w:lang w:val="en-US"/>
          </w:rPr>
          <w:t>sandstone</w:t>
        </w:r>
      </w:hyperlink>
      <w:r w:rsidRPr="002C3830">
        <w:rPr>
          <w:rFonts w:ascii="Arial" w:hAnsi="Arial" w:cs="Arial"/>
          <w:color w:val="000000"/>
          <w:sz w:val="20"/>
          <w:szCs w:val="20"/>
          <w:lang w:val="en-US"/>
        </w:rPr>
        <w:t xml:space="preserve"> in the </w:t>
      </w:r>
      <w:proofErr w:type="gramStart"/>
      <w:r w:rsidRPr="002C3830">
        <w:rPr>
          <w:rFonts w:ascii="Arial" w:hAnsi="Arial" w:cs="Arial"/>
          <w:color w:val="000000"/>
          <w:sz w:val="20"/>
          <w:szCs w:val="20"/>
          <w:lang w:val="en-US"/>
        </w:rPr>
        <w:t>Neoclassical</w:t>
      </w:r>
      <w:proofErr w:type="gramEnd"/>
      <w:r w:rsidRPr="002C3830">
        <w:rPr>
          <w:rFonts w:ascii="Arial" w:hAnsi="Arial" w:cs="Arial"/>
          <w:color w:val="000000"/>
          <w:sz w:val="20"/>
          <w:szCs w:val="20"/>
          <w:lang w:val="en-US"/>
        </w:rPr>
        <w:t xml:space="preserve"> style and has been the residence of every U.S. President since </w:t>
      </w:r>
      <w:hyperlink r:id="rId97" w:history="1">
        <w:r w:rsidRPr="002C3830">
          <w:rPr>
            <w:rFonts w:ascii="Arial" w:hAnsi="Arial" w:cs="Arial"/>
            <w:sz w:val="20"/>
            <w:szCs w:val="20"/>
            <w:lang w:val="en-US"/>
          </w:rPr>
          <w:t>John Adams</w:t>
        </w:r>
      </w:hyperlink>
      <w:r w:rsidRPr="002C3830">
        <w:rPr>
          <w:rFonts w:ascii="Arial" w:hAnsi="Arial" w:cs="Arial"/>
          <w:color w:val="000000"/>
          <w:sz w:val="20"/>
          <w:szCs w:val="20"/>
          <w:lang w:val="en-US"/>
        </w:rPr>
        <w:t>.</w:t>
      </w:r>
    </w:p>
    <w:p w:rsidR="002A149A" w:rsidRPr="00875E93" w:rsidRDefault="002A149A" w:rsidP="001D30EE">
      <w:pPr>
        <w:spacing w:line="276" w:lineRule="auto"/>
        <w:ind w:firstLine="540"/>
        <w:jc w:val="both"/>
        <w:rPr>
          <w:rFonts w:ascii="Arial" w:hAnsi="Arial" w:cs="Arial"/>
          <w:color w:val="000000"/>
          <w:sz w:val="20"/>
          <w:szCs w:val="20"/>
          <w:lang w:val="en-US"/>
        </w:rPr>
      </w:pPr>
      <w:r w:rsidRPr="00875E93">
        <w:rPr>
          <w:rFonts w:ascii="Arial" w:hAnsi="Arial" w:cs="Arial"/>
          <w:b/>
          <w:bCs/>
          <w:i/>
          <w:color w:val="000000"/>
          <w:sz w:val="20"/>
          <w:szCs w:val="20"/>
          <w:lang w:val="en-US"/>
        </w:rPr>
        <w:t>Pennsylvania Avenue</w:t>
      </w:r>
      <w:r w:rsidRPr="00875E93">
        <w:rPr>
          <w:rFonts w:ascii="Arial" w:hAnsi="Arial" w:cs="Arial"/>
          <w:color w:val="000000"/>
          <w:sz w:val="20"/>
          <w:szCs w:val="20"/>
          <w:lang w:val="en-US"/>
        </w:rPr>
        <w:t xml:space="preserve"> is a street in </w:t>
      </w:r>
      <w:hyperlink r:id="rId98" w:history="1">
        <w:r w:rsidRPr="00875E93">
          <w:rPr>
            <w:rStyle w:val="a7"/>
            <w:rFonts w:ascii="Arial" w:hAnsi="Arial" w:cs="Arial"/>
            <w:color w:val="000000"/>
            <w:sz w:val="20"/>
            <w:szCs w:val="20"/>
            <w:u w:val="none"/>
            <w:lang w:val="en-US"/>
          </w:rPr>
          <w:t>Washington, D.C.</w:t>
        </w:r>
      </w:hyperlink>
      <w:r w:rsidRPr="00875E93">
        <w:rPr>
          <w:rFonts w:ascii="Arial" w:hAnsi="Arial" w:cs="Arial"/>
          <w:color w:val="000000"/>
          <w:sz w:val="20"/>
          <w:szCs w:val="20"/>
          <w:lang w:val="en-US"/>
        </w:rPr>
        <w:t xml:space="preserve"> joining the </w:t>
      </w:r>
      <w:hyperlink r:id="rId99" w:history="1">
        <w:r w:rsidRPr="00875E93">
          <w:rPr>
            <w:rStyle w:val="a7"/>
            <w:rFonts w:ascii="Arial" w:hAnsi="Arial" w:cs="Arial"/>
            <w:color w:val="000000"/>
            <w:sz w:val="20"/>
            <w:szCs w:val="20"/>
            <w:u w:val="none"/>
            <w:lang w:val="en-US"/>
          </w:rPr>
          <w:t>White House</w:t>
        </w:r>
      </w:hyperlink>
      <w:r w:rsidRPr="00875E93">
        <w:rPr>
          <w:rFonts w:ascii="Arial" w:hAnsi="Arial" w:cs="Arial"/>
          <w:color w:val="000000"/>
          <w:sz w:val="20"/>
          <w:szCs w:val="20"/>
          <w:lang w:val="en-US"/>
        </w:rPr>
        <w:t xml:space="preserve"> and the </w:t>
      </w:r>
      <w:hyperlink r:id="rId100" w:history="1">
        <w:r w:rsidRPr="00875E93">
          <w:rPr>
            <w:rStyle w:val="a7"/>
            <w:rFonts w:ascii="Arial" w:hAnsi="Arial" w:cs="Arial"/>
            <w:color w:val="000000"/>
            <w:sz w:val="20"/>
            <w:szCs w:val="20"/>
            <w:u w:val="none"/>
            <w:lang w:val="en-US"/>
          </w:rPr>
          <w:t>United States Capitol</w:t>
        </w:r>
      </w:hyperlink>
      <w:r w:rsidRPr="00875E93">
        <w:rPr>
          <w:rFonts w:ascii="Arial" w:hAnsi="Arial" w:cs="Arial"/>
          <w:color w:val="000000"/>
          <w:sz w:val="20"/>
          <w:szCs w:val="20"/>
          <w:lang w:val="en-US"/>
        </w:rPr>
        <w:t xml:space="preserve">. Called “America’s Main Street”, it is the location of official parades and processions, as well as protest marches. </w:t>
      </w:r>
    </w:p>
    <w:p w:rsidR="002A149A" w:rsidRPr="00875E93" w:rsidRDefault="002A149A" w:rsidP="001D30EE">
      <w:pPr>
        <w:spacing w:line="276" w:lineRule="auto"/>
        <w:ind w:firstLine="567"/>
        <w:jc w:val="both"/>
        <w:rPr>
          <w:rFonts w:ascii="Arial" w:hAnsi="Arial" w:cs="Arial"/>
          <w:color w:val="000000"/>
          <w:sz w:val="20"/>
          <w:szCs w:val="20"/>
          <w:lang w:val="en-US"/>
        </w:rPr>
      </w:pPr>
      <w:r w:rsidRPr="00875E93">
        <w:rPr>
          <w:rFonts w:ascii="Arial" w:hAnsi="Arial" w:cs="Arial"/>
          <w:b/>
          <w:i/>
          <w:color w:val="000000"/>
          <w:sz w:val="20"/>
          <w:szCs w:val="20"/>
          <w:lang w:val="en-US"/>
        </w:rPr>
        <w:lastRenderedPageBreak/>
        <w:t>The Washington Monument</w:t>
      </w:r>
      <w:r w:rsidRPr="00875E93">
        <w:rPr>
          <w:rFonts w:ascii="Arial" w:hAnsi="Arial" w:cs="Arial"/>
          <w:color w:val="000000"/>
          <w:sz w:val="20"/>
          <w:szCs w:val="20"/>
          <w:lang w:val="en-US"/>
        </w:rPr>
        <w:t xml:space="preserve"> (also known as Pencil) is the most prominent structure in Washington, D.C. and one of the city’s early attractions.  It was built in </w:t>
      </w:r>
      <w:proofErr w:type="spellStart"/>
      <w:r w:rsidRPr="00875E93">
        <w:rPr>
          <w:rFonts w:ascii="Arial" w:hAnsi="Arial" w:cs="Arial"/>
          <w:color w:val="000000"/>
          <w:sz w:val="20"/>
          <w:szCs w:val="20"/>
          <w:lang w:val="en-US"/>
        </w:rPr>
        <w:t>honour</w:t>
      </w:r>
      <w:proofErr w:type="spellEnd"/>
      <w:r w:rsidRPr="00875E93">
        <w:rPr>
          <w:rFonts w:ascii="Arial" w:hAnsi="Arial" w:cs="Arial"/>
          <w:color w:val="000000"/>
          <w:sz w:val="20"/>
          <w:szCs w:val="20"/>
          <w:lang w:val="en-US"/>
        </w:rPr>
        <w:t xml:space="preserve"> of George Washington, who led the country to independence and then became its first President. The Monument is shaped like an Egyptian obelisk. It was finished on December 6, 1884.</w:t>
      </w:r>
    </w:p>
    <w:p w:rsidR="002A149A" w:rsidRPr="00875E93" w:rsidRDefault="002A149A" w:rsidP="001D30EE">
      <w:pPr>
        <w:spacing w:line="276" w:lineRule="auto"/>
        <w:ind w:firstLine="567"/>
        <w:jc w:val="both"/>
        <w:rPr>
          <w:rFonts w:ascii="Arial" w:hAnsi="Arial" w:cs="Arial"/>
          <w:color w:val="000000"/>
          <w:sz w:val="20"/>
          <w:szCs w:val="20"/>
          <w:lang w:val="en-US"/>
        </w:rPr>
      </w:pPr>
      <w:r w:rsidRPr="00875E93">
        <w:rPr>
          <w:rFonts w:ascii="Arial" w:hAnsi="Arial" w:cs="Arial"/>
          <w:b/>
          <w:i/>
          <w:color w:val="000000"/>
          <w:sz w:val="20"/>
          <w:szCs w:val="20"/>
          <w:lang w:val="en-US"/>
        </w:rPr>
        <w:t>The Lincoln Memorial</w:t>
      </w:r>
      <w:r w:rsidRPr="00875E93">
        <w:rPr>
          <w:rFonts w:ascii="Arial" w:hAnsi="Arial" w:cs="Arial"/>
          <w:color w:val="000000"/>
          <w:sz w:val="20"/>
          <w:szCs w:val="20"/>
          <w:lang w:val="en-US"/>
        </w:rPr>
        <w:t xml:space="preserve"> stands at the west end of the National Mall as a neoclassical monument to the 16</w:t>
      </w:r>
      <w:r w:rsidRPr="00875E93">
        <w:rPr>
          <w:rFonts w:ascii="Arial" w:hAnsi="Arial" w:cs="Arial"/>
          <w:color w:val="000000"/>
          <w:sz w:val="20"/>
          <w:szCs w:val="20"/>
          <w:vertAlign w:val="superscript"/>
          <w:lang w:val="en-US"/>
        </w:rPr>
        <w:t>th</w:t>
      </w:r>
      <w:r w:rsidRPr="00875E93">
        <w:rPr>
          <w:rFonts w:ascii="Arial" w:hAnsi="Arial" w:cs="Arial"/>
          <w:color w:val="000000"/>
          <w:sz w:val="20"/>
          <w:szCs w:val="20"/>
          <w:lang w:val="en-US"/>
        </w:rPr>
        <w:t xml:space="preserve"> President. The north and south side chambers contain carved inscriptions of Lincoln’s Second Inaugural Address. Lying between the north and south chambers is the central hall containing the solitary figure of Lincoln sitting in contemplation. </w:t>
      </w:r>
    </w:p>
    <w:p w:rsidR="002A149A" w:rsidRPr="00875E93" w:rsidRDefault="002A149A" w:rsidP="001D30EE">
      <w:pPr>
        <w:spacing w:line="276" w:lineRule="auto"/>
        <w:ind w:firstLine="567"/>
        <w:jc w:val="both"/>
        <w:rPr>
          <w:rFonts w:ascii="Arial" w:hAnsi="Arial" w:cs="Arial"/>
          <w:color w:val="000000"/>
          <w:sz w:val="20"/>
          <w:szCs w:val="20"/>
          <w:lang w:val="en-US"/>
        </w:rPr>
      </w:pPr>
      <w:r w:rsidRPr="00875E93">
        <w:rPr>
          <w:rFonts w:ascii="Arial" w:hAnsi="Arial" w:cs="Arial"/>
          <w:color w:val="000000"/>
          <w:sz w:val="20"/>
          <w:szCs w:val="20"/>
          <w:lang w:val="en-US"/>
        </w:rPr>
        <w:t xml:space="preserve">The memorial was opened to the public in 1922. It is visited by millions of visitors each year and is the site of many large public gatherings and protests. Martin Luther King delivered his famous “I Have a Dream” speech </w:t>
      </w:r>
      <w:hyperlink r:id="rId101" w:history="1">
        <w:r w:rsidRPr="00875E93">
          <w:rPr>
            <w:rStyle w:val="a7"/>
            <w:rFonts w:ascii="Arial" w:hAnsi="Arial" w:cs="Arial"/>
            <w:color w:val="000000"/>
            <w:sz w:val="20"/>
            <w:szCs w:val="20"/>
            <w:u w:val="none"/>
            <w:lang w:val="en-US"/>
          </w:rPr>
          <w:t>to a crowd by the Lincoln Memorial in 1963</w:t>
        </w:r>
      </w:hyperlink>
      <w:r w:rsidRPr="00875E93">
        <w:rPr>
          <w:rFonts w:ascii="Arial" w:hAnsi="Arial" w:cs="Arial"/>
          <w:color w:val="000000"/>
          <w:sz w:val="20"/>
          <w:szCs w:val="20"/>
          <w:lang w:val="en-US"/>
        </w:rPr>
        <w:t xml:space="preserve">. </w:t>
      </w:r>
    </w:p>
    <w:p w:rsidR="002A149A" w:rsidRPr="00875E93" w:rsidRDefault="002A149A" w:rsidP="001D30EE">
      <w:pPr>
        <w:spacing w:line="276" w:lineRule="auto"/>
        <w:ind w:firstLine="567"/>
        <w:jc w:val="both"/>
        <w:rPr>
          <w:rFonts w:ascii="Arial" w:hAnsi="Arial" w:cs="Arial"/>
          <w:color w:val="000000"/>
          <w:sz w:val="20"/>
          <w:szCs w:val="20"/>
          <w:lang w:val="en-US"/>
        </w:rPr>
      </w:pPr>
      <w:r w:rsidRPr="00875E93">
        <w:rPr>
          <w:rFonts w:ascii="Arial" w:hAnsi="Arial" w:cs="Arial"/>
          <w:b/>
          <w:i/>
          <w:color w:val="000000"/>
          <w:sz w:val="20"/>
          <w:szCs w:val="20"/>
          <w:lang w:val="en-US"/>
        </w:rPr>
        <w:t xml:space="preserve">The </w:t>
      </w:r>
      <w:r w:rsidRPr="00875E93">
        <w:rPr>
          <w:rFonts w:ascii="Arial" w:hAnsi="Arial" w:cs="Arial"/>
          <w:b/>
          <w:bCs/>
          <w:i/>
          <w:color w:val="000000"/>
          <w:sz w:val="20"/>
          <w:szCs w:val="20"/>
          <w:lang w:val="en-US"/>
        </w:rPr>
        <w:t>National Mall</w:t>
      </w:r>
      <w:r w:rsidRPr="00875E93">
        <w:rPr>
          <w:rFonts w:ascii="Arial" w:hAnsi="Arial" w:cs="Arial"/>
          <w:color w:val="000000"/>
          <w:sz w:val="20"/>
          <w:szCs w:val="20"/>
          <w:lang w:val="en-US"/>
        </w:rPr>
        <w:t xml:space="preserve"> is an open-area </w:t>
      </w:r>
      <w:hyperlink r:id="rId102" w:history="1">
        <w:r w:rsidRPr="00875E93">
          <w:rPr>
            <w:rStyle w:val="a7"/>
            <w:rFonts w:ascii="Arial" w:hAnsi="Arial" w:cs="Arial"/>
            <w:color w:val="000000"/>
            <w:sz w:val="20"/>
            <w:szCs w:val="20"/>
            <w:u w:val="none"/>
            <w:lang w:val="en-US"/>
          </w:rPr>
          <w:t>national park</w:t>
        </w:r>
      </w:hyperlink>
      <w:r w:rsidRPr="00875E93">
        <w:rPr>
          <w:rFonts w:ascii="Arial" w:hAnsi="Arial" w:cs="Arial"/>
          <w:color w:val="000000"/>
          <w:sz w:val="20"/>
          <w:szCs w:val="20"/>
          <w:lang w:val="en-US"/>
        </w:rPr>
        <w:t xml:space="preserve"> in </w:t>
      </w:r>
      <w:hyperlink r:id="rId103" w:history="1">
        <w:r w:rsidRPr="00875E93">
          <w:rPr>
            <w:rStyle w:val="a7"/>
            <w:rFonts w:ascii="Arial" w:hAnsi="Arial" w:cs="Arial"/>
            <w:color w:val="000000"/>
            <w:sz w:val="20"/>
            <w:szCs w:val="20"/>
            <w:u w:val="none"/>
            <w:lang w:val="en-US"/>
          </w:rPr>
          <w:t>downtown</w:t>
        </w:r>
      </w:hyperlink>
      <w:r w:rsidRPr="00875E93">
        <w:rPr>
          <w:rFonts w:ascii="Arial" w:hAnsi="Arial" w:cs="Arial"/>
          <w:color w:val="000000"/>
          <w:sz w:val="20"/>
          <w:szCs w:val="20"/>
          <w:lang w:val="en-US"/>
        </w:rPr>
        <w:t xml:space="preserve"> </w:t>
      </w:r>
      <w:hyperlink r:id="rId104" w:history="1">
        <w:r w:rsidRPr="00875E93">
          <w:rPr>
            <w:rStyle w:val="a7"/>
            <w:rFonts w:ascii="Arial" w:hAnsi="Arial" w:cs="Arial"/>
            <w:color w:val="000000"/>
            <w:sz w:val="20"/>
            <w:szCs w:val="20"/>
            <w:u w:val="none"/>
            <w:lang w:val="en-US"/>
          </w:rPr>
          <w:t>Washington, D.C.</w:t>
        </w:r>
      </w:hyperlink>
      <w:r w:rsidRPr="00875E93">
        <w:rPr>
          <w:rFonts w:ascii="Arial" w:hAnsi="Arial" w:cs="Arial"/>
          <w:color w:val="000000"/>
          <w:sz w:val="20"/>
          <w:szCs w:val="20"/>
          <w:lang w:val="en-US"/>
        </w:rPr>
        <w:t xml:space="preserve"> The term commonly refers to the entire area between the </w:t>
      </w:r>
      <w:hyperlink r:id="rId105" w:history="1">
        <w:r w:rsidRPr="00875E93">
          <w:rPr>
            <w:rStyle w:val="a7"/>
            <w:rFonts w:ascii="Arial" w:hAnsi="Arial" w:cs="Arial"/>
            <w:color w:val="000000"/>
            <w:sz w:val="20"/>
            <w:szCs w:val="20"/>
            <w:u w:val="none"/>
            <w:lang w:val="en-US"/>
          </w:rPr>
          <w:t>Lincoln Memorial</w:t>
        </w:r>
      </w:hyperlink>
      <w:r w:rsidRPr="00875E93">
        <w:rPr>
          <w:rFonts w:ascii="Arial" w:hAnsi="Arial" w:cs="Arial"/>
          <w:color w:val="000000"/>
          <w:sz w:val="20"/>
          <w:szCs w:val="20"/>
          <w:lang w:val="en-US"/>
        </w:rPr>
        <w:t xml:space="preserve"> and the </w:t>
      </w:r>
      <w:hyperlink r:id="rId106" w:history="1">
        <w:r w:rsidRPr="00875E93">
          <w:rPr>
            <w:rStyle w:val="a7"/>
            <w:rFonts w:ascii="Arial" w:hAnsi="Arial" w:cs="Arial"/>
            <w:color w:val="000000"/>
            <w:sz w:val="20"/>
            <w:szCs w:val="20"/>
            <w:u w:val="none"/>
            <w:lang w:val="en-US"/>
          </w:rPr>
          <w:t>Capitol</w:t>
        </w:r>
      </w:hyperlink>
      <w:r w:rsidRPr="00875E93">
        <w:rPr>
          <w:rFonts w:ascii="Arial" w:hAnsi="Arial" w:cs="Arial"/>
          <w:color w:val="000000"/>
          <w:sz w:val="20"/>
          <w:szCs w:val="20"/>
          <w:lang w:val="en-US"/>
        </w:rPr>
        <w:t xml:space="preserve">, with the </w:t>
      </w:r>
      <w:hyperlink r:id="rId107" w:history="1">
        <w:r w:rsidRPr="00875E93">
          <w:rPr>
            <w:rStyle w:val="a7"/>
            <w:rFonts w:ascii="Arial" w:hAnsi="Arial" w:cs="Arial"/>
            <w:color w:val="000000"/>
            <w:sz w:val="20"/>
            <w:szCs w:val="20"/>
            <w:u w:val="none"/>
            <w:lang w:val="en-US"/>
          </w:rPr>
          <w:t>Washington Monument</w:t>
        </w:r>
      </w:hyperlink>
      <w:r w:rsidRPr="00875E93">
        <w:rPr>
          <w:rFonts w:ascii="Arial" w:hAnsi="Arial" w:cs="Arial"/>
          <w:color w:val="000000"/>
          <w:sz w:val="20"/>
          <w:szCs w:val="20"/>
          <w:lang w:val="en-US"/>
        </w:rPr>
        <w:t xml:space="preserve"> providing a division slightly west of the center. </w:t>
      </w:r>
    </w:p>
    <w:p w:rsidR="002A149A" w:rsidRPr="00875E93" w:rsidRDefault="002A149A" w:rsidP="001D30EE">
      <w:pPr>
        <w:spacing w:line="276" w:lineRule="auto"/>
        <w:ind w:firstLine="567"/>
        <w:jc w:val="both"/>
        <w:rPr>
          <w:rFonts w:ascii="Arial" w:hAnsi="Arial" w:cs="Arial"/>
          <w:color w:val="000000"/>
          <w:sz w:val="20"/>
          <w:szCs w:val="20"/>
          <w:lang w:val="en-US"/>
        </w:rPr>
      </w:pPr>
      <w:r w:rsidRPr="00875E93">
        <w:rPr>
          <w:rFonts w:ascii="Arial" w:hAnsi="Arial" w:cs="Arial"/>
          <w:b/>
          <w:i/>
          <w:color w:val="000000"/>
          <w:sz w:val="20"/>
          <w:szCs w:val="20"/>
          <w:lang w:val="en-US"/>
        </w:rPr>
        <w:t xml:space="preserve">The </w:t>
      </w:r>
      <w:r w:rsidRPr="00875E93">
        <w:rPr>
          <w:rFonts w:ascii="Arial" w:hAnsi="Arial" w:cs="Arial"/>
          <w:b/>
          <w:bCs/>
          <w:i/>
          <w:color w:val="000000"/>
          <w:sz w:val="20"/>
          <w:szCs w:val="20"/>
          <w:lang w:val="en-US"/>
        </w:rPr>
        <w:t>Library of Congress</w:t>
      </w:r>
      <w:r w:rsidRPr="00875E93">
        <w:rPr>
          <w:rFonts w:ascii="Arial" w:hAnsi="Arial" w:cs="Arial"/>
          <w:color w:val="000000"/>
          <w:sz w:val="20"/>
          <w:szCs w:val="20"/>
          <w:lang w:val="en-US"/>
        </w:rPr>
        <w:t xml:space="preserve"> is the </w:t>
      </w:r>
      <w:hyperlink r:id="rId108" w:history="1">
        <w:r w:rsidRPr="00875E93">
          <w:rPr>
            <w:rStyle w:val="a7"/>
            <w:rFonts w:ascii="Arial" w:hAnsi="Arial" w:cs="Arial"/>
            <w:color w:val="000000"/>
            <w:sz w:val="20"/>
            <w:szCs w:val="20"/>
            <w:u w:val="none"/>
            <w:lang w:val="en-US"/>
          </w:rPr>
          <w:t>national library</w:t>
        </w:r>
      </w:hyperlink>
      <w:r w:rsidRPr="00875E93">
        <w:rPr>
          <w:rFonts w:ascii="Arial" w:hAnsi="Arial" w:cs="Arial"/>
          <w:color w:val="000000"/>
          <w:sz w:val="20"/>
          <w:szCs w:val="20"/>
          <w:lang w:val="en-US"/>
        </w:rPr>
        <w:t xml:space="preserve"> of the </w:t>
      </w:r>
      <w:hyperlink r:id="rId109" w:history="1">
        <w:r w:rsidRPr="00875E93">
          <w:rPr>
            <w:rStyle w:val="a7"/>
            <w:rFonts w:ascii="Arial" w:hAnsi="Arial" w:cs="Arial"/>
            <w:color w:val="000000"/>
            <w:sz w:val="20"/>
            <w:szCs w:val="20"/>
            <w:u w:val="none"/>
            <w:lang w:val="en-US"/>
          </w:rPr>
          <w:t>United States</w:t>
        </w:r>
      </w:hyperlink>
      <w:r w:rsidRPr="00875E93">
        <w:rPr>
          <w:rFonts w:ascii="Arial" w:hAnsi="Arial" w:cs="Arial"/>
          <w:color w:val="000000"/>
          <w:sz w:val="20"/>
          <w:szCs w:val="20"/>
          <w:lang w:val="en-US"/>
        </w:rPr>
        <w:t xml:space="preserve"> and the research resource of the </w:t>
      </w:r>
      <w:hyperlink r:id="rId110" w:history="1">
        <w:r w:rsidRPr="00875E93">
          <w:rPr>
            <w:rStyle w:val="a7"/>
            <w:rFonts w:ascii="Arial" w:hAnsi="Arial" w:cs="Arial"/>
            <w:color w:val="000000"/>
            <w:sz w:val="20"/>
            <w:szCs w:val="20"/>
            <w:u w:val="none"/>
            <w:lang w:val="en-US"/>
          </w:rPr>
          <w:t>United States Congress</w:t>
        </w:r>
      </w:hyperlink>
      <w:r w:rsidRPr="00875E93">
        <w:rPr>
          <w:rFonts w:ascii="Arial" w:hAnsi="Arial" w:cs="Arial"/>
          <w:color w:val="000000"/>
          <w:sz w:val="20"/>
          <w:szCs w:val="20"/>
          <w:lang w:val="en-US"/>
        </w:rPr>
        <w:t xml:space="preserve">. Located in three buildings in </w:t>
      </w:r>
      <w:hyperlink r:id="rId111" w:history="1">
        <w:r w:rsidRPr="00875E93">
          <w:rPr>
            <w:rStyle w:val="a7"/>
            <w:rFonts w:ascii="Arial" w:hAnsi="Arial" w:cs="Arial"/>
            <w:color w:val="000000"/>
            <w:sz w:val="20"/>
            <w:szCs w:val="20"/>
            <w:u w:val="none"/>
            <w:lang w:val="en-US"/>
          </w:rPr>
          <w:t>Washington, D.C.</w:t>
        </w:r>
      </w:hyperlink>
      <w:r w:rsidRPr="00875E93">
        <w:rPr>
          <w:rFonts w:ascii="Arial" w:hAnsi="Arial" w:cs="Arial"/>
          <w:color w:val="000000"/>
          <w:sz w:val="20"/>
          <w:szCs w:val="20"/>
          <w:lang w:val="en-US"/>
        </w:rPr>
        <w:t xml:space="preserve">, it is the largest </w:t>
      </w:r>
      <w:hyperlink r:id="rId112" w:history="1">
        <w:r w:rsidRPr="00875E93">
          <w:rPr>
            <w:rStyle w:val="a7"/>
            <w:rFonts w:ascii="Arial" w:hAnsi="Arial" w:cs="Arial"/>
            <w:color w:val="000000"/>
            <w:sz w:val="20"/>
            <w:szCs w:val="20"/>
            <w:u w:val="none"/>
            <w:lang w:val="en-US"/>
          </w:rPr>
          <w:t>library</w:t>
        </w:r>
      </w:hyperlink>
      <w:r w:rsidRPr="00875E93">
        <w:rPr>
          <w:rFonts w:ascii="Arial" w:hAnsi="Arial" w:cs="Arial"/>
          <w:color w:val="000000"/>
          <w:sz w:val="20"/>
          <w:szCs w:val="20"/>
          <w:lang w:val="en-US"/>
        </w:rPr>
        <w:t xml:space="preserve"> in the world by shelf space and holds the largest number of books.</w:t>
      </w:r>
    </w:p>
    <w:p w:rsidR="002A149A" w:rsidRPr="00875E93" w:rsidRDefault="002A149A" w:rsidP="001D30EE">
      <w:pPr>
        <w:spacing w:line="276" w:lineRule="auto"/>
        <w:ind w:firstLine="540"/>
        <w:jc w:val="both"/>
        <w:rPr>
          <w:rFonts w:ascii="Arial" w:hAnsi="Arial" w:cs="Arial"/>
          <w:color w:val="000000"/>
          <w:sz w:val="20"/>
          <w:szCs w:val="20"/>
          <w:lang w:val="en-US"/>
        </w:rPr>
      </w:pPr>
      <w:r w:rsidRPr="00875E93">
        <w:rPr>
          <w:rFonts w:ascii="Arial" w:hAnsi="Arial" w:cs="Arial"/>
          <w:b/>
          <w:i/>
          <w:color w:val="000000"/>
          <w:sz w:val="20"/>
          <w:szCs w:val="20"/>
          <w:lang w:val="en-US"/>
        </w:rPr>
        <w:t>Vietnam Veterans Memorial</w:t>
      </w:r>
      <w:r w:rsidRPr="00875E93">
        <w:rPr>
          <w:rFonts w:ascii="Arial" w:hAnsi="Arial" w:cs="Arial"/>
          <w:color w:val="000000"/>
          <w:sz w:val="20"/>
          <w:szCs w:val="20"/>
          <w:lang w:val="en-US"/>
        </w:rPr>
        <w:t xml:space="preserve"> honors the men and women who served when their Nation called upon them. It is made up of two black </w:t>
      </w:r>
      <w:hyperlink r:id="rId113" w:history="1">
        <w:r w:rsidRPr="00875E93">
          <w:rPr>
            <w:rStyle w:val="a7"/>
            <w:rFonts w:ascii="Arial" w:hAnsi="Arial" w:cs="Arial"/>
            <w:color w:val="000000"/>
            <w:sz w:val="20"/>
            <w:szCs w:val="20"/>
            <w:u w:val="none"/>
            <w:lang w:val="en-US"/>
          </w:rPr>
          <w:t>granite</w:t>
        </w:r>
      </w:hyperlink>
      <w:r w:rsidRPr="00875E93">
        <w:rPr>
          <w:rFonts w:ascii="Arial" w:hAnsi="Arial" w:cs="Arial"/>
          <w:color w:val="000000"/>
          <w:sz w:val="20"/>
          <w:szCs w:val="20"/>
          <w:lang w:val="en-US"/>
        </w:rPr>
        <w:t xml:space="preserve"> walls </w:t>
      </w:r>
      <w:smartTag w:uri="urn:schemas-microsoft-com:office:smarttags" w:element="metricconverter">
        <w:smartTagPr>
          <w:attr w:name="ProductID" w:val="75ﾠmeters"/>
        </w:smartTagPr>
        <w:r w:rsidRPr="00875E93">
          <w:rPr>
            <w:rFonts w:ascii="Arial" w:hAnsi="Arial" w:cs="Arial"/>
            <w:color w:val="000000"/>
            <w:sz w:val="20"/>
            <w:szCs w:val="20"/>
            <w:lang w:val="en-US"/>
          </w:rPr>
          <w:t>75 meters</w:t>
        </w:r>
      </w:smartTag>
      <w:r w:rsidRPr="00875E93">
        <w:rPr>
          <w:rFonts w:ascii="Arial" w:hAnsi="Arial" w:cs="Arial"/>
          <w:color w:val="000000"/>
          <w:sz w:val="20"/>
          <w:szCs w:val="20"/>
          <w:lang w:val="en-US"/>
        </w:rPr>
        <w:t xml:space="preserve"> long. Inscribed on the walls are the names of servicemen who were either confirmed to be KIA (Killed in Action) or remained classified as MIA (Missing in Action) when the walls were constructed in 1982. </w:t>
      </w:r>
    </w:p>
    <w:p w:rsidR="00FE356B" w:rsidRPr="00875E93" w:rsidRDefault="00FE356B" w:rsidP="001D30EE">
      <w:pPr>
        <w:spacing w:line="276" w:lineRule="auto"/>
        <w:ind w:firstLine="540"/>
        <w:jc w:val="both"/>
        <w:rPr>
          <w:rFonts w:ascii="Arial" w:hAnsi="Arial" w:cs="Arial"/>
          <w:color w:val="000000"/>
          <w:sz w:val="20"/>
          <w:szCs w:val="20"/>
          <w:lang w:val="en-US"/>
        </w:rPr>
      </w:pPr>
    </w:p>
    <w:p w:rsidR="00F67ED0" w:rsidRPr="00875E93" w:rsidRDefault="00F67ED0" w:rsidP="001D30EE">
      <w:pPr>
        <w:spacing w:line="276" w:lineRule="auto"/>
        <w:jc w:val="both"/>
        <w:rPr>
          <w:rFonts w:ascii="Arial" w:hAnsi="Arial" w:cs="Arial"/>
          <w:i/>
          <w:color w:val="000000"/>
          <w:sz w:val="20"/>
          <w:szCs w:val="20"/>
          <w:lang w:val="en-US"/>
        </w:rPr>
      </w:pPr>
      <w:r w:rsidRPr="00875E93">
        <w:rPr>
          <w:rFonts w:ascii="Arial" w:hAnsi="Arial" w:cs="Arial"/>
          <w:i/>
          <w:color w:val="000000"/>
          <w:sz w:val="20"/>
          <w:szCs w:val="20"/>
          <w:lang w:val="en-US"/>
        </w:rPr>
        <w:t xml:space="preserve">Choose one of the Washington, D.C. main sites and talk about it (its history, special features and meaning). </w:t>
      </w:r>
    </w:p>
    <w:p w:rsidR="00F67ED0" w:rsidRPr="00875E93" w:rsidRDefault="00F67ED0" w:rsidP="001D30EE">
      <w:pPr>
        <w:spacing w:line="276" w:lineRule="auto"/>
        <w:ind w:firstLine="540"/>
        <w:jc w:val="both"/>
        <w:rPr>
          <w:rFonts w:ascii="Arial" w:hAnsi="Arial" w:cs="Arial"/>
          <w:color w:val="000000"/>
          <w:sz w:val="20"/>
          <w:szCs w:val="20"/>
          <w:lang w:val="en-US"/>
        </w:rPr>
      </w:pPr>
    </w:p>
    <w:p w:rsidR="00F67ED0" w:rsidRDefault="00FE356B" w:rsidP="006443DC">
      <w:pPr>
        <w:spacing w:line="276" w:lineRule="auto"/>
        <w:jc w:val="center"/>
        <w:rPr>
          <w:rFonts w:ascii="Arial" w:hAnsi="Arial" w:cs="Arial"/>
          <w:b/>
          <w:caps/>
          <w:sz w:val="20"/>
          <w:szCs w:val="20"/>
          <w:lang w:val="en-US"/>
        </w:rPr>
      </w:pPr>
      <w:r w:rsidRPr="006443DC">
        <w:rPr>
          <w:rFonts w:ascii="Arial" w:hAnsi="Arial" w:cs="Arial"/>
          <w:b/>
          <w:caps/>
          <w:color w:val="000000"/>
          <w:sz w:val="20"/>
          <w:szCs w:val="20"/>
          <w:lang w:val="en-US"/>
        </w:rPr>
        <w:t xml:space="preserve">3. </w:t>
      </w:r>
      <w:r w:rsidR="00F67ED0" w:rsidRPr="006443DC">
        <w:rPr>
          <w:rFonts w:ascii="Arial" w:hAnsi="Arial" w:cs="Arial"/>
          <w:b/>
          <w:caps/>
          <w:sz w:val="20"/>
          <w:szCs w:val="20"/>
          <w:lang w:val="en-US"/>
        </w:rPr>
        <w:t>New York City</w:t>
      </w:r>
    </w:p>
    <w:p w:rsidR="006443DC" w:rsidRPr="006443DC" w:rsidRDefault="006443DC" w:rsidP="006443DC">
      <w:pPr>
        <w:spacing w:line="276" w:lineRule="auto"/>
        <w:jc w:val="center"/>
        <w:rPr>
          <w:rFonts w:ascii="Arial" w:hAnsi="Arial" w:cs="Arial"/>
          <w:b/>
          <w:caps/>
          <w:sz w:val="20"/>
          <w:szCs w:val="20"/>
          <w:lang w:val="en-US"/>
        </w:rPr>
      </w:pPr>
    </w:p>
    <w:p w:rsidR="00FE356B" w:rsidRPr="00875E93" w:rsidRDefault="00F67ED0" w:rsidP="001D30EE">
      <w:pPr>
        <w:spacing w:line="276" w:lineRule="auto"/>
        <w:ind w:firstLine="540"/>
        <w:jc w:val="both"/>
        <w:rPr>
          <w:rFonts w:ascii="Arial" w:hAnsi="Arial" w:cs="Arial"/>
          <w:color w:val="000000"/>
          <w:sz w:val="20"/>
          <w:szCs w:val="20"/>
          <w:lang w:val="en-US"/>
        </w:rPr>
      </w:pPr>
      <w:r w:rsidRPr="00875E93">
        <w:rPr>
          <w:rFonts w:ascii="Arial" w:hAnsi="Arial" w:cs="Arial"/>
          <w:color w:val="000000"/>
          <w:sz w:val="20"/>
          <w:szCs w:val="20"/>
          <w:lang w:val="en-US"/>
        </w:rPr>
        <w:t>New York is possibly the most famous city in the world. Every year millions of tourists come to see its skyscrapers and busy streets, to see the city that never sleeps.</w:t>
      </w:r>
    </w:p>
    <w:p w:rsidR="00F67ED0" w:rsidRPr="00875E93" w:rsidRDefault="00F67ED0" w:rsidP="001D30EE">
      <w:pPr>
        <w:spacing w:line="276" w:lineRule="auto"/>
        <w:ind w:firstLine="540"/>
        <w:jc w:val="both"/>
        <w:rPr>
          <w:rFonts w:ascii="Arial" w:hAnsi="Arial" w:cs="Arial"/>
          <w:color w:val="000000"/>
          <w:sz w:val="20"/>
          <w:szCs w:val="20"/>
          <w:lang w:val="en-US"/>
        </w:rPr>
      </w:pPr>
      <w:r w:rsidRPr="00875E93">
        <w:rPr>
          <w:rFonts w:ascii="Arial" w:hAnsi="Arial" w:cs="Arial"/>
          <w:color w:val="000000"/>
          <w:sz w:val="20"/>
          <w:szCs w:val="20"/>
          <w:lang w:val="en-US"/>
        </w:rPr>
        <w:t>Many people call New York ‘The Big Apple’ or just ‘The Apple’. No one really knows where the name comes from.</w:t>
      </w:r>
      <w:r w:rsidR="00910564" w:rsidRPr="00875E93">
        <w:rPr>
          <w:rFonts w:ascii="Arial" w:hAnsi="Arial" w:cs="Arial"/>
          <w:color w:val="000000"/>
          <w:sz w:val="20"/>
          <w:szCs w:val="20"/>
          <w:lang w:val="en-US"/>
        </w:rPr>
        <w:t xml:space="preserve"> Some people think that jazz </w:t>
      </w:r>
      <w:r w:rsidR="00910564" w:rsidRPr="00875E93">
        <w:rPr>
          <w:rFonts w:ascii="Arial" w:hAnsi="Arial" w:cs="Arial"/>
          <w:color w:val="000000"/>
          <w:sz w:val="20"/>
          <w:szCs w:val="20"/>
          <w:lang w:val="en-US"/>
        </w:rPr>
        <w:lastRenderedPageBreak/>
        <w:t>musicians first used this name in 1920s. They meant the place where everything happened.</w:t>
      </w:r>
    </w:p>
    <w:p w:rsidR="00910564" w:rsidRPr="00875E93" w:rsidRDefault="00910564" w:rsidP="001D30EE">
      <w:pPr>
        <w:spacing w:line="276" w:lineRule="auto"/>
        <w:ind w:firstLine="540"/>
        <w:jc w:val="both"/>
        <w:rPr>
          <w:rFonts w:ascii="Arial" w:hAnsi="Arial" w:cs="Arial"/>
          <w:color w:val="000000"/>
          <w:sz w:val="20"/>
          <w:szCs w:val="20"/>
          <w:lang w:val="en-US"/>
        </w:rPr>
      </w:pPr>
      <w:r w:rsidRPr="00875E93">
        <w:rPr>
          <w:rFonts w:ascii="Arial" w:hAnsi="Arial" w:cs="Arial"/>
          <w:color w:val="000000"/>
          <w:sz w:val="20"/>
          <w:szCs w:val="20"/>
          <w:lang w:val="en-US"/>
        </w:rPr>
        <w:t xml:space="preserve">New York is the biggest city in the state New York and, in fact, in the US. However, it is not the capital of </w:t>
      </w:r>
      <w:r w:rsidR="0099432E" w:rsidRPr="00875E93">
        <w:rPr>
          <w:rFonts w:ascii="Arial" w:hAnsi="Arial" w:cs="Arial"/>
          <w:color w:val="000000"/>
          <w:sz w:val="20"/>
          <w:szCs w:val="20"/>
          <w:lang w:val="en-US"/>
        </w:rPr>
        <w:t>its</w:t>
      </w:r>
      <w:r w:rsidRPr="00875E93">
        <w:rPr>
          <w:rFonts w:ascii="Arial" w:hAnsi="Arial" w:cs="Arial"/>
          <w:color w:val="000000"/>
          <w:sz w:val="20"/>
          <w:szCs w:val="20"/>
          <w:lang w:val="en-US"/>
        </w:rPr>
        <w:t xml:space="preserve"> state, the capital is Albany.</w:t>
      </w:r>
    </w:p>
    <w:p w:rsidR="0099432E" w:rsidRPr="00875E93" w:rsidRDefault="0099432E" w:rsidP="001D30EE">
      <w:pPr>
        <w:spacing w:line="276" w:lineRule="auto"/>
        <w:ind w:firstLine="540"/>
        <w:jc w:val="both"/>
        <w:rPr>
          <w:rFonts w:ascii="Arial" w:hAnsi="Arial" w:cs="Arial"/>
          <w:color w:val="000000"/>
          <w:sz w:val="20"/>
          <w:szCs w:val="20"/>
          <w:lang w:val="en-US"/>
        </w:rPr>
      </w:pPr>
      <w:r w:rsidRPr="00875E93">
        <w:rPr>
          <w:rFonts w:ascii="Arial" w:hAnsi="Arial" w:cs="Arial"/>
          <w:color w:val="000000"/>
          <w:sz w:val="20"/>
          <w:szCs w:val="20"/>
          <w:lang w:val="en-US"/>
        </w:rPr>
        <w:t>When people think of New York, they often think of Manhattan. Manhattan is an island 21.5 km long and 3.7 km wide.</w:t>
      </w:r>
      <w:r w:rsidR="004E393B" w:rsidRPr="00875E93">
        <w:rPr>
          <w:rFonts w:ascii="Arial" w:hAnsi="Arial" w:cs="Arial"/>
          <w:color w:val="000000"/>
          <w:sz w:val="20"/>
          <w:szCs w:val="20"/>
          <w:lang w:val="en-US"/>
        </w:rPr>
        <w:t xml:space="preserve"> It is one of five New York boroughs. The other four are Queens, the Bronx, Brooklyn, and Staten Island. </w:t>
      </w:r>
    </w:p>
    <w:p w:rsidR="004E393B" w:rsidRPr="00875E93" w:rsidRDefault="004E393B" w:rsidP="001D30EE">
      <w:pPr>
        <w:spacing w:line="276" w:lineRule="auto"/>
        <w:ind w:firstLine="540"/>
        <w:jc w:val="both"/>
        <w:rPr>
          <w:rFonts w:ascii="Arial" w:hAnsi="Arial" w:cs="Arial"/>
          <w:color w:val="000000"/>
          <w:sz w:val="20"/>
          <w:szCs w:val="20"/>
          <w:lang w:val="en-US"/>
        </w:rPr>
      </w:pPr>
      <w:r w:rsidRPr="00875E93">
        <w:rPr>
          <w:rFonts w:ascii="Arial" w:hAnsi="Arial" w:cs="Arial"/>
          <w:color w:val="000000"/>
          <w:sz w:val="20"/>
          <w:szCs w:val="20"/>
          <w:lang w:val="en-US"/>
        </w:rPr>
        <w:t xml:space="preserve">Queens is the largest area. There is a bridge from Manhattan to Queens. The Bronx used to be a very criminal area, but there has been much less crime there in recent years. Visitors to Staten Island are surprised to find lakes and </w:t>
      </w:r>
      <w:r w:rsidR="00FB0B93" w:rsidRPr="00875E93">
        <w:rPr>
          <w:rFonts w:ascii="Arial" w:hAnsi="Arial" w:cs="Arial"/>
          <w:color w:val="000000"/>
          <w:sz w:val="20"/>
          <w:szCs w:val="20"/>
          <w:lang w:val="en-US"/>
        </w:rPr>
        <w:t xml:space="preserve">green </w:t>
      </w:r>
      <w:r w:rsidRPr="00875E93">
        <w:rPr>
          <w:rFonts w:ascii="Arial" w:hAnsi="Arial" w:cs="Arial"/>
          <w:color w:val="000000"/>
          <w:sz w:val="20"/>
          <w:szCs w:val="20"/>
          <w:lang w:val="en-US"/>
        </w:rPr>
        <w:t>hills there</w:t>
      </w:r>
      <w:r w:rsidR="00FB0B93" w:rsidRPr="00875E93">
        <w:rPr>
          <w:rFonts w:ascii="Arial" w:hAnsi="Arial" w:cs="Arial"/>
          <w:color w:val="000000"/>
          <w:sz w:val="20"/>
          <w:szCs w:val="20"/>
          <w:lang w:val="en-US"/>
        </w:rPr>
        <w:t xml:space="preserve">. The residential area there consists mainly of small houses with back- or front-yards. Only three US cities – Los Angeles, Chicago and Houston – have larger populations than Brooklyn. </w:t>
      </w:r>
    </w:p>
    <w:p w:rsidR="00FB0B93" w:rsidRPr="00875E93" w:rsidRDefault="00FB0B93" w:rsidP="001D30EE">
      <w:pPr>
        <w:spacing w:line="276" w:lineRule="auto"/>
        <w:ind w:firstLine="540"/>
        <w:jc w:val="both"/>
        <w:rPr>
          <w:rFonts w:ascii="Arial" w:hAnsi="Arial" w:cs="Arial"/>
          <w:color w:val="000000"/>
          <w:sz w:val="20"/>
          <w:szCs w:val="20"/>
          <w:lang w:val="en-US"/>
        </w:rPr>
      </w:pPr>
      <w:r w:rsidRPr="00875E93">
        <w:rPr>
          <w:rFonts w:ascii="Arial" w:hAnsi="Arial" w:cs="Arial"/>
          <w:color w:val="000000"/>
          <w:sz w:val="20"/>
          <w:szCs w:val="20"/>
          <w:lang w:val="en-US"/>
        </w:rPr>
        <w:t xml:space="preserve">New Yorkers call Manhattan ‘the city’. When they say ‘the island’, they mean Long Island, an island to east of New York. Some New Yorkers like to leave </w:t>
      </w:r>
      <w:proofErr w:type="gramStart"/>
      <w:r w:rsidRPr="00875E93">
        <w:rPr>
          <w:rFonts w:ascii="Arial" w:hAnsi="Arial" w:cs="Arial"/>
          <w:color w:val="000000"/>
          <w:sz w:val="20"/>
          <w:szCs w:val="20"/>
          <w:lang w:val="en-US"/>
        </w:rPr>
        <w:t>‘ the</w:t>
      </w:r>
      <w:proofErr w:type="gramEnd"/>
      <w:r w:rsidRPr="00875E93">
        <w:rPr>
          <w:rFonts w:ascii="Arial" w:hAnsi="Arial" w:cs="Arial"/>
          <w:color w:val="000000"/>
          <w:sz w:val="20"/>
          <w:szCs w:val="20"/>
          <w:lang w:val="en-US"/>
        </w:rPr>
        <w:t xml:space="preserve"> city’ in summer and play on ‘the island’.</w:t>
      </w:r>
    </w:p>
    <w:p w:rsidR="00FB0B93" w:rsidRPr="00875E93" w:rsidRDefault="00FB0B93" w:rsidP="001D30EE">
      <w:pPr>
        <w:spacing w:line="276" w:lineRule="auto"/>
        <w:ind w:firstLine="540"/>
        <w:jc w:val="both"/>
        <w:rPr>
          <w:rFonts w:ascii="Arial" w:hAnsi="Arial" w:cs="Arial"/>
          <w:color w:val="000000"/>
          <w:sz w:val="20"/>
          <w:szCs w:val="20"/>
          <w:lang w:val="en-US"/>
        </w:rPr>
      </w:pPr>
      <w:r w:rsidRPr="00875E93">
        <w:rPr>
          <w:rFonts w:ascii="Arial" w:hAnsi="Arial" w:cs="Arial"/>
          <w:color w:val="000000"/>
          <w:sz w:val="20"/>
          <w:szCs w:val="20"/>
          <w:lang w:val="en-US"/>
        </w:rPr>
        <w:t>Five hundred years ago the territory of and around Manhattan was inhabited by Indians. They called this land ‘</w:t>
      </w:r>
      <w:r w:rsidRPr="00187AE8">
        <w:rPr>
          <w:rFonts w:ascii="Arial" w:hAnsi="Arial" w:cs="Arial"/>
          <w:i/>
          <w:color w:val="000000"/>
          <w:sz w:val="20"/>
          <w:szCs w:val="20"/>
          <w:lang w:val="en-US"/>
        </w:rPr>
        <w:t xml:space="preserve">Manna </w:t>
      </w:r>
      <w:proofErr w:type="spellStart"/>
      <w:r w:rsidRPr="00187AE8">
        <w:rPr>
          <w:rFonts w:ascii="Arial" w:hAnsi="Arial" w:cs="Arial"/>
          <w:i/>
          <w:color w:val="000000"/>
          <w:sz w:val="20"/>
          <w:szCs w:val="20"/>
          <w:lang w:val="en-US"/>
        </w:rPr>
        <w:t>Hatta</w:t>
      </w:r>
      <w:proofErr w:type="spellEnd"/>
      <w:r w:rsidRPr="00187AE8">
        <w:rPr>
          <w:rFonts w:ascii="Arial" w:hAnsi="Arial" w:cs="Arial"/>
          <w:i/>
          <w:color w:val="000000"/>
          <w:sz w:val="20"/>
          <w:szCs w:val="20"/>
          <w:lang w:val="en-US"/>
        </w:rPr>
        <w:t>’</w:t>
      </w:r>
      <w:r w:rsidRPr="00875E93">
        <w:rPr>
          <w:rFonts w:ascii="Arial" w:hAnsi="Arial" w:cs="Arial"/>
          <w:color w:val="000000"/>
          <w:sz w:val="20"/>
          <w:szCs w:val="20"/>
          <w:lang w:val="en-US"/>
        </w:rPr>
        <w:t xml:space="preserve"> – ‘the island of the hills’. Then in 1626 this area was bought from Indians by Peter Minuit, and employee of the Dutch West India Company. </w:t>
      </w:r>
      <w:r w:rsidR="00270E5A" w:rsidRPr="00875E93">
        <w:rPr>
          <w:rFonts w:ascii="Arial" w:hAnsi="Arial" w:cs="Arial"/>
          <w:color w:val="000000"/>
          <w:sz w:val="20"/>
          <w:szCs w:val="20"/>
          <w:lang w:val="en-US"/>
        </w:rPr>
        <w:t xml:space="preserve">It cost him only 24 $! After that the island was Dutch. The city was called New Amsterdam. By 1640s about 500 Europeans lived there. King Charles II of Britain wanted the island. On his orders in 1664 the island was taken by the British and given a new name – New York. </w:t>
      </w:r>
      <w:r w:rsidR="002F5E3A" w:rsidRPr="00875E93">
        <w:rPr>
          <w:rFonts w:ascii="Arial" w:hAnsi="Arial" w:cs="Arial"/>
          <w:color w:val="000000"/>
          <w:sz w:val="20"/>
          <w:szCs w:val="20"/>
          <w:lang w:val="en-US"/>
        </w:rPr>
        <w:t xml:space="preserve">Under the British the city’s business and population grew. By 1750s its population was 16,000 people. </w:t>
      </w:r>
    </w:p>
    <w:p w:rsidR="002F5E3A" w:rsidRPr="00875E93" w:rsidRDefault="002F5E3A" w:rsidP="001D30EE">
      <w:pPr>
        <w:spacing w:line="276" w:lineRule="auto"/>
        <w:ind w:firstLine="540"/>
        <w:jc w:val="both"/>
        <w:rPr>
          <w:rFonts w:ascii="Arial" w:hAnsi="Arial" w:cs="Arial"/>
          <w:color w:val="000000"/>
          <w:sz w:val="20"/>
          <w:szCs w:val="20"/>
          <w:lang w:val="en-US"/>
        </w:rPr>
      </w:pPr>
      <w:r w:rsidRPr="00875E93">
        <w:rPr>
          <w:rFonts w:ascii="Arial" w:hAnsi="Arial" w:cs="Arial"/>
          <w:color w:val="000000"/>
          <w:sz w:val="20"/>
          <w:szCs w:val="20"/>
          <w:lang w:val="en-US"/>
        </w:rPr>
        <w:t xml:space="preserve">After 1800 more and more immigrants came to </w:t>
      </w:r>
      <w:r w:rsidR="002A219A" w:rsidRPr="00875E93">
        <w:rPr>
          <w:rFonts w:ascii="Arial" w:hAnsi="Arial" w:cs="Arial"/>
          <w:color w:val="000000"/>
          <w:sz w:val="20"/>
          <w:szCs w:val="20"/>
          <w:lang w:val="en-US"/>
        </w:rPr>
        <w:t>the United States</w:t>
      </w:r>
      <w:r w:rsidRPr="00875E93">
        <w:rPr>
          <w:rFonts w:ascii="Arial" w:hAnsi="Arial" w:cs="Arial"/>
          <w:color w:val="000000"/>
          <w:sz w:val="20"/>
          <w:szCs w:val="20"/>
          <w:lang w:val="en-US"/>
        </w:rPr>
        <w:t xml:space="preserve"> from other countries. </w:t>
      </w:r>
      <w:r w:rsidR="002A219A" w:rsidRPr="00875E93">
        <w:rPr>
          <w:rFonts w:ascii="Arial" w:hAnsi="Arial" w:cs="Arial"/>
          <w:color w:val="000000"/>
          <w:sz w:val="20"/>
          <w:szCs w:val="20"/>
          <w:lang w:val="en-US"/>
        </w:rPr>
        <w:t xml:space="preserve">Many of them stayed in New York. By 1898 the city’s population was over 3 million. It was the largest city in the world at that time. </w:t>
      </w:r>
    </w:p>
    <w:p w:rsidR="002A219A" w:rsidRPr="00875E93" w:rsidRDefault="002A219A" w:rsidP="001D30EE">
      <w:pPr>
        <w:spacing w:line="276" w:lineRule="auto"/>
        <w:ind w:firstLine="540"/>
        <w:jc w:val="both"/>
        <w:rPr>
          <w:rFonts w:ascii="Arial" w:hAnsi="Arial" w:cs="Arial"/>
          <w:color w:val="000000"/>
          <w:sz w:val="20"/>
          <w:szCs w:val="20"/>
          <w:lang w:val="en-US"/>
        </w:rPr>
      </w:pPr>
      <w:r w:rsidRPr="00875E93">
        <w:rPr>
          <w:rFonts w:ascii="Arial" w:hAnsi="Arial" w:cs="Arial"/>
          <w:color w:val="000000"/>
          <w:sz w:val="20"/>
          <w:szCs w:val="20"/>
          <w:lang w:val="en-US"/>
        </w:rPr>
        <w:t>Today New York is still an international city. In 1990 one out of every three New Yorkers was born in another country. During the last decades many immigrants have moved to ne York from Asia, South and Central America.</w:t>
      </w:r>
    </w:p>
    <w:p w:rsidR="002A219A" w:rsidRPr="00EA7C37" w:rsidRDefault="002A219A" w:rsidP="001D30EE">
      <w:pPr>
        <w:spacing w:line="276" w:lineRule="auto"/>
        <w:ind w:firstLine="540"/>
        <w:jc w:val="both"/>
        <w:rPr>
          <w:rFonts w:ascii="Arial" w:hAnsi="Arial" w:cs="Arial"/>
          <w:i/>
          <w:color w:val="000000"/>
          <w:sz w:val="20"/>
          <w:szCs w:val="20"/>
          <w:lang w:val="en-US"/>
        </w:rPr>
      </w:pPr>
      <w:r w:rsidRPr="00875E93">
        <w:rPr>
          <w:rFonts w:ascii="Arial" w:hAnsi="Arial" w:cs="Arial"/>
          <w:color w:val="000000"/>
          <w:sz w:val="20"/>
          <w:szCs w:val="20"/>
          <w:lang w:val="en-US"/>
        </w:rPr>
        <w:t xml:space="preserve">There are a number of world-famous sights in New York. Among them are: </w:t>
      </w:r>
      <w:r w:rsidRPr="00EA7C37">
        <w:rPr>
          <w:rFonts w:ascii="Arial" w:hAnsi="Arial" w:cs="Arial"/>
          <w:i/>
          <w:color w:val="000000"/>
          <w:sz w:val="20"/>
          <w:szCs w:val="20"/>
          <w:lang w:val="en-US"/>
        </w:rPr>
        <w:t xml:space="preserve">The Brooklyn Bridge, Time square, the Metropolitan Museum, Central Park, Broadway, Ellis Island, </w:t>
      </w:r>
      <w:r w:rsidR="008D342B" w:rsidRPr="00EA7C37">
        <w:rPr>
          <w:rFonts w:ascii="Arial" w:hAnsi="Arial" w:cs="Arial"/>
          <w:i/>
          <w:color w:val="000000"/>
          <w:sz w:val="20"/>
          <w:szCs w:val="20"/>
          <w:lang w:val="en-US"/>
        </w:rPr>
        <w:t>The Statue of Liberty, the city’s skyline (skyscrapers).</w:t>
      </w:r>
    </w:p>
    <w:p w:rsidR="004476D0" w:rsidRPr="00875E93" w:rsidRDefault="004476D0" w:rsidP="001D30EE">
      <w:pPr>
        <w:spacing w:line="276" w:lineRule="auto"/>
        <w:ind w:firstLine="540"/>
        <w:jc w:val="both"/>
        <w:rPr>
          <w:rFonts w:ascii="Arial" w:hAnsi="Arial" w:cs="Arial"/>
          <w:color w:val="000000"/>
          <w:sz w:val="20"/>
          <w:szCs w:val="20"/>
          <w:lang w:val="en-US"/>
        </w:rPr>
      </w:pPr>
    </w:p>
    <w:p w:rsidR="004476D0" w:rsidRPr="00875E93" w:rsidRDefault="004476D0" w:rsidP="001D30EE">
      <w:pPr>
        <w:spacing w:line="276" w:lineRule="auto"/>
        <w:ind w:firstLine="540"/>
        <w:jc w:val="both"/>
        <w:rPr>
          <w:rFonts w:ascii="Arial" w:hAnsi="Arial" w:cs="Arial"/>
          <w:i/>
          <w:color w:val="000000"/>
          <w:sz w:val="20"/>
          <w:szCs w:val="20"/>
          <w:lang w:val="en-US"/>
        </w:rPr>
      </w:pPr>
      <w:r w:rsidRPr="00875E93">
        <w:rPr>
          <w:rFonts w:ascii="Arial" w:hAnsi="Arial" w:cs="Arial"/>
          <w:i/>
          <w:color w:val="000000"/>
          <w:sz w:val="20"/>
          <w:szCs w:val="20"/>
          <w:lang w:val="en-US"/>
        </w:rPr>
        <w:t>Make a presentation about one of New York’s sights.</w:t>
      </w:r>
    </w:p>
    <w:p w:rsidR="004476D0" w:rsidRPr="00875E93" w:rsidRDefault="004476D0" w:rsidP="001D30EE">
      <w:pPr>
        <w:spacing w:line="276" w:lineRule="auto"/>
        <w:ind w:firstLine="540"/>
        <w:jc w:val="both"/>
        <w:rPr>
          <w:rFonts w:ascii="Arial" w:hAnsi="Arial" w:cs="Arial"/>
          <w:i/>
          <w:color w:val="000000"/>
          <w:sz w:val="20"/>
          <w:szCs w:val="20"/>
          <w:lang w:val="en-US"/>
        </w:rPr>
      </w:pPr>
    </w:p>
    <w:p w:rsidR="004476D0" w:rsidRPr="00875E93" w:rsidRDefault="006443DC" w:rsidP="006443DC">
      <w:pPr>
        <w:tabs>
          <w:tab w:val="left" w:pos="-142"/>
        </w:tabs>
        <w:autoSpaceDE w:val="0"/>
        <w:spacing w:line="276" w:lineRule="auto"/>
        <w:jc w:val="center"/>
        <w:rPr>
          <w:rFonts w:ascii="Arial" w:hAnsi="Arial" w:cs="Arial"/>
          <w:b/>
          <w:color w:val="000000"/>
          <w:sz w:val="20"/>
          <w:szCs w:val="20"/>
          <w:lang w:val="en-US"/>
        </w:rPr>
      </w:pPr>
      <w:r w:rsidRPr="006443DC">
        <w:rPr>
          <w:rFonts w:ascii="Arial" w:hAnsi="Arial" w:cs="Arial"/>
          <w:b/>
          <w:color w:val="000000"/>
          <w:sz w:val="20"/>
          <w:szCs w:val="20"/>
          <w:lang w:val="en-US"/>
        </w:rPr>
        <w:lastRenderedPageBreak/>
        <w:t>4.</w:t>
      </w:r>
      <w:r w:rsidR="004476D0" w:rsidRPr="00875E93">
        <w:rPr>
          <w:rFonts w:ascii="Arial" w:hAnsi="Arial" w:cs="Arial"/>
          <w:color w:val="000000"/>
          <w:sz w:val="20"/>
          <w:szCs w:val="20"/>
          <w:lang w:val="en-US"/>
        </w:rPr>
        <w:t xml:space="preserve"> </w:t>
      </w:r>
      <w:r w:rsidR="004476D0" w:rsidRPr="00875E93">
        <w:rPr>
          <w:rFonts w:ascii="Arial" w:hAnsi="Arial" w:cs="Arial"/>
          <w:b/>
          <w:color w:val="000000"/>
          <w:sz w:val="20"/>
          <w:szCs w:val="20"/>
          <w:lang w:val="en-US"/>
        </w:rPr>
        <w:t>EDUCATION IN THE US</w:t>
      </w:r>
    </w:p>
    <w:p w:rsidR="004476D0" w:rsidRPr="00875E93" w:rsidRDefault="004476D0" w:rsidP="001D30EE">
      <w:pPr>
        <w:tabs>
          <w:tab w:val="left" w:pos="-142"/>
        </w:tabs>
        <w:autoSpaceDE w:val="0"/>
        <w:spacing w:line="276" w:lineRule="auto"/>
        <w:jc w:val="both"/>
        <w:rPr>
          <w:rFonts w:ascii="Arial" w:hAnsi="Arial" w:cs="Arial"/>
          <w:b/>
          <w:color w:val="000000"/>
          <w:sz w:val="20"/>
          <w:szCs w:val="20"/>
          <w:lang w:val="en-US"/>
        </w:rPr>
      </w:pPr>
    </w:p>
    <w:p w:rsidR="004476D0" w:rsidRPr="00875E93" w:rsidRDefault="004476D0" w:rsidP="001D30EE">
      <w:pPr>
        <w:tabs>
          <w:tab w:val="left" w:pos="-142"/>
        </w:tabs>
        <w:autoSpaceDE w:val="0"/>
        <w:spacing w:line="276" w:lineRule="auto"/>
        <w:ind w:firstLine="709"/>
        <w:jc w:val="both"/>
        <w:rPr>
          <w:rFonts w:ascii="Arial" w:hAnsi="Arial" w:cs="Arial"/>
          <w:color w:val="000000"/>
          <w:sz w:val="20"/>
          <w:szCs w:val="20"/>
          <w:lang w:val="en-US"/>
        </w:rPr>
      </w:pPr>
      <w:r w:rsidRPr="00875E93">
        <w:rPr>
          <w:rFonts w:ascii="Arial" w:hAnsi="Arial" w:cs="Arial"/>
          <w:color w:val="000000"/>
          <w:sz w:val="20"/>
          <w:szCs w:val="20"/>
          <w:lang w:val="en-US"/>
        </w:rPr>
        <w:t>The underlying</w:t>
      </w:r>
      <w:r w:rsidRPr="00875E93">
        <w:rPr>
          <w:rFonts w:ascii="Arial" w:hAnsi="Arial" w:cs="Arial"/>
          <w:color w:val="000000"/>
          <w:spacing w:val="49"/>
          <w:sz w:val="20"/>
          <w:szCs w:val="20"/>
          <w:lang w:val="en-US"/>
        </w:rPr>
        <w:t xml:space="preserve"> </w:t>
      </w:r>
      <w:r w:rsidRPr="00875E93">
        <w:rPr>
          <w:rFonts w:ascii="Arial" w:hAnsi="Arial" w:cs="Arial"/>
          <w:color w:val="000000"/>
          <w:sz w:val="20"/>
          <w:szCs w:val="20"/>
          <w:lang w:val="en-US"/>
        </w:rPr>
        <w:t>principle</w:t>
      </w:r>
      <w:r w:rsidRPr="00875E93">
        <w:rPr>
          <w:rFonts w:ascii="Arial" w:hAnsi="Arial" w:cs="Arial"/>
          <w:color w:val="000000"/>
          <w:spacing w:val="44"/>
          <w:sz w:val="20"/>
          <w:szCs w:val="20"/>
          <w:lang w:val="en-US"/>
        </w:rPr>
        <w:t xml:space="preserve"> </w:t>
      </w:r>
      <w:r w:rsidRPr="00875E93">
        <w:rPr>
          <w:rFonts w:ascii="Arial" w:hAnsi="Arial" w:cs="Arial"/>
          <w:color w:val="000000"/>
          <w:sz w:val="20"/>
          <w:szCs w:val="20"/>
          <w:lang w:val="en-US"/>
        </w:rPr>
        <w:t>of</w:t>
      </w:r>
      <w:r w:rsidRPr="00875E93">
        <w:rPr>
          <w:rFonts w:ascii="Arial" w:hAnsi="Arial" w:cs="Arial"/>
          <w:color w:val="000000"/>
          <w:spacing w:val="18"/>
          <w:sz w:val="20"/>
          <w:szCs w:val="20"/>
          <w:lang w:val="en-US"/>
        </w:rPr>
        <w:t xml:space="preserve"> </w:t>
      </w:r>
      <w:r w:rsidRPr="00875E93">
        <w:rPr>
          <w:rFonts w:ascii="Arial" w:hAnsi="Arial" w:cs="Arial"/>
          <w:color w:val="000000"/>
          <w:sz w:val="20"/>
          <w:szCs w:val="20"/>
          <w:lang w:val="en-US"/>
        </w:rPr>
        <w:t>the</w:t>
      </w:r>
      <w:r w:rsidRPr="00875E93">
        <w:rPr>
          <w:rFonts w:ascii="Arial" w:hAnsi="Arial" w:cs="Arial"/>
          <w:color w:val="000000"/>
          <w:spacing w:val="27"/>
          <w:sz w:val="20"/>
          <w:szCs w:val="20"/>
          <w:lang w:val="en-US"/>
        </w:rPr>
        <w:t xml:space="preserve"> </w:t>
      </w:r>
      <w:r w:rsidRPr="00875E93">
        <w:rPr>
          <w:rFonts w:ascii="Arial" w:hAnsi="Arial" w:cs="Arial"/>
          <w:color w:val="000000"/>
          <w:sz w:val="20"/>
          <w:szCs w:val="20"/>
          <w:lang w:val="en-US"/>
        </w:rPr>
        <w:t>American</w:t>
      </w:r>
      <w:r w:rsidRPr="00875E93">
        <w:rPr>
          <w:rFonts w:ascii="Arial" w:hAnsi="Arial" w:cs="Arial"/>
          <w:color w:val="000000"/>
          <w:spacing w:val="46"/>
          <w:sz w:val="20"/>
          <w:szCs w:val="20"/>
          <w:lang w:val="en-US"/>
        </w:rPr>
        <w:t xml:space="preserve"> </w:t>
      </w:r>
      <w:r w:rsidRPr="00875E93">
        <w:rPr>
          <w:rFonts w:ascii="Arial" w:hAnsi="Arial" w:cs="Arial"/>
          <w:color w:val="000000"/>
          <w:sz w:val="20"/>
          <w:szCs w:val="20"/>
          <w:lang w:val="en-US"/>
        </w:rPr>
        <w:t>system</w:t>
      </w:r>
      <w:r w:rsidRPr="00875E93">
        <w:rPr>
          <w:rFonts w:ascii="Arial" w:hAnsi="Arial" w:cs="Arial"/>
          <w:color w:val="000000"/>
          <w:spacing w:val="30"/>
          <w:sz w:val="20"/>
          <w:szCs w:val="20"/>
          <w:lang w:val="en-US"/>
        </w:rPr>
        <w:t xml:space="preserve"> </w:t>
      </w:r>
      <w:r w:rsidRPr="00875E93">
        <w:rPr>
          <w:rFonts w:ascii="Arial" w:hAnsi="Arial" w:cs="Arial"/>
          <w:color w:val="000000"/>
          <w:sz w:val="20"/>
          <w:szCs w:val="20"/>
          <w:lang w:val="en-US"/>
        </w:rPr>
        <w:t>of</w:t>
      </w:r>
      <w:r w:rsidRPr="00875E93">
        <w:rPr>
          <w:rFonts w:ascii="Arial" w:hAnsi="Arial" w:cs="Arial"/>
          <w:color w:val="000000"/>
          <w:spacing w:val="18"/>
          <w:sz w:val="20"/>
          <w:szCs w:val="20"/>
          <w:lang w:val="en-US"/>
        </w:rPr>
        <w:t xml:space="preserve"> </w:t>
      </w:r>
      <w:r w:rsidRPr="00875E93">
        <w:rPr>
          <w:rFonts w:ascii="Arial" w:hAnsi="Arial" w:cs="Arial"/>
          <w:color w:val="000000"/>
          <w:sz w:val="20"/>
          <w:szCs w:val="20"/>
          <w:lang w:val="en-US"/>
        </w:rPr>
        <w:t>education</w:t>
      </w:r>
      <w:r w:rsidRPr="00875E93">
        <w:rPr>
          <w:rFonts w:ascii="Arial" w:hAnsi="Arial" w:cs="Arial"/>
          <w:color w:val="000000"/>
          <w:spacing w:val="-16"/>
          <w:sz w:val="20"/>
          <w:szCs w:val="20"/>
          <w:lang w:val="en-US"/>
        </w:rPr>
        <w:t xml:space="preserve"> </w:t>
      </w:r>
      <w:r w:rsidRPr="00875E93">
        <w:rPr>
          <w:rFonts w:ascii="Arial" w:hAnsi="Arial" w:cs="Arial"/>
          <w:color w:val="000000"/>
          <w:sz w:val="20"/>
          <w:szCs w:val="20"/>
          <w:lang w:val="en-US"/>
        </w:rPr>
        <w:t>is to</w:t>
      </w:r>
      <w:r w:rsidRPr="00875E93">
        <w:rPr>
          <w:rFonts w:ascii="Arial" w:hAnsi="Arial" w:cs="Arial"/>
          <w:color w:val="000000"/>
          <w:spacing w:val="-5"/>
          <w:sz w:val="20"/>
          <w:szCs w:val="20"/>
          <w:lang w:val="en-US"/>
        </w:rPr>
        <w:t xml:space="preserve"> </w:t>
      </w:r>
      <w:r w:rsidRPr="00875E93">
        <w:rPr>
          <w:rFonts w:ascii="Arial" w:hAnsi="Arial" w:cs="Arial"/>
          <w:color w:val="000000"/>
          <w:sz w:val="20"/>
          <w:szCs w:val="20"/>
          <w:lang w:val="en-US"/>
        </w:rPr>
        <w:t>educate people</w:t>
      </w:r>
      <w:r w:rsidRPr="00875E93">
        <w:rPr>
          <w:rFonts w:ascii="Arial" w:hAnsi="Arial" w:cs="Arial"/>
          <w:color w:val="000000"/>
          <w:spacing w:val="11"/>
          <w:sz w:val="20"/>
          <w:szCs w:val="20"/>
          <w:lang w:val="en-US"/>
        </w:rPr>
        <w:t xml:space="preserve"> </w:t>
      </w:r>
      <w:r w:rsidRPr="00875E93">
        <w:rPr>
          <w:rFonts w:ascii="Arial" w:hAnsi="Arial" w:cs="Arial"/>
          <w:color w:val="000000"/>
          <w:sz w:val="20"/>
          <w:szCs w:val="20"/>
          <w:lang w:val="en-US"/>
        </w:rPr>
        <w:t>in</w:t>
      </w:r>
      <w:r w:rsidRPr="00875E93">
        <w:rPr>
          <w:rFonts w:ascii="Arial" w:hAnsi="Arial" w:cs="Arial"/>
          <w:color w:val="000000"/>
          <w:spacing w:val="-3"/>
          <w:sz w:val="20"/>
          <w:szCs w:val="20"/>
          <w:lang w:val="en-US"/>
        </w:rPr>
        <w:t xml:space="preserve"> </w:t>
      </w:r>
      <w:r w:rsidRPr="00875E93">
        <w:rPr>
          <w:rFonts w:ascii="Arial" w:hAnsi="Arial" w:cs="Arial"/>
          <w:color w:val="000000"/>
          <w:sz w:val="20"/>
          <w:szCs w:val="20"/>
          <w:lang w:val="en-US"/>
        </w:rPr>
        <w:t>such</w:t>
      </w:r>
      <w:r w:rsidRPr="00875E93">
        <w:rPr>
          <w:rFonts w:ascii="Arial" w:hAnsi="Arial" w:cs="Arial"/>
          <w:color w:val="000000"/>
          <w:spacing w:val="3"/>
          <w:sz w:val="20"/>
          <w:szCs w:val="20"/>
          <w:lang w:val="en-US"/>
        </w:rPr>
        <w:t xml:space="preserve"> </w:t>
      </w:r>
      <w:r w:rsidRPr="00875E93">
        <w:rPr>
          <w:rFonts w:ascii="Arial" w:hAnsi="Arial" w:cs="Arial"/>
          <w:color w:val="000000"/>
          <w:sz w:val="20"/>
          <w:szCs w:val="20"/>
          <w:lang w:val="en-US"/>
        </w:rPr>
        <w:t>a</w:t>
      </w:r>
      <w:r w:rsidRPr="00875E93">
        <w:rPr>
          <w:rFonts w:ascii="Arial" w:hAnsi="Arial" w:cs="Arial"/>
          <w:color w:val="000000"/>
          <w:spacing w:val="-11"/>
          <w:sz w:val="20"/>
          <w:szCs w:val="20"/>
          <w:lang w:val="en-US"/>
        </w:rPr>
        <w:t xml:space="preserve"> </w:t>
      </w:r>
      <w:r w:rsidRPr="00875E93">
        <w:rPr>
          <w:rFonts w:ascii="Arial" w:hAnsi="Arial" w:cs="Arial"/>
          <w:color w:val="000000"/>
          <w:sz w:val="20"/>
          <w:szCs w:val="20"/>
          <w:lang w:val="en-US"/>
        </w:rPr>
        <w:t>way</w:t>
      </w:r>
      <w:r w:rsidRPr="00875E93">
        <w:rPr>
          <w:rFonts w:ascii="Arial" w:hAnsi="Arial" w:cs="Arial"/>
          <w:color w:val="000000"/>
          <w:spacing w:val="1"/>
          <w:sz w:val="20"/>
          <w:szCs w:val="20"/>
          <w:lang w:val="en-US"/>
        </w:rPr>
        <w:t xml:space="preserve"> </w:t>
      </w:r>
      <w:r w:rsidRPr="00875E93">
        <w:rPr>
          <w:rFonts w:ascii="Arial" w:hAnsi="Arial" w:cs="Arial"/>
          <w:color w:val="000000"/>
          <w:sz w:val="20"/>
          <w:szCs w:val="20"/>
          <w:lang w:val="en-US"/>
        </w:rPr>
        <w:t>that</w:t>
      </w:r>
      <w:r w:rsidRPr="00875E93">
        <w:rPr>
          <w:rFonts w:ascii="Arial" w:hAnsi="Arial" w:cs="Arial"/>
          <w:color w:val="000000"/>
          <w:spacing w:val="2"/>
          <w:sz w:val="20"/>
          <w:szCs w:val="20"/>
          <w:lang w:val="en-US"/>
        </w:rPr>
        <w:t xml:space="preserve"> </w:t>
      </w:r>
      <w:r w:rsidRPr="00875E93">
        <w:rPr>
          <w:rFonts w:ascii="Arial" w:hAnsi="Arial" w:cs="Arial"/>
          <w:color w:val="000000"/>
          <w:sz w:val="20"/>
          <w:szCs w:val="20"/>
          <w:lang w:val="en-US"/>
        </w:rPr>
        <w:t>everyone</w:t>
      </w:r>
      <w:r w:rsidRPr="00875E93">
        <w:rPr>
          <w:rFonts w:ascii="Arial" w:hAnsi="Arial" w:cs="Arial"/>
          <w:color w:val="000000"/>
          <w:spacing w:val="7"/>
          <w:sz w:val="20"/>
          <w:szCs w:val="20"/>
          <w:lang w:val="en-US"/>
        </w:rPr>
        <w:t xml:space="preserve"> </w:t>
      </w:r>
      <w:r w:rsidRPr="00875E93">
        <w:rPr>
          <w:rFonts w:ascii="Arial" w:hAnsi="Arial" w:cs="Arial"/>
          <w:color w:val="000000"/>
          <w:sz w:val="20"/>
          <w:szCs w:val="20"/>
          <w:lang w:val="en-US"/>
        </w:rPr>
        <w:t>has</w:t>
      </w:r>
      <w:r w:rsidRPr="00875E93">
        <w:rPr>
          <w:rFonts w:ascii="Arial" w:hAnsi="Arial" w:cs="Arial"/>
          <w:color w:val="000000"/>
          <w:spacing w:val="-5"/>
          <w:sz w:val="20"/>
          <w:szCs w:val="20"/>
          <w:lang w:val="en-US"/>
        </w:rPr>
        <w:t xml:space="preserve"> </w:t>
      </w:r>
      <w:r w:rsidRPr="00875E93">
        <w:rPr>
          <w:rFonts w:ascii="Arial" w:hAnsi="Arial" w:cs="Arial"/>
          <w:color w:val="000000"/>
          <w:sz w:val="20"/>
          <w:szCs w:val="20"/>
          <w:lang w:val="en-US"/>
        </w:rPr>
        <w:t>the opportunity</w:t>
      </w:r>
      <w:r w:rsidRPr="00875E93">
        <w:rPr>
          <w:rFonts w:ascii="Arial" w:hAnsi="Arial" w:cs="Arial"/>
          <w:color w:val="000000"/>
          <w:spacing w:val="4"/>
          <w:sz w:val="20"/>
          <w:szCs w:val="20"/>
          <w:lang w:val="en-US"/>
        </w:rPr>
        <w:t xml:space="preserve"> </w:t>
      </w:r>
      <w:r w:rsidRPr="00875E93">
        <w:rPr>
          <w:rFonts w:ascii="Arial" w:hAnsi="Arial" w:cs="Arial"/>
          <w:color w:val="000000"/>
          <w:sz w:val="20"/>
          <w:szCs w:val="20"/>
          <w:lang w:val="en-US"/>
        </w:rPr>
        <w:t>to develop</w:t>
      </w:r>
      <w:r w:rsidRPr="00875E93">
        <w:rPr>
          <w:rFonts w:ascii="Arial" w:hAnsi="Arial" w:cs="Arial"/>
          <w:color w:val="000000"/>
          <w:spacing w:val="4"/>
          <w:sz w:val="20"/>
          <w:szCs w:val="20"/>
          <w:lang w:val="en-US"/>
        </w:rPr>
        <w:t xml:space="preserve"> </w:t>
      </w:r>
      <w:r w:rsidRPr="00875E93">
        <w:rPr>
          <w:rFonts w:ascii="Arial" w:hAnsi="Arial" w:cs="Arial"/>
          <w:color w:val="000000"/>
          <w:sz w:val="20"/>
          <w:szCs w:val="20"/>
          <w:lang w:val="en-US"/>
        </w:rPr>
        <w:t>to his/her</w:t>
      </w:r>
      <w:r w:rsidRPr="00875E93">
        <w:rPr>
          <w:rFonts w:ascii="Arial" w:hAnsi="Arial" w:cs="Arial"/>
          <w:color w:val="000000"/>
          <w:spacing w:val="4"/>
          <w:sz w:val="20"/>
          <w:szCs w:val="20"/>
          <w:lang w:val="en-US"/>
        </w:rPr>
        <w:t xml:space="preserve"> </w:t>
      </w:r>
      <w:r w:rsidRPr="00875E93">
        <w:rPr>
          <w:rFonts w:ascii="Arial" w:hAnsi="Arial" w:cs="Arial"/>
          <w:color w:val="000000"/>
          <w:sz w:val="20"/>
          <w:szCs w:val="20"/>
          <w:lang w:val="en-US"/>
        </w:rPr>
        <w:t>greatest</w:t>
      </w:r>
      <w:r w:rsidRPr="00875E93">
        <w:rPr>
          <w:rFonts w:ascii="Arial" w:hAnsi="Arial" w:cs="Arial"/>
          <w:color w:val="000000"/>
          <w:spacing w:val="8"/>
          <w:sz w:val="20"/>
          <w:szCs w:val="20"/>
          <w:lang w:val="en-US"/>
        </w:rPr>
        <w:t xml:space="preserve"> </w:t>
      </w:r>
      <w:r w:rsidRPr="00875E93">
        <w:rPr>
          <w:rFonts w:ascii="Arial" w:hAnsi="Arial" w:cs="Arial"/>
          <w:color w:val="000000"/>
          <w:sz w:val="20"/>
          <w:szCs w:val="20"/>
          <w:lang w:val="en-US"/>
        </w:rPr>
        <w:t>potential.</w:t>
      </w:r>
      <w:r w:rsidRPr="00875E93">
        <w:rPr>
          <w:rFonts w:ascii="Arial" w:hAnsi="Arial" w:cs="Arial"/>
          <w:color w:val="000000"/>
          <w:spacing w:val="5"/>
          <w:sz w:val="20"/>
          <w:szCs w:val="20"/>
          <w:lang w:val="en-US"/>
        </w:rPr>
        <w:t xml:space="preserve"> Americans value</w:t>
      </w:r>
      <w:r w:rsidRPr="00875E93">
        <w:rPr>
          <w:rFonts w:ascii="Arial" w:hAnsi="Arial" w:cs="Arial"/>
          <w:color w:val="000000"/>
          <w:spacing w:val="41"/>
          <w:sz w:val="20"/>
          <w:szCs w:val="20"/>
          <w:lang w:val="en-US"/>
        </w:rPr>
        <w:t xml:space="preserve"> </w:t>
      </w:r>
      <w:r w:rsidRPr="00875E93">
        <w:rPr>
          <w:rFonts w:ascii="Arial" w:hAnsi="Arial" w:cs="Arial"/>
          <w:color w:val="000000"/>
          <w:sz w:val="20"/>
          <w:szCs w:val="20"/>
          <w:lang w:val="en-US"/>
        </w:rPr>
        <w:t>education</w:t>
      </w:r>
      <w:r w:rsidRPr="00875E93">
        <w:rPr>
          <w:rFonts w:ascii="Arial" w:hAnsi="Arial" w:cs="Arial"/>
          <w:color w:val="000000"/>
          <w:spacing w:val="50"/>
          <w:sz w:val="20"/>
          <w:szCs w:val="20"/>
          <w:lang w:val="en-US"/>
        </w:rPr>
        <w:t xml:space="preserve"> </w:t>
      </w:r>
      <w:r w:rsidRPr="00875E93">
        <w:rPr>
          <w:rFonts w:ascii="Arial" w:hAnsi="Arial" w:cs="Arial"/>
          <w:color w:val="000000"/>
          <w:sz w:val="20"/>
          <w:szCs w:val="20"/>
          <w:lang w:val="en-US"/>
        </w:rPr>
        <w:t>largely</w:t>
      </w:r>
      <w:r w:rsidRPr="00875E93">
        <w:rPr>
          <w:rFonts w:ascii="Arial" w:hAnsi="Arial" w:cs="Arial"/>
          <w:color w:val="000000"/>
          <w:spacing w:val="36"/>
          <w:sz w:val="20"/>
          <w:szCs w:val="20"/>
          <w:lang w:val="en-US"/>
        </w:rPr>
        <w:t xml:space="preserve"> </w:t>
      </w:r>
      <w:r w:rsidRPr="00875E93">
        <w:rPr>
          <w:rFonts w:ascii="Arial" w:hAnsi="Arial" w:cs="Arial"/>
          <w:color w:val="000000"/>
          <w:sz w:val="20"/>
          <w:szCs w:val="20"/>
          <w:lang w:val="en-US"/>
        </w:rPr>
        <w:t>as</w:t>
      </w:r>
      <w:r w:rsidRPr="00875E93">
        <w:rPr>
          <w:rFonts w:ascii="Arial" w:hAnsi="Arial" w:cs="Arial"/>
          <w:color w:val="000000"/>
          <w:spacing w:val="23"/>
          <w:sz w:val="20"/>
          <w:szCs w:val="20"/>
          <w:lang w:val="en-US"/>
        </w:rPr>
        <w:t xml:space="preserve"> </w:t>
      </w:r>
      <w:r w:rsidRPr="00875E93">
        <w:rPr>
          <w:rFonts w:ascii="Arial" w:hAnsi="Arial" w:cs="Arial"/>
          <w:color w:val="000000"/>
          <w:sz w:val="20"/>
          <w:szCs w:val="20"/>
          <w:lang w:val="en-US"/>
        </w:rPr>
        <w:t>a</w:t>
      </w:r>
      <w:r w:rsidRPr="00875E93">
        <w:rPr>
          <w:rFonts w:ascii="Arial" w:hAnsi="Arial" w:cs="Arial"/>
          <w:color w:val="000000"/>
          <w:spacing w:val="30"/>
          <w:sz w:val="20"/>
          <w:szCs w:val="20"/>
          <w:lang w:val="en-US"/>
        </w:rPr>
        <w:t xml:space="preserve"> </w:t>
      </w:r>
      <w:r w:rsidRPr="00875E93">
        <w:rPr>
          <w:rFonts w:ascii="Arial" w:hAnsi="Arial" w:cs="Arial"/>
          <w:color w:val="000000"/>
          <w:sz w:val="20"/>
          <w:szCs w:val="20"/>
          <w:lang w:val="en-US"/>
        </w:rPr>
        <w:t>means</w:t>
      </w:r>
      <w:r w:rsidRPr="00875E93">
        <w:rPr>
          <w:rFonts w:ascii="Arial" w:hAnsi="Arial" w:cs="Arial"/>
          <w:color w:val="000000"/>
          <w:spacing w:val="36"/>
          <w:sz w:val="20"/>
          <w:szCs w:val="20"/>
          <w:lang w:val="en-US"/>
        </w:rPr>
        <w:t xml:space="preserve"> </w:t>
      </w:r>
      <w:r w:rsidRPr="00875E93">
        <w:rPr>
          <w:rFonts w:ascii="Arial" w:hAnsi="Arial" w:cs="Arial"/>
          <w:color w:val="000000"/>
          <w:sz w:val="20"/>
          <w:szCs w:val="20"/>
          <w:lang w:val="en-US"/>
        </w:rPr>
        <w:t>to</w:t>
      </w:r>
      <w:r w:rsidRPr="00875E93">
        <w:rPr>
          <w:rFonts w:ascii="Arial" w:hAnsi="Arial" w:cs="Arial"/>
          <w:color w:val="000000"/>
          <w:spacing w:val="33"/>
          <w:sz w:val="20"/>
          <w:szCs w:val="20"/>
          <w:lang w:val="en-US"/>
        </w:rPr>
        <w:t xml:space="preserve"> </w:t>
      </w:r>
      <w:r w:rsidRPr="00875E93">
        <w:rPr>
          <w:rFonts w:ascii="Arial" w:hAnsi="Arial" w:cs="Arial"/>
          <w:color w:val="000000"/>
          <w:sz w:val="20"/>
          <w:szCs w:val="20"/>
          <w:lang w:val="en-US"/>
        </w:rPr>
        <w:t>reaching</w:t>
      </w:r>
      <w:r w:rsidRPr="00875E93">
        <w:rPr>
          <w:rFonts w:ascii="Arial" w:hAnsi="Arial" w:cs="Arial"/>
          <w:color w:val="000000"/>
          <w:spacing w:val="41"/>
          <w:sz w:val="20"/>
          <w:szCs w:val="20"/>
          <w:lang w:val="en-US"/>
        </w:rPr>
        <w:t xml:space="preserve"> </w:t>
      </w:r>
      <w:r w:rsidRPr="00875E93">
        <w:rPr>
          <w:rFonts w:ascii="Arial" w:hAnsi="Arial" w:cs="Arial"/>
          <w:color w:val="000000"/>
          <w:sz w:val="20"/>
          <w:szCs w:val="20"/>
          <w:lang w:val="en-US"/>
        </w:rPr>
        <w:t>a</w:t>
      </w:r>
      <w:r w:rsidRPr="00875E93">
        <w:rPr>
          <w:rFonts w:ascii="Arial" w:hAnsi="Arial" w:cs="Arial"/>
          <w:color w:val="000000"/>
          <w:spacing w:val="34"/>
          <w:sz w:val="20"/>
          <w:szCs w:val="20"/>
          <w:lang w:val="en-US"/>
        </w:rPr>
        <w:t xml:space="preserve"> </w:t>
      </w:r>
      <w:r w:rsidRPr="00875E93">
        <w:rPr>
          <w:rFonts w:ascii="Arial" w:hAnsi="Arial" w:cs="Arial"/>
          <w:color w:val="000000"/>
          <w:sz w:val="20"/>
          <w:szCs w:val="20"/>
          <w:lang w:val="en-US"/>
        </w:rPr>
        <w:t>higher</w:t>
      </w:r>
      <w:r w:rsidRPr="00875E93">
        <w:rPr>
          <w:rFonts w:ascii="Arial" w:hAnsi="Arial" w:cs="Arial"/>
          <w:color w:val="000000"/>
          <w:spacing w:val="37"/>
          <w:sz w:val="20"/>
          <w:szCs w:val="20"/>
          <w:lang w:val="en-US"/>
        </w:rPr>
        <w:t xml:space="preserve"> </w:t>
      </w:r>
      <w:r w:rsidRPr="00875E93">
        <w:rPr>
          <w:rFonts w:ascii="Arial" w:hAnsi="Arial" w:cs="Arial"/>
          <w:color w:val="000000"/>
          <w:sz w:val="20"/>
          <w:szCs w:val="20"/>
          <w:lang w:val="en-US"/>
        </w:rPr>
        <w:t>standard</w:t>
      </w:r>
      <w:r w:rsidRPr="00875E93">
        <w:rPr>
          <w:rFonts w:ascii="Arial" w:hAnsi="Arial" w:cs="Arial"/>
          <w:color w:val="000000"/>
          <w:spacing w:val="41"/>
          <w:sz w:val="20"/>
          <w:szCs w:val="20"/>
          <w:lang w:val="en-US"/>
        </w:rPr>
        <w:t xml:space="preserve"> </w:t>
      </w:r>
      <w:r w:rsidRPr="00875E93">
        <w:rPr>
          <w:rFonts w:ascii="Arial" w:hAnsi="Arial" w:cs="Arial"/>
          <w:color w:val="000000"/>
          <w:sz w:val="20"/>
          <w:szCs w:val="20"/>
          <w:lang w:val="en-US"/>
        </w:rPr>
        <w:t>of living.</w:t>
      </w:r>
      <w:r w:rsidRPr="00875E93">
        <w:rPr>
          <w:rFonts w:ascii="Arial" w:hAnsi="Arial" w:cs="Arial"/>
          <w:color w:val="000000"/>
          <w:spacing w:val="23"/>
          <w:sz w:val="20"/>
          <w:szCs w:val="20"/>
          <w:lang w:val="en-US"/>
        </w:rPr>
        <w:t xml:space="preserve"> </w:t>
      </w:r>
      <w:r w:rsidRPr="00875E93">
        <w:rPr>
          <w:rFonts w:ascii="Arial" w:hAnsi="Arial" w:cs="Arial"/>
          <w:color w:val="000000"/>
          <w:sz w:val="20"/>
          <w:szCs w:val="20"/>
          <w:lang w:val="en-US"/>
        </w:rPr>
        <w:t>The</w:t>
      </w:r>
      <w:r w:rsidRPr="00875E93">
        <w:rPr>
          <w:rFonts w:ascii="Arial" w:hAnsi="Arial" w:cs="Arial"/>
          <w:color w:val="000000"/>
          <w:spacing w:val="28"/>
          <w:sz w:val="20"/>
          <w:szCs w:val="20"/>
          <w:lang w:val="en-US"/>
        </w:rPr>
        <w:t xml:space="preserve"> </w:t>
      </w:r>
      <w:r w:rsidRPr="00875E93">
        <w:rPr>
          <w:rFonts w:ascii="Arial" w:hAnsi="Arial" w:cs="Arial"/>
          <w:color w:val="000000"/>
          <w:sz w:val="20"/>
          <w:szCs w:val="20"/>
          <w:lang w:val="en-US"/>
        </w:rPr>
        <w:t>belief</w:t>
      </w:r>
      <w:r w:rsidRPr="00875E93">
        <w:rPr>
          <w:rFonts w:ascii="Arial" w:hAnsi="Arial" w:cs="Arial"/>
          <w:color w:val="000000"/>
          <w:spacing w:val="44"/>
          <w:sz w:val="20"/>
          <w:szCs w:val="20"/>
          <w:lang w:val="en-US"/>
        </w:rPr>
        <w:t xml:space="preserve"> </w:t>
      </w:r>
      <w:r w:rsidRPr="00875E93">
        <w:rPr>
          <w:rFonts w:ascii="Arial" w:hAnsi="Arial" w:cs="Arial"/>
          <w:color w:val="000000"/>
          <w:sz w:val="20"/>
          <w:szCs w:val="20"/>
          <w:lang w:val="en-US"/>
        </w:rPr>
        <w:t>is</w:t>
      </w:r>
      <w:r w:rsidRPr="00875E93">
        <w:rPr>
          <w:rFonts w:ascii="Arial" w:hAnsi="Arial" w:cs="Arial"/>
          <w:color w:val="000000"/>
          <w:spacing w:val="10"/>
          <w:sz w:val="20"/>
          <w:szCs w:val="20"/>
          <w:lang w:val="en-US"/>
        </w:rPr>
        <w:t xml:space="preserve"> </w:t>
      </w:r>
      <w:r w:rsidRPr="00875E93">
        <w:rPr>
          <w:rFonts w:ascii="Arial" w:hAnsi="Arial" w:cs="Arial"/>
          <w:color w:val="000000"/>
          <w:sz w:val="20"/>
          <w:szCs w:val="20"/>
          <w:lang w:val="en-US"/>
        </w:rPr>
        <w:t>widespread</w:t>
      </w:r>
      <w:r w:rsidRPr="00875E93">
        <w:rPr>
          <w:rFonts w:ascii="Arial" w:hAnsi="Arial" w:cs="Arial"/>
          <w:color w:val="000000"/>
          <w:spacing w:val="52"/>
          <w:sz w:val="20"/>
          <w:szCs w:val="20"/>
          <w:lang w:val="en-US"/>
        </w:rPr>
        <w:t xml:space="preserve"> </w:t>
      </w:r>
      <w:r w:rsidRPr="00875E93">
        <w:rPr>
          <w:rFonts w:ascii="Arial" w:hAnsi="Arial" w:cs="Arial"/>
          <w:color w:val="000000"/>
          <w:sz w:val="20"/>
          <w:szCs w:val="20"/>
          <w:lang w:val="en-US"/>
        </w:rPr>
        <w:t>in</w:t>
      </w:r>
      <w:r w:rsidRPr="00875E93">
        <w:rPr>
          <w:rFonts w:ascii="Arial" w:hAnsi="Arial" w:cs="Arial"/>
          <w:color w:val="000000"/>
          <w:spacing w:val="16"/>
          <w:sz w:val="20"/>
          <w:szCs w:val="20"/>
          <w:lang w:val="en-US"/>
        </w:rPr>
        <w:t xml:space="preserve"> </w:t>
      </w:r>
      <w:r w:rsidRPr="00875E93">
        <w:rPr>
          <w:rFonts w:ascii="Arial" w:hAnsi="Arial" w:cs="Arial"/>
          <w:color w:val="000000"/>
          <w:sz w:val="20"/>
          <w:szCs w:val="20"/>
          <w:lang w:val="en-US"/>
        </w:rPr>
        <w:t>the</w:t>
      </w:r>
      <w:r w:rsidRPr="00875E93">
        <w:rPr>
          <w:rFonts w:ascii="Arial" w:hAnsi="Arial" w:cs="Arial"/>
          <w:color w:val="000000"/>
          <w:spacing w:val="34"/>
          <w:sz w:val="20"/>
          <w:szCs w:val="20"/>
          <w:lang w:val="en-US"/>
        </w:rPr>
        <w:t xml:space="preserve"> </w:t>
      </w:r>
      <w:r w:rsidRPr="00875E93">
        <w:rPr>
          <w:rFonts w:ascii="Arial" w:hAnsi="Arial" w:cs="Arial"/>
          <w:color w:val="000000"/>
          <w:sz w:val="20"/>
          <w:szCs w:val="20"/>
          <w:lang w:val="en-US"/>
        </w:rPr>
        <w:t>US</w:t>
      </w:r>
      <w:r w:rsidRPr="00875E93">
        <w:rPr>
          <w:rFonts w:ascii="Arial" w:hAnsi="Arial" w:cs="Arial"/>
          <w:color w:val="000000"/>
          <w:spacing w:val="29"/>
          <w:sz w:val="20"/>
          <w:szCs w:val="20"/>
          <w:lang w:val="en-US"/>
        </w:rPr>
        <w:t xml:space="preserve"> </w:t>
      </w:r>
      <w:r w:rsidRPr="00875E93">
        <w:rPr>
          <w:rFonts w:ascii="Arial" w:hAnsi="Arial" w:cs="Arial"/>
          <w:color w:val="000000"/>
          <w:sz w:val="20"/>
          <w:szCs w:val="20"/>
          <w:lang w:val="en-US"/>
        </w:rPr>
        <w:t>that</w:t>
      </w:r>
      <w:r w:rsidRPr="00875E93">
        <w:rPr>
          <w:rFonts w:ascii="Arial" w:hAnsi="Arial" w:cs="Arial"/>
          <w:color w:val="000000"/>
          <w:spacing w:val="33"/>
          <w:sz w:val="20"/>
          <w:szCs w:val="20"/>
          <w:lang w:val="en-US"/>
        </w:rPr>
        <w:t xml:space="preserve"> </w:t>
      </w:r>
      <w:r w:rsidRPr="00875E93">
        <w:rPr>
          <w:rFonts w:ascii="Arial" w:hAnsi="Arial" w:cs="Arial"/>
          <w:color w:val="000000"/>
          <w:sz w:val="20"/>
          <w:szCs w:val="20"/>
          <w:lang w:val="en-US"/>
        </w:rPr>
        <w:t>the</w:t>
      </w:r>
      <w:r w:rsidRPr="00875E93">
        <w:rPr>
          <w:rFonts w:ascii="Arial" w:hAnsi="Arial" w:cs="Arial"/>
          <w:color w:val="000000"/>
          <w:spacing w:val="33"/>
          <w:sz w:val="20"/>
          <w:szCs w:val="20"/>
          <w:lang w:val="en-US"/>
        </w:rPr>
        <w:t xml:space="preserve"> </w:t>
      </w:r>
      <w:r w:rsidRPr="00875E93">
        <w:rPr>
          <w:rFonts w:ascii="Arial" w:hAnsi="Arial" w:cs="Arial"/>
          <w:color w:val="000000"/>
          <w:sz w:val="20"/>
          <w:szCs w:val="20"/>
          <w:lang w:val="en-US"/>
        </w:rPr>
        <w:t>more</w:t>
      </w:r>
      <w:r w:rsidRPr="00875E93">
        <w:rPr>
          <w:rFonts w:ascii="Arial" w:hAnsi="Arial" w:cs="Arial"/>
          <w:color w:val="000000"/>
          <w:spacing w:val="30"/>
          <w:sz w:val="20"/>
          <w:szCs w:val="20"/>
          <w:lang w:val="en-US"/>
        </w:rPr>
        <w:t xml:space="preserve"> </w:t>
      </w:r>
      <w:r w:rsidRPr="00875E93">
        <w:rPr>
          <w:rFonts w:ascii="Arial" w:hAnsi="Arial" w:cs="Arial"/>
          <w:color w:val="000000"/>
          <w:sz w:val="20"/>
          <w:szCs w:val="20"/>
          <w:lang w:val="en-US"/>
        </w:rPr>
        <w:t>schooling</w:t>
      </w:r>
      <w:r w:rsidRPr="00875E93">
        <w:rPr>
          <w:rFonts w:ascii="Arial" w:hAnsi="Arial" w:cs="Arial"/>
          <w:color w:val="000000"/>
          <w:spacing w:val="35"/>
          <w:sz w:val="20"/>
          <w:szCs w:val="20"/>
          <w:lang w:val="en-US"/>
        </w:rPr>
        <w:t xml:space="preserve"> </w:t>
      </w:r>
      <w:r w:rsidRPr="00875E93">
        <w:rPr>
          <w:rFonts w:ascii="Arial" w:hAnsi="Arial" w:cs="Arial"/>
          <w:color w:val="000000"/>
          <w:sz w:val="20"/>
          <w:szCs w:val="20"/>
          <w:lang w:val="en-US"/>
        </w:rPr>
        <w:t>a person</w:t>
      </w:r>
      <w:r w:rsidRPr="00875E93">
        <w:rPr>
          <w:rFonts w:ascii="Arial" w:hAnsi="Arial" w:cs="Arial"/>
          <w:color w:val="000000"/>
          <w:spacing w:val="18"/>
          <w:sz w:val="20"/>
          <w:szCs w:val="20"/>
          <w:lang w:val="en-US"/>
        </w:rPr>
        <w:t xml:space="preserve"> </w:t>
      </w:r>
      <w:r w:rsidRPr="00875E93">
        <w:rPr>
          <w:rFonts w:ascii="Arial" w:hAnsi="Arial" w:cs="Arial"/>
          <w:color w:val="000000"/>
          <w:sz w:val="20"/>
          <w:szCs w:val="20"/>
          <w:lang w:val="en-US"/>
        </w:rPr>
        <w:t>has,</w:t>
      </w:r>
      <w:r w:rsidRPr="00875E93">
        <w:rPr>
          <w:rFonts w:ascii="Arial" w:hAnsi="Arial" w:cs="Arial"/>
          <w:color w:val="000000"/>
          <w:spacing w:val="12"/>
          <w:sz w:val="20"/>
          <w:szCs w:val="20"/>
          <w:lang w:val="en-US"/>
        </w:rPr>
        <w:t xml:space="preserve"> </w:t>
      </w:r>
      <w:r w:rsidRPr="00875E93">
        <w:rPr>
          <w:rFonts w:ascii="Arial" w:hAnsi="Arial" w:cs="Arial"/>
          <w:color w:val="000000"/>
          <w:sz w:val="20"/>
          <w:szCs w:val="20"/>
          <w:lang w:val="en-US"/>
        </w:rPr>
        <w:t>the</w:t>
      </w:r>
      <w:r w:rsidRPr="00875E93">
        <w:rPr>
          <w:rFonts w:ascii="Arial" w:hAnsi="Arial" w:cs="Arial"/>
          <w:color w:val="000000"/>
          <w:spacing w:val="20"/>
          <w:sz w:val="20"/>
          <w:szCs w:val="20"/>
          <w:lang w:val="en-US"/>
        </w:rPr>
        <w:t xml:space="preserve"> </w:t>
      </w:r>
      <w:r w:rsidRPr="00875E93">
        <w:rPr>
          <w:rFonts w:ascii="Arial" w:hAnsi="Arial" w:cs="Arial"/>
          <w:color w:val="000000"/>
          <w:sz w:val="20"/>
          <w:szCs w:val="20"/>
          <w:lang w:val="en-US"/>
        </w:rPr>
        <w:t>more</w:t>
      </w:r>
      <w:r w:rsidRPr="00875E93">
        <w:rPr>
          <w:rFonts w:ascii="Arial" w:hAnsi="Arial" w:cs="Arial"/>
          <w:color w:val="000000"/>
          <w:spacing w:val="18"/>
          <w:sz w:val="20"/>
          <w:szCs w:val="20"/>
          <w:lang w:val="en-US"/>
        </w:rPr>
        <w:t xml:space="preserve"> </w:t>
      </w:r>
      <w:r w:rsidRPr="00875E93">
        <w:rPr>
          <w:rFonts w:ascii="Arial" w:hAnsi="Arial" w:cs="Arial"/>
          <w:color w:val="000000"/>
          <w:sz w:val="20"/>
          <w:szCs w:val="20"/>
          <w:lang w:val="en-US"/>
        </w:rPr>
        <w:t>money</w:t>
      </w:r>
      <w:r w:rsidRPr="00875E93">
        <w:rPr>
          <w:rFonts w:ascii="Arial" w:hAnsi="Arial" w:cs="Arial"/>
          <w:color w:val="000000"/>
          <w:spacing w:val="14"/>
          <w:sz w:val="20"/>
          <w:szCs w:val="20"/>
          <w:lang w:val="en-US"/>
        </w:rPr>
        <w:t xml:space="preserve"> </w:t>
      </w:r>
      <w:r w:rsidRPr="00875E93">
        <w:rPr>
          <w:rFonts w:ascii="Arial" w:hAnsi="Arial" w:cs="Arial"/>
          <w:color w:val="000000"/>
          <w:sz w:val="20"/>
          <w:szCs w:val="20"/>
          <w:lang w:val="en-US"/>
        </w:rPr>
        <w:t>he</w:t>
      </w:r>
      <w:r w:rsidRPr="00875E93">
        <w:rPr>
          <w:rFonts w:ascii="Arial" w:hAnsi="Arial" w:cs="Arial"/>
          <w:color w:val="000000"/>
          <w:spacing w:val="7"/>
          <w:sz w:val="20"/>
          <w:szCs w:val="20"/>
          <w:lang w:val="en-US"/>
        </w:rPr>
        <w:t xml:space="preserve"> </w:t>
      </w:r>
      <w:r w:rsidRPr="00875E93">
        <w:rPr>
          <w:rFonts w:ascii="Arial" w:hAnsi="Arial" w:cs="Arial"/>
          <w:color w:val="000000"/>
          <w:sz w:val="20"/>
          <w:szCs w:val="20"/>
          <w:lang w:val="en-US"/>
        </w:rPr>
        <w:t>or she will</w:t>
      </w:r>
      <w:r w:rsidRPr="00875E93">
        <w:rPr>
          <w:rFonts w:ascii="Arial" w:hAnsi="Arial" w:cs="Arial"/>
          <w:color w:val="000000"/>
          <w:spacing w:val="14"/>
          <w:sz w:val="20"/>
          <w:szCs w:val="20"/>
          <w:lang w:val="en-US"/>
        </w:rPr>
        <w:t xml:space="preserve"> </w:t>
      </w:r>
      <w:r w:rsidRPr="00875E93">
        <w:rPr>
          <w:rFonts w:ascii="Arial" w:hAnsi="Arial" w:cs="Arial"/>
          <w:color w:val="000000"/>
          <w:sz w:val="20"/>
          <w:szCs w:val="20"/>
          <w:lang w:val="en-US"/>
        </w:rPr>
        <w:t>earn</w:t>
      </w:r>
      <w:r w:rsidRPr="00875E93">
        <w:rPr>
          <w:rFonts w:ascii="Arial" w:hAnsi="Arial" w:cs="Arial"/>
          <w:color w:val="000000"/>
          <w:spacing w:val="14"/>
          <w:sz w:val="20"/>
          <w:szCs w:val="20"/>
          <w:lang w:val="en-US"/>
        </w:rPr>
        <w:t xml:space="preserve"> </w:t>
      </w:r>
      <w:r w:rsidRPr="00875E93">
        <w:rPr>
          <w:rFonts w:ascii="Arial" w:hAnsi="Arial" w:cs="Arial"/>
          <w:color w:val="000000"/>
          <w:sz w:val="20"/>
          <w:szCs w:val="20"/>
          <w:lang w:val="en-US"/>
        </w:rPr>
        <w:t>on</w:t>
      </w:r>
      <w:r w:rsidRPr="00875E93">
        <w:rPr>
          <w:rFonts w:ascii="Arial" w:hAnsi="Arial" w:cs="Arial"/>
          <w:color w:val="000000"/>
          <w:spacing w:val="1"/>
          <w:sz w:val="20"/>
          <w:szCs w:val="20"/>
          <w:lang w:val="en-US"/>
        </w:rPr>
        <w:t xml:space="preserve"> </w:t>
      </w:r>
      <w:r w:rsidRPr="00875E93">
        <w:rPr>
          <w:rFonts w:ascii="Arial" w:hAnsi="Arial" w:cs="Arial"/>
          <w:color w:val="000000"/>
          <w:sz w:val="20"/>
          <w:szCs w:val="20"/>
          <w:lang w:val="en-US"/>
        </w:rPr>
        <w:t>college</w:t>
      </w:r>
      <w:r w:rsidRPr="00875E93">
        <w:rPr>
          <w:rFonts w:ascii="Arial" w:hAnsi="Arial" w:cs="Arial"/>
          <w:color w:val="000000"/>
          <w:spacing w:val="7"/>
          <w:sz w:val="20"/>
          <w:szCs w:val="20"/>
          <w:lang w:val="en-US"/>
        </w:rPr>
        <w:t xml:space="preserve"> </w:t>
      </w:r>
      <w:r w:rsidRPr="00875E93">
        <w:rPr>
          <w:rFonts w:ascii="Arial" w:hAnsi="Arial" w:cs="Arial"/>
          <w:color w:val="000000"/>
          <w:sz w:val="20"/>
          <w:szCs w:val="20"/>
          <w:lang w:val="en-US"/>
        </w:rPr>
        <w:t xml:space="preserve">graduation. </w:t>
      </w:r>
    </w:p>
    <w:p w:rsidR="004476D0" w:rsidRPr="00875E93" w:rsidRDefault="004476D0" w:rsidP="001D30EE">
      <w:pPr>
        <w:tabs>
          <w:tab w:val="left" w:pos="-142"/>
        </w:tabs>
        <w:autoSpaceDE w:val="0"/>
        <w:spacing w:line="276" w:lineRule="auto"/>
        <w:ind w:firstLine="709"/>
        <w:jc w:val="both"/>
        <w:rPr>
          <w:rFonts w:ascii="Arial" w:hAnsi="Arial" w:cs="Arial"/>
          <w:color w:val="000000"/>
          <w:sz w:val="20"/>
          <w:szCs w:val="20"/>
          <w:lang w:val="en-US"/>
        </w:rPr>
      </w:pPr>
      <w:r w:rsidRPr="00875E93">
        <w:rPr>
          <w:rFonts w:ascii="Arial" w:hAnsi="Arial" w:cs="Arial"/>
          <w:color w:val="000000"/>
          <w:sz w:val="20"/>
          <w:szCs w:val="20"/>
          <w:lang w:val="en-US"/>
        </w:rPr>
        <w:t xml:space="preserve">The United States does not have a national school system, but the government provides guidance and funding for federal educational programs. Each of the 50 states has its own laws regulating education. From state to state, some laws are similar while others are not, but all states require young people to attend school. The age limit varies, however. Most states require attendance up to age 16, some up to 18. Thus, every child in America receives at least 11 years of education. </w:t>
      </w:r>
    </w:p>
    <w:p w:rsidR="004476D0" w:rsidRPr="00875E93" w:rsidRDefault="004476D0" w:rsidP="001D30EE">
      <w:pPr>
        <w:tabs>
          <w:tab w:val="left" w:pos="-142"/>
        </w:tabs>
        <w:autoSpaceDE w:val="0"/>
        <w:spacing w:line="276" w:lineRule="auto"/>
        <w:ind w:firstLine="709"/>
        <w:jc w:val="both"/>
        <w:rPr>
          <w:rFonts w:ascii="Arial" w:hAnsi="Arial" w:cs="Arial"/>
          <w:color w:val="000000"/>
          <w:sz w:val="20"/>
          <w:szCs w:val="20"/>
          <w:lang w:val="en-US"/>
        </w:rPr>
      </w:pPr>
      <w:r w:rsidRPr="00875E93">
        <w:rPr>
          <w:rFonts w:ascii="Arial" w:hAnsi="Arial" w:cs="Arial"/>
          <w:color w:val="000000"/>
          <w:sz w:val="20"/>
          <w:szCs w:val="20"/>
          <w:lang w:val="en-US"/>
        </w:rPr>
        <w:t>The stages</w:t>
      </w:r>
      <w:r w:rsidRPr="00875E93">
        <w:rPr>
          <w:rFonts w:ascii="Arial" w:hAnsi="Arial" w:cs="Arial"/>
          <w:color w:val="000000"/>
          <w:spacing w:val="11"/>
          <w:sz w:val="20"/>
          <w:szCs w:val="20"/>
          <w:lang w:val="en-US"/>
        </w:rPr>
        <w:t xml:space="preserve"> </w:t>
      </w:r>
      <w:r w:rsidRPr="00875E93">
        <w:rPr>
          <w:rFonts w:ascii="Arial" w:hAnsi="Arial" w:cs="Arial"/>
          <w:color w:val="000000"/>
          <w:sz w:val="20"/>
          <w:szCs w:val="20"/>
          <w:lang w:val="en-US"/>
        </w:rPr>
        <w:t>a</w:t>
      </w:r>
      <w:r w:rsidRPr="00875E93">
        <w:rPr>
          <w:rFonts w:ascii="Arial" w:hAnsi="Arial" w:cs="Arial"/>
          <w:color w:val="000000"/>
          <w:spacing w:val="7"/>
          <w:sz w:val="20"/>
          <w:szCs w:val="20"/>
          <w:lang w:val="en-US"/>
        </w:rPr>
        <w:t xml:space="preserve"> </w:t>
      </w:r>
      <w:r w:rsidRPr="00875E93">
        <w:rPr>
          <w:rFonts w:ascii="Arial" w:hAnsi="Arial" w:cs="Arial"/>
          <w:color w:val="000000"/>
          <w:sz w:val="20"/>
          <w:szCs w:val="20"/>
          <w:lang w:val="en-US"/>
        </w:rPr>
        <w:t>child</w:t>
      </w:r>
      <w:r w:rsidRPr="00875E93">
        <w:rPr>
          <w:rFonts w:ascii="Arial" w:hAnsi="Arial" w:cs="Arial"/>
          <w:color w:val="000000"/>
          <w:spacing w:val="11"/>
          <w:sz w:val="20"/>
          <w:szCs w:val="20"/>
          <w:lang w:val="en-US"/>
        </w:rPr>
        <w:t xml:space="preserve"> </w:t>
      </w:r>
      <w:r w:rsidRPr="00875E93">
        <w:rPr>
          <w:rFonts w:ascii="Arial" w:hAnsi="Arial" w:cs="Arial"/>
          <w:color w:val="000000"/>
          <w:sz w:val="20"/>
          <w:szCs w:val="20"/>
          <w:lang w:val="en-US"/>
        </w:rPr>
        <w:t>passes</w:t>
      </w:r>
      <w:r w:rsidRPr="00875E93">
        <w:rPr>
          <w:rFonts w:ascii="Arial" w:hAnsi="Arial" w:cs="Arial"/>
          <w:color w:val="000000"/>
          <w:spacing w:val="28"/>
          <w:sz w:val="20"/>
          <w:szCs w:val="20"/>
          <w:lang w:val="en-US"/>
        </w:rPr>
        <w:t xml:space="preserve"> </w:t>
      </w:r>
      <w:r w:rsidRPr="00875E93">
        <w:rPr>
          <w:rFonts w:ascii="Arial" w:hAnsi="Arial" w:cs="Arial"/>
          <w:color w:val="000000"/>
          <w:sz w:val="20"/>
          <w:szCs w:val="20"/>
          <w:lang w:val="en-US"/>
        </w:rPr>
        <w:t>in</w:t>
      </w:r>
      <w:r w:rsidRPr="00875E93">
        <w:rPr>
          <w:rFonts w:ascii="Arial" w:hAnsi="Arial" w:cs="Arial"/>
          <w:color w:val="000000"/>
          <w:spacing w:val="8"/>
          <w:sz w:val="20"/>
          <w:szCs w:val="20"/>
          <w:lang w:val="en-US"/>
        </w:rPr>
        <w:t xml:space="preserve"> </w:t>
      </w:r>
      <w:r w:rsidRPr="00875E93">
        <w:rPr>
          <w:rFonts w:ascii="Arial" w:hAnsi="Arial" w:cs="Arial"/>
          <w:color w:val="000000"/>
          <w:sz w:val="20"/>
          <w:szCs w:val="20"/>
          <w:lang w:val="en-US"/>
        </w:rPr>
        <w:t>his/her</w:t>
      </w:r>
      <w:r w:rsidRPr="00875E93">
        <w:rPr>
          <w:rFonts w:ascii="Arial" w:hAnsi="Arial" w:cs="Arial"/>
          <w:color w:val="000000"/>
          <w:spacing w:val="17"/>
          <w:sz w:val="20"/>
          <w:szCs w:val="20"/>
          <w:lang w:val="en-US"/>
        </w:rPr>
        <w:t xml:space="preserve"> </w:t>
      </w:r>
      <w:r w:rsidRPr="00875E93">
        <w:rPr>
          <w:rFonts w:ascii="Arial" w:hAnsi="Arial" w:cs="Arial"/>
          <w:color w:val="000000"/>
          <w:sz w:val="20"/>
          <w:szCs w:val="20"/>
          <w:lang w:val="en-US"/>
        </w:rPr>
        <w:t>education are</w:t>
      </w:r>
      <w:r w:rsidRPr="00875E93">
        <w:rPr>
          <w:rFonts w:ascii="Arial" w:hAnsi="Arial" w:cs="Arial"/>
          <w:color w:val="000000"/>
          <w:spacing w:val="4"/>
          <w:sz w:val="20"/>
          <w:szCs w:val="20"/>
          <w:lang w:val="en-US"/>
        </w:rPr>
        <w:t xml:space="preserve"> </w:t>
      </w:r>
      <w:r w:rsidRPr="00875E93">
        <w:rPr>
          <w:rFonts w:ascii="Arial" w:hAnsi="Arial" w:cs="Arial"/>
          <w:b/>
          <w:color w:val="000000"/>
          <w:sz w:val="20"/>
          <w:szCs w:val="20"/>
          <w:lang w:val="en-US"/>
        </w:rPr>
        <w:t>elementary</w:t>
      </w:r>
      <w:r w:rsidRPr="00875E93">
        <w:rPr>
          <w:rFonts w:ascii="Arial" w:hAnsi="Arial" w:cs="Arial"/>
          <w:color w:val="000000"/>
          <w:sz w:val="20"/>
          <w:szCs w:val="20"/>
          <w:lang w:val="en-US"/>
        </w:rPr>
        <w:t>,</w:t>
      </w:r>
      <w:r w:rsidRPr="00875E93">
        <w:rPr>
          <w:rFonts w:ascii="Arial" w:hAnsi="Arial" w:cs="Arial"/>
          <w:color w:val="000000"/>
          <w:spacing w:val="-7"/>
          <w:sz w:val="20"/>
          <w:szCs w:val="20"/>
          <w:lang w:val="en-US"/>
        </w:rPr>
        <w:t xml:space="preserve"> </w:t>
      </w:r>
      <w:r w:rsidRPr="00875E93">
        <w:rPr>
          <w:rFonts w:ascii="Arial" w:hAnsi="Arial" w:cs="Arial"/>
          <w:b/>
          <w:color w:val="000000"/>
          <w:sz w:val="20"/>
          <w:szCs w:val="20"/>
          <w:lang w:val="en-US"/>
        </w:rPr>
        <w:t>junior</w:t>
      </w:r>
      <w:r w:rsidRPr="00875E93">
        <w:rPr>
          <w:rFonts w:ascii="Arial" w:hAnsi="Arial" w:cs="Arial"/>
          <w:b/>
          <w:color w:val="000000"/>
          <w:spacing w:val="38"/>
          <w:sz w:val="20"/>
          <w:szCs w:val="20"/>
          <w:lang w:val="en-US"/>
        </w:rPr>
        <w:t xml:space="preserve"> </w:t>
      </w:r>
      <w:r w:rsidRPr="00875E93">
        <w:rPr>
          <w:rFonts w:ascii="Arial" w:hAnsi="Arial" w:cs="Arial"/>
          <w:b/>
          <w:color w:val="000000"/>
          <w:sz w:val="20"/>
          <w:szCs w:val="20"/>
          <w:lang w:val="en-US"/>
        </w:rPr>
        <w:t>high</w:t>
      </w:r>
      <w:r w:rsidRPr="00875E93">
        <w:rPr>
          <w:rFonts w:ascii="Arial" w:hAnsi="Arial" w:cs="Arial"/>
          <w:b/>
          <w:color w:val="000000"/>
          <w:spacing w:val="15"/>
          <w:sz w:val="20"/>
          <w:szCs w:val="20"/>
          <w:lang w:val="en-US"/>
        </w:rPr>
        <w:t xml:space="preserve"> </w:t>
      </w:r>
      <w:r w:rsidRPr="00875E93">
        <w:rPr>
          <w:rFonts w:ascii="Arial" w:hAnsi="Arial" w:cs="Arial"/>
          <w:b/>
          <w:color w:val="000000"/>
          <w:sz w:val="20"/>
          <w:szCs w:val="20"/>
          <w:lang w:val="en-US"/>
        </w:rPr>
        <w:t>school</w:t>
      </w:r>
      <w:r w:rsidRPr="00875E93">
        <w:rPr>
          <w:rFonts w:ascii="Arial" w:hAnsi="Arial" w:cs="Arial"/>
          <w:color w:val="000000"/>
          <w:spacing w:val="9"/>
          <w:sz w:val="20"/>
          <w:szCs w:val="20"/>
          <w:lang w:val="en-US"/>
        </w:rPr>
        <w:t xml:space="preserve"> </w:t>
      </w:r>
      <w:r w:rsidRPr="00875E93">
        <w:rPr>
          <w:rFonts w:ascii="Arial" w:hAnsi="Arial" w:cs="Arial"/>
          <w:color w:val="000000"/>
          <w:sz w:val="20"/>
          <w:szCs w:val="20"/>
          <w:lang w:val="en-US"/>
        </w:rPr>
        <w:t>or</w:t>
      </w:r>
      <w:r w:rsidRPr="00875E93">
        <w:rPr>
          <w:rFonts w:ascii="Arial" w:hAnsi="Arial" w:cs="Arial"/>
          <w:color w:val="000000"/>
          <w:spacing w:val="12"/>
          <w:sz w:val="20"/>
          <w:szCs w:val="20"/>
          <w:lang w:val="en-US"/>
        </w:rPr>
        <w:t xml:space="preserve"> </w:t>
      </w:r>
      <w:r w:rsidRPr="00875E93">
        <w:rPr>
          <w:rFonts w:ascii="Arial" w:hAnsi="Arial" w:cs="Arial"/>
          <w:b/>
          <w:color w:val="000000"/>
          <w:sz w:val="20"/>
          <w:szCs w:val="20"/>
          <w:lang w:val="en-US"/>
        </w:rPr>
        <w:t>middle</w:t>
      </w:r>
      <w:r w:rsidRPr="00875E93">
        <w:rPr>
          <w:rFonts w:ascii="Arial" w:hAnsi="Arial" w:cs="Arial"/>
          <w:b/>
          <w:color w:val="000000"/>
          <w:spacing w:val="17"/>
          <w:sz w:val="20"/>
          <w:szCs w:val="20"/>
          <w:lang w:val="en-US"/>
        </w:rPr>
        <w:t xml:space="preserve"> </w:t>
      </w:r>
      <w:r w:rsidRPr="00875E93">
        <w:rPr>
          <w:rFonts w:ascii="Arial" w:hAnsi="Arial" w:cs="Arial"/>
          <w:b/>
          <w:color w:val="000000"/>
          <w:sz w:val="20"/>
          <w:szCs w:val="20"/>
          <w:lang w:val="en-US"/>
        </w:rPr>
        <w:t>school</w:t>
      </w:r>
      <w:r w:rsidRPr="00875E93">
        <w:rPr>
          <w:rFonts w:ascii="Arial" w:hAnsi="Arial" w:cs="Arial"/>
          <w:color w:val="000000"/>
          <w:sz w:val="20"/>
          <w:szCs w:val="20"/>
          <w:lang w:val="en-US"/>
        </w:rPr>
        <w:t>,</w:t>
      </w:r>
      <w:r w:rsidRPr="00875E93">
        <w:rPr>
          <w:rFonts w:ascii="Arial" w:hAnsi="Arial" w:cs="Arial"/>
          <w:color w:val="000000"/>
          <w:spacing w:val="13"/>
          <w:sz w:val="20"/>
          <w:szCs w:val="20"/>
          <w:lang w:val="en-US"/>
        </w:rPr>
        <w:t xml:space="preserve"> </w:t>
      </w:r>
      <w:r w:rsidRPr="00875E93">
        <w:rPr>
          <w:rFonts w:ascii="Arial" w:hAnsi="Arial" w:cs="Arial"/>
          <w:color w:val="000000"/>
          <w:sz w:val="20"/>
          <w:szCs w:val="20"/>
          <w:lang w:val="en-US"/>
        </w:rPr>
        <w:t>and</w:t>
      </w:r>
      <w:r w:rsidRPr="00875E93">
        <w:rPr>
          <w:rFonts w:ascii="Arial" w:hAnsi="Arial" w:cs="Arial"/>
          <w:color w:val="000000"/>
          <w:spacing w:val="13"/>
          <w:sz w:val="20"/>
          <w:szCs w:val="20"/>
          <w:lang w:val="en-US"/>
        </w:rPr>
        <w:t xml:space="preserve"> </w:t>
      </w:r>
      <w:r w:rsidRPr="00875E93">
        <w:rPr>
          <w:rFonts w:ascii="Arial" w:hAnsi="Arial" w:cs="Arial"/>
          <w:b/>
          <w:color w:val="000000"/>
          <w:sz w:val="20"/>
          <w:szCs w:val="20"/>
          <w:lang w:val="en-US"/>
        </w:rPr>
        <w:t>high</w:t>
      </w:r>
      <w:r w:rsidRPr="00875E93">
        <w:rPr>
          <w:rFonts w:ascii="Arial" w:hAnsi="Arial" w:cs="Arial"/>
          <w:b/>
          <w:color w:val="000000"/>
          <w:spacing w:val="15"/>
          <w:sz w:val="20"/>
          <w:szCs w:val="20"/>
          <w:lang w:val="en-US"/>
        </w:rPr>
        <w:t xml:space="preserve"> </w:t>
      </w:r>
      <w:r w:rsidRPr="00875E93">
        <w:rPr>
          <w:rFonts w:ascii="Arial" w:hAnsi="Arial" w:cs="Arial"/>
          <w:b/>
          <w:color w:val="000000"/>
          <w:sz w:val="20"/>
          <w:szCs w:val="20"/>
          <w:lang w:val="en-US"/>
        </w:rPr>
        <w:t>schools</w:t>
      </w:r>
      <w:r w:rsidRPr="00875E93">
        <w:rPr>
          <w:rFonts w:ascii="Arial" w:hAnsi="Arial" w:cs="Arial"/>
          <w:color w:val="000000"/>
          <w:sz w:val="20"/>
          <w:szCs w:val="20"/>
          <w:lang w:val="en-US"/>
        </w:rPr>
        <w:t>. American</w:t>
      </w:r>
      <w:r w:rsidRPr="00875E93">
        <w:rPr>
          <w:rFonts w:ascii="Arial" w:hAnsi="Arial" w:cs="Arial"/>
          <w:color w:val="000000"/>
          <w:spacing w:val="9"/>
          <w:sz w:val="20"/>
          <w:szCs w:val="20"/>
          <w:lang w:val="en-US"/>
        </w:rPr>
        <w:t xml:space="preserve"> </w:t>
      </w:r>
      <w:r w:rsidRPr="00875E93">
        <w:rPr>
          <w:rFonts w:ascii="Arial" w:hAnsi="Arial" w:cs="Arial"/>
          <w:color w:val="000000"/>
          <w:sz w:val="20"/>
          <w:szCs w:val="20"/>
          <w:lang w:val="en-US"/>
        </w:rPr>
        <w:t>children</w:t>
      </w:r>
      <w:r w:rsidRPr="00875E93">
        <w:rPr>
          <w:rFonts w:ascii="Arial" w:hAnsi="Arial" w:cs="Arial"/>
          <w:color w:val="000000"/>
          <w:spacing w:val="45"/>
          <w:sz w:val="20"/>
          <w:szCs w:val="20"/>
          <w:lang w:val="en-US"/>
        </w:rPr>
        <w:t xml:space="preserve"> </w:t>
      </w:r>
      <w:r w:rsidRPr="00875E93">
        <w:rPr>
          <w:rFonts w:ascii="Arial" w:hAnsi="Arial" w:cs="Arial"/>
          <w:color w:val="000000"/>
          <w:sz w:val="20"/>
          <w:szCs w:val="20"/>
          <w:lang w:val="en-US"/>
        </w:rPr>
        <w:t>begin to</w:t>
      </w:r>
      <w:r w:rsidRPr="00875E93">
        <w:rPr>
          <w:rFonts w:ascii="Arial" w:hAnsi="Arial" w:cs="Arial"/>
          <w:color w:val="000000"/>
          <w:spacing w:val="38"/>
          <w:sz w:val="20"/>
          <w:szCs w:val="20"/>
          <w:lang w:val="en-US"/>
        </w:rPr>
        <w:t xml:space="preserve"> </w:t>
      </w:r>
      <w:r w:rsidRPr="00875E93">
        <w:rPr>
          <w:rFonts w:ascii="Arial" w:hAnsi="Arial" w:cs="Arial"/>
          <w:color w:val="000000"/>
          <w:sz w:val="20"/>
          <w:szCs w:val="20"/>
          <w:lang w:val="en-US"/>
        </w:rPr>
        <w:t>attend</w:t>
      </w:r>
      <w:r w:rsidRPr="00875E93">
        <w:rPr>
          <w:rFonts w:ascii="Arial" w:hAnsi="Arial" w:cs="Arial"/>
          <w:color w:val="000000"/>
          <w:spacing w:val="50"/>
          <w:sz w:val="20"/>
          <w:szCs w:val="20"/>
          <w:lang w:val="en-US"/>
        </w:rPr>
        <w:t xml:space="preserve"> </w:t>
      </w:r>
      <w:r w:rsidRPr="00875E93">
        <w:rPr>
          <w:rFonts w:ascii="Arial" w:hAnsi="Arial" w:cs="Arial"/>
          <w:color w:val="000000"/>
          <w:sz w:val="20"/>
          <w:szCs w:val="20"/>
          <w:lang w:val="en-US"/>
        </w:rPr>
        <w:t>school</w:t>
      </w:r>
      <w:r w:rsidRPr="00875E93">
        <w:rPr>
          <w:rFonts w:ascii="Arial" w:hAnsi="Arial" w:cs="Arial"/>
          <w:color w:val="000000"/>
          <w:spacing w:val="31"/>
          <w:sz w:val="20"/>
          <w:szCs w:val="20"/>
          <w:lang w:val="en-US"/>
        </w:rPr>
        <w:t xml:space="preserve"> </w:t>
      </w:r>
      <w:r w:rsidRPr="00875E93">
        <w:rPr>
          <w:rFonts w:ascii="Arial" w:hAnsi="Arial" w:cs="Arial"/>
          <w:color w:val="000000"/>
          <w:sz w:val="20"/>
          <w:szCs w:val="20"/>
          <w:lang w:val="en-US"/>
        </w:rPr>
        <w:t>by</w:t>
      </w:r>
      <w:r w:rsidRPr="00875E93">
        <w:rPr>
          <w:rFonts w:ascii="Arial" w:hAnsi="Arial" w:cs="Arial"/>
          <w:color w:val="000000"/>
          <w:spacing w:val="43"/>
          <w:sz w:val="20"/>
          <w:szCs w:val="20"/>
          <w:lang w:val="en-US"/>
        </w:rPr>
        <w:t xml:space="preserve"> </w:t>
      </w:r>
      <w:r w:rsidRPr="00875E93">
        <w:rPr>
          <w:rFonts w:ascii="Arial" w:hAnsi="Arial" w:cs="Arial"/>
          <w:color w:val="000000"/>
          <w:sz w:val="20"/>
          <w:szCs w:val="20"/>
          <w:lang w:val="en-US"/>
        </w:rPr>
        <w:t>the</w:t>
      </w:r>
      <w:r w:rsidRPr="00875E93">
        <w:rPr>
          <w:rFonts w:ascii="Arial" w:hAnsi="Arial" w:cs="Arial"/>
          <w:color w:val="000000"/>
          <w:spacing w:val="41"/>
          <w:sz w:val="20"/>
          <w:szCs w:val="20"/>
          <w:lang w:val="en-US"/>
        </w:rPr>
        <w:t xml:space="preserve"> </w:t>
      </w:r>
      <w:r w:rsidRPr="00875E93">
        <w:rPr>
          <w:rFonts w:ascii="Arial" w:hAnsi="Arial" w:cs="Arial"/>
          <w:color w:val="000000"/>
          <w:sz w:val="20"/>
          <w:szCs w:val="20"/>
          <w:lang w:val="en-US"/>
        </w:rPr>
        <w:t>age</w:t>
      </w:r>
      <w:r w:rsidRPr="00875E93">
        <w:rPr>
          <w:rFonts w:ascii="Arial" w:hAnsi="Arial" w:cs="Arial"/>
          <w:color w:val="000000"/>
          <w:spacing w:val="32"/>
          <w:sz w:val="20"/>
          <w:szCs w:val="20"/>
          <w:lang w:val="en-US"/>
        </w:rPr>
        <w:t xml:space="preserve"> </w:t>
      </w:r>
      <w:r w:rsidRPr="00875E93">
        <w:rPr>
          <w:rFonts w:ascii="Arial" w:hAnsi="Arial" w:cs="Arial"/>
          <w:color w:val="000000"/>
          <w:sz w:val="20"/>
          <w:szCs w:val="20"/>
          <w:lang w:val="en-US"/>
        </w:rPr>
        <w:t>of</w:t>
      </w:r>
      <w:r w:rsidRPr="00875E93">
        <w:rPr>
          <w:rFonts w:ascii="Arial" w:hAnsi="Arial" w:cs="Arial"/>
          <w:color w:val="000000"/>
          <w:spacing w:val="36"/>
          <w:sz w:val="20"/>
          <w:szCs w:val="20"/>
          <w:lang w:val="en-US"/>
        </w:rPr>
        <w:t xml:space="preserve"> </w:t>
      </w:r>
      <w:r w:rsidRPr="00875E93">
        <w:rPr>
          <w:rFonts w:ascii="Arial" w:hAnsi="Arial" w:cs="Arial"/>
          <w:color w:val="000000"/>
          <w:sz w:val="20"/>
          <w:szCs w:val="20"/>
          <w:lang w:val="en-US"/>
        </w:rPr>
        <w:t>five</w:t>
      </w:r>
      <w:r w:rsidRPr="00875E93">
        <w:rPr>
          <w:rFonts w:ascii="Arial" w:hAnsi="Arial" w:cs="Arial"/>
          <w:color w:val="000000"/>
          <w:spacing w:val="32"/>
          <w:sz w:val="20"/>
          <w:szCs w:val="20"/>
          <w:lang w:val="en-US"/>
        </w:rPr>
        <w:t xml:space="preserve"> </w:t>
      </w:r>
      <w:r w:rsidRPr="00875E93">
        <w:rPr>
          <w:rFonts w:ascii="Arial" w:hAnsi="Arial" w:cs="Arial"/>
          <w:color w:val="000000"/>
          <w:sz w:val="20"/>
          <w:szCs w:val="20"/>
          <w:lang w:val="en-US"/>
        </w:rPr>
        <w:t>or</w:t>
      </w:r>
      <w:r w:rsidRPr="00875E93">
        <w:rPr>
          <w:rFonts w:ascii="Arial" w:hAnsi="Arial" w:cs="Arial"/>
          <w:color w:val="000000"/>
          <w:spacing w:val="26"/>
          <w:sz w:val="20"/>
          <w:szCs w:val="20"/>
          <w:lang w:val="en-US"/>
        </w:rPr>
        <w:t xml:space="preserve"> </w:t>
      </w:r>
      <w:r w:rsidRPr="00875E93">
        <w:rPr>
          <w:rFonts w:ascii="Arial" w:hAnsi="Arial" w:cs="Arial"/>
          <w:color w:val="000000"/>
          <w:sz w:val="20"/>
          <w:szCs w:val="20"/>
          <w:lang w:val="en-US"/>
        </w:rPr>
        <w:t>six. There</w:t>
      </w:r>
      <w:r w:rsidRPr="00875E93">
        <w:rPr>
          <w:rFonts w:ascii="Arial" w:hAnsi="Arial" w:cs="Arial"/>
          <w:color w:val="000000"/>
          <w:spacing w:val="14"/>
          <w:sz w:val="20"/>
          <w:szCs w:val="20"/>
          <w:lang w:val="en-US"/>
        </w:rPr>
        <w:t xml:space="preserve"> </w:t>
      </w:r>
      <w:r w:rsidRPr="00875E93">
        <w:rPr>
          <w:rFonts w:ascii="Arial" w:hAnsi="Arial" w:cs="Arial"/>
          <w:color w:val="000000"/>
          <w:sz w:val="20"/>
          <w:szCs w:val="20"/>
          <w:lang w:val="en-US"/>
        </w:rPr>
        <w:t>are</w:t>
      </w:r>
      <w:r w:rsidRPr="00875E93">
        <w:rPr>
          <w:rFonts w:ascii="Arial" w:hAnsi="Arial" w:cs="Arial"/>
          <w:color w:val="000000"/>
          <w:spacing w:val="10"/>
          <w:sz w:val="20"/>
          <w:szCs w:val="20"/>
          <w:lang w:val="en-US"/>
        </w:rPr>
        <w:t xml:space="preserve"> </w:t>
      </w:r>
      <w:r w:rsidRPr="00875E93">
        <w:rPr>
          <w:rFonts w:ascii="Arial" w:hAnsi="Arial" w:cs="Arial"/>
          <w:color w:val="000000"/>
          <w:sz w:val="20"/>
          <w:szCs w:val="20"/>
          <w:lang w:val="en-US"/>
        </w:rPr>
        <w:t>also</w:t>
      </w:r>
      <w:r w:rsidRPr="00875E93">
        <w:rPr>
          <w:rFonts w:ascii="Arial" w:hAnsi="Arial" w:cs="Arial"/>
          <w:color w:val="000000"/>
          <w:spacing w:val="12"/>
          <w:sz w:val="20"/>
          <w:szCs w:val="20"/>
          <w:lang w:val="en-US"/>
        </w:rPr>
        <w:t xml:space="preserve"> </w:t>
      </w:r>
      <w:r w:rsidRPr="00875E93">
        <w:rPr>
          <w:rFonts w:ascii="Arial" w:hAnsi="Arial" w:cs="Arial"/>
          <w:color w:val="000000"/>
          <w:sz w:val="20"/>
          <w:szCs w:val="20"/>
          <w:lang w:val="en-US"/>
        </w:rPr>
        <w:t>pre-school</w:t>
      </w:r>
      <w:r w:rsidRPr="00875E93">
        <w:rPr>
          <w:rFonts w:ascii="Arial" w:hAnsi="Arial" w:cs="Arial"/>
          <w:color w:val="000000"/>
          <w:spacing w:val="33"/>
          <w:sz w:val="20"/>
          <w:szCs w:val="20"/>
          <w:lang w:val="en-US"/>
        </w:rPr>
        <w:t xml:space="preserve"> </w:t>
      </w:r>
      <w:r w:rsidRPr="00875E93">
        <w:rPr>
          <w:rFonts w:ascii="Arial" w:hAnsi="Arial" w:cs="Arial"/>
          <w:color w:val="000000"/>
          <w:sz w:val="20"/>
          <w:szCs w:val="20"/>
          <w:lang w:val="en-US"/>
        </w:rPr>
        <w:t>classes</w:t>
      </w:r>
      <w:r w:rsidRPr="00875E93">
        <w:rPr>
          <w:rFonts w:ascii="Arial" w:hAnsi="Arial" w:cs="Arial"/>
          <w:color w:val="000000"/>
          <w:spacing w:val="13"/>
          <w:sz w:val="20"/>
          <w:szCs w:val="20"/>
          <w:lang w:val="en-US"/>
        </w:rPr>
        <w:t xml:space="preserve"> </w:t>
      </w:r>
      <w:r w:rsidRPr="00875E93">
        <w:rPr>
          <w:rFonts w:ascii="Arial" w:hAnsi="Arial" w:cs="Arial"/>
          <w:color w:val="000000"/>
          <w:sz w:val="20"/>
          <w:szCs w:val="20"/>
          <w:lang w:val="en-US"/>
        </w:rPr>
        <w:t>called</w:t>
      </w:r>
      <w:r w:rsidRPr="00875E93">
        <w:rPr>
          <w:rFonts w:ascii="Arial" w:hAnsi="Arial" w:cs="Arial"/>
          <w:color w:val="000000"/>
          <w:spacing w:val="19"/>
          <w:sz w:val="20"/>
          <w:szCs w:val="20"/>
          <w:lang w:val="en-US"/>
        </w:rPr>
        <w:t xml:space="preserve"> </w:t>
      </w:r>
      <w:r w:rsidRPr="00875E93">
        <w:rPr>
          <w:rFonts w:ascii="Arial" w:hAnsi="Arial" w:cs="Arial"/>
          <w:b/>
          <w:color w:val="000000"/>
          <w:sz w:val="20"/>
          <w:szCs w:val="20"/>
          <w:lang w:val="en-US"/>
        </w:rPr>
        <w:t>kindergarten</w:t>
      </w:r>
      <w:r w:rsidRPr="00875E93">
        <w:rPr>
          <w:rFonts w:ascii="Arial" w:hAnsi="Arial" w:cs="Arial"/>
          <w:color w:val="000000"/>
          <w:sz w:val="20"/>
          <w:szCs w:val="20"/>
          <w:lang w:val="en-US"/>
        </w:rPr>
        <w:t>.</w:t>
      </w:r>
      <w:r w:rsidRPr="00875E93">
        <w:rPr>
          <w:rFonts w:ascii="Arial" w:hAnsi="Arial" w:cs="Arial"/>
          <w:color w:val="000000"/>
          <w:spacing w:val="39"/>
          <w:sz w:val="20"/>
          <w:szCs w:val="20"/>
          <w:lang w:val="en-US"/>
        </w:rPr>
        <w:t xml:space="preserve"> </w:t>
      </w:r>
      <w:r w:rsidRPr="00875E93">
        <w:rPr>
          <w:rFonts w:ascii="Arial" w:hAnsi="Arial" w:cs="Arial"/>
          <w:color w:val="000000"/>
          <w:sz w:val="20"/>
          <w:szCs w:val="20"/>
          <w:lang w:val="en-US"/>
        </w:rPr>
        <w:t>Before</w:t>
      </w:r>
      <w:r w:rsidRPr="00875E93">
        <w:rPr>
          <w:rFonts w:ascii="Arial" w:hAnsi="Arial" w:cs="Arial"/>
          <w:color w:val="000000"/>
          <w:spacing w:val="17"/>
          <w:sz w:val="20"/>
          <w:szCs w:val="20"/>
          <w:lang w:val="en-US"/>
        </w:rPr>
        <w:t xml:space="preserve"> </w:t>
      </w:r>
      <w:r w:rsidRPr="00875E93">
        <w:rPr>
          <w:rFonts w:ascii="Arial" w:hAnsi="Arial" w:cs="Arial"/>
          <w:color w:val="000000"/>
          <w:sz w:val="20"/>
          <w:szCs w:val="20"/>
          <w:lang w:val="en-US"/>
        </w:rPr>
        <w:t>this</w:t>
      </w:r>
      <w:r w:rsidRPr="00875E93">
        <w:rPr>
          <w:rFonts w:ascii="Arial" w:hAnsi="Arial" w:cs="Arial"/>
          <w:color w:val="000000"/>
          <w:spacing w:val="5"/>
          <w:sz w:val="20"/>
          <w:szCs w:val="20"/>
          <w:lang w:val="en-US"/>
        </w:rPr>
        <w:t xml:space="preserve"> </w:t>
      </w:r>
      <w:r w:rsidRPr="00875E93">
        <w:rPr>
          <w:rFonts w:ascii="Arial" w:hAnsi="Arial" w:cs="Arial"/>
          <w:color w:val="000000"/>
          <w:sz w:val="20"/>
          <w:szCs w:val="20"/>
          <w:lang w:val="en-US"/>
        </w:rPr>
        <w:t>they may</w:t>
      </w:r>
      <w:r w:rsidRPr="00875E93">
        <w:rPr>
          <w:rFonts w:ascii="Arial" w:hAnsi="Arial" w:cs="Arial"/>
          <w:color w:val="000000"/>
          <w:spacing w:val="29"/>
          <w:sz w:val="20"/>
          <w:szCs w:val="20"/>
          <w:lang w:val="en-US"/>
        </w:rPr>
        <w:t xml:space="preserve"> </w:t>
      </w:r>
      <w:r w:rsidRPr="00875E93">
        <w:rPr>
          <w:rFonts w:ascii="Arial" w:hAnsi="Arial" w:cs="Arial"/>
          <w:color w:val="000000"/>
          <w:sz w:val="20"/>
          <w:szCs w:val="20"/>
          <w:lang w:val="en-US"/>
        </w:rPr>
        <w:t>attend</w:t>
      </w:r>
      <w:r w:rsidRPr="00875E93">
        <w:rPr>
          <w:rFonts w:ascii="Arial" w:hAnsi="Arial" w:cs="Arial"/>
          <w:color w:val="000000"/>
          <w:spacing w:val="37"/>
          <w:sz w:val="20"/>
          <w:szCs w:val="20"/>
          <w:lang w:val="en-US"/>
        </w:rPr>
        <w:t xml:space="preserve"> </w:t>
      </w:r>
      <w:r w:rsidRPr="00875E93">
        <w:rPr>
          <w:rFonts w:ascii="Arial" w:hAnsi="Arial" w:cs="Arial"/>
          <w:b/>
          <w:color w:val="000000"/>
          <w:sz w:val="20"/>
          <w:szCs w:val="20"/>
          <w:lang w:val="en-US"/>
        </w:rPr>
        <w:t>nursery</w:t>
      </w:r>
      <w:r w:rsidRPr="00875E93">
        <w:rPr>
          <w:rFonts w:ascii="Arial" w:hAnsi="Arial" w:cs="Arial"/>
          <w:b/>
          <w:color w:val="000000"/>
          <w:spacing w:val="36"/>
          <w:sz w:val="20"/>
          <w:szCs w:val="20"/>
          <w:lang w:val="en-US"/>
        </w:rPr>
        <w:t xml:space="preserve"> </w:t>
      </w:r>
      <w:r w:rsidRPr="00875E93">
        <w:rPr>
          <w:rFonts w:ascii="Arial" w:hAnsi="Arial" w:cs="Arial"/>
          <w:b/>
          <w:color w:val="000000"/>
          <w:sz w:val="20"/>
          <w:szCs w:val="20"/>
          <w:lang w:val="en-US"/>
        </w:rPr>
        <w:t>school</w:t>
      </w:r>
      <w:r w:rsidRPr="00875E93">
        <w:rPr>
          <w:rFonts w:ascii="Arial" w:hAnsi="Arial" w:cs="Arial"/>
          <w:color w:val="000000"/>
          <w:spacing w:val="30"/>
          <w:sz w:val="20"/>
          <w:szCs w:val="20"/>
          <w:lang w:val="en-US"/>
        </w:rPr>
        <w:t xml:space="preserve"> </w:t>
      </w:r>
      <w:r w:rsidRPr="00875E93">
        <w:rPr>
          <w:rFonts w:ascii="Arial" w:hAnsi="Arial" w:cs="Arial"/>
          <w:color w:val="000000"/>
          <w:sz w:val="20"/>
          <w:szCs w:val="20"/>
          <w:lang w:val="en-US"/>
        </w:rPr>
        <w:t>or</w:t>
      </w:r>
      <w:r w:rsidRPr="00875E93">
        <w:rPr>
          <w:rFonts w:ascii="Arial" w:hAnsi="Arial" w:cs="Arial"/>
          <w:color w:val="000000"/>
          <w:spacing w:val="19"/>
          <w:sz w:val="20"/>
          <w:szCs w:val="20"/>
          <w:lang w:val="en-US"/>
        </w:rPr>
        <w:t xml:space="preserve"> </w:t>
      </w:r>
      <w:r w:rsidRPr="00875E93">
        <w:rPr>
          <w:rFonts w:ascii="Arial" w:hAnsi="Arial" w:cs="Arial"/>
          <w:color w:val="000000"/>
          <w:sz w:val="20"/>
          <w:szCs w:val="20"/>
          <w:lang w:val="en-US"/>
        </w:rPr>
        <w:t>a</w:t>
      </w:r>
      <w:r w:rsidRPr="00875E93">
        <w:rPr>
          <w:rFonts w:ascii="Arial" w:hAnsi="Arial" w:cs="Arial"/>
          <w:color w:val="000000"/>
          <w:spacing w:val="15"/>
          <w:sz w:val="20"/>
          <w:szCs w:val="20"/>
          <w:lang w:val="en-US"/>
        </w:rPr>
        <w:t xml:space="preserve"> </w:t>
      </w:r>
      <w:r w:rsidRPr="00875E93">
        <w:rPr>
          <w:rFonts w:ascii="Arial" w:hAnsi="Arial" w:cs="Arial"/>
          <w:b/>
          <w:color w:val="000000"/>
          <w:sz w:val="20"/>
          <w:szCs w:val="20"/>
          <w:lang w:val="en-US"/>
        </w:rPr>
        <w:t>day</w:t>
      </w:r>
      <w:r w:rsidRPr="00875E93">
        <w:rPr>
          <w:rFonts w:ascii="Arial" w:hAnsi="Arial" w:cs="Arial"/>
          <w:b/>
          <w:color w:val="000000"/>
          <w:spacing w:val="24"/>
          <w:sz w:val="20"/>
          <w:szCs w:val="20"/>
          <w:lang w:val="en-US"/>
        </w:rPr>
        <w:t xml:space="preserve"> </w:t>
      </w:r>
      <w:r w:rsidRPr="00875E93">
        <w:rPr>
          <w:rFonts w:ascii="Arial" w:hAnsi="Arial" w:cs="Arial"/>
          <w:b/>
          <w:color w:val="000000"/>
          <w:sz w:val="20"/>
          <w:szCs w:val="20"/>
          <w:lang w:val="en-US"/>
        </w:rPr>
        <w:t>care</w:t>
      </w:r>
      <w:r w:rsidRPr="00875E93">
        <w:rPr>
          <w:rFonts w:ascii="Arial" w:hAnsi="Arial" w:cs="Arial"/>
          <w:b/>
          <w:color w:val="000000"/>
          <w:spacing w:val="33"/>
          <w:sz w:val="20"/>
          <w:szCs w:val="20"/>
          <w:lang w:val="en-US"/>
        </w:rPr>
        <w:t xml:space="preserve"> </w:t>
      </w:r>
      <w:r w:rsidRPr="00875E93">
        <w:rPr>
          <w:rFonts w:ascii="Arial" w:hAnsi="Arial" w:cs="Arial"/>
          <w:b/>
          <w:color w:val="000000"/>
          <w:sz w:val="20"/>
          <w:szCs w:val="20"/>
          <w:lang w:val="en-US"/>
        </w:rPr>
        <w:t>center</w:t>
      </w:r>
      <w:r w:rsidRPr="00875E93">
        <w:rPr>
          <w:rFonts w:ascii="Arial" w:hAnsi="Arial" w:cs="Arial"/>
          <w:color w:val="000000"/>
          <w:sz w:val="20"/>
          <w:szCs w:val="20"/>
          <w:lang w:val="en-US"/>
        </w:rPr>
        <w:t>.</w:t>
      </w:r>
    </w:p>
    <w:p w:rsidR="004476D0" w:rsidRPr="00875E93" w:rsidRDefault="004476D0" w:rsidP="001D30EE">
      <w:pPr>
        <w:tabs>
          <w:tab w:val="left" w:pos="-142"/>
        </w:tabs>
        <w:autoSpaceDE w:val="0"/>
        <w:spacing w:before="2" w:line="276" w:lineRule="auto"/>
        <w:ind w:right="116" w:firstLine="709"/>
        <w:jc w:val="both"/>
        <w:rPr>
          <w:rFonts w:ascii="Arial" w:hAnsi="Arial" w:cs="Arial"/>
          <w:color w:val="000000"/>
          <w:sz w:val="20"/>
          <w:szCs w:val="20"/>
          <w:lang w:val="en-US"/>
        </w:rPr>
      </w:pPr>
      <w:r w:rsidRPr="00875E93">
        <w:rPr>
          <w:rFonts w:ascii="Arial" w:hAnsi="Arial" w:cs="Arial"/>
          <w:color w:val="000000"/>
          <w:sz w:val="20"/>
          <w:szCs w:val="20"/>
          <w:lang w:val="en-US"/>
        </w:rPr>
        <w:t xml:space="preserve">Today, almost 90 percent of American students attend public elementary and secondary schools, which do not charge </w:t>
      </w:r>
      <w:r w:rsidRPr="00875E93">
        <w:rPr>
          <w:rFonts w:ascii="Arial" w:hAnsi="Arial" w:cs="Arial"/>
          <w:b/>
          <w:color w:val="000000"/>
          <w:sz w:val="20"/>
          <w:szCs w:val="20"/>
          <w:lang w:val="en-US"/>
        </w:rPr>
        <w:t>tuition</w:t>
      </w:r>
      <w:r w:rsidRPr="00875E93">
        <w:rPr>
          <w:rFonts w:ascii="Arial" w:hAnsi="Arial" w:cs="Arial"/>
          <w:color w:val="000000"/>
          <w:sz w:val="20"/>
          <w:szCs w:val="20"/>
          <w:lang w:val="en-US"/>
        </w:rPr>
        <w:t xml:space="preserve"> but rely on local and state taxes for funding. The other ten percent attend private schools, for which their families pay tuition. Four out of five private schools are run by religious groups, where religious instruction is part of the curriculum. There </w:t>
      </w:r>
      <w:proofErr w:type="gramStart"/>
      <w:r w:rsidRPr="00875E93">
        <w:rPr>
          <w:rFonts w:ascii="Arial" w:hAnsi="Arial" w:cs="Arial"/>
          <w:color w:val="000000"/>
          <w:sz w:val="20"/>
          <w:szCs w:val="20"/>
          <w:lang w:val="en-US"/>
        </w:rPr>
        <w:t>is</w:t>
      </w:r>
      <w:proofErr w:type="gramEnd"/>
      <w:r w:rsidRPr="00875E93">
        <w:rPr>
          <w:rFonts w:ascii="Arial" w:hAnsi="Arial" w:cs="Arial"/>
          <w:color w:val="000000"/>
          <w:sz w:val="20"/>
          <w:szCs w:val="20"/>
          <w:lang w:val="en-US"/>
        </w:rPr>
        <w:t xml:space="preserve"> also a small but growing number of parents who educate their children themselves, a practice known as </w:t>
      </w:r>
      <w:r w:rsidRPr="00875E93">
        <w:rPr>
          <w:rFonts w:ascii="Arial" w:hAnsi="Arial" w:cs="Arial"/>
          <w:b/>
          <w:color w:val="000000"/>
          <w:sz w:val="20"/>
          <w:szCs w:val="20"/>
          <w:lang w:val="en-US"/>
        </w:rPr>
        <w:t>home schooling</w:t>
      </w:r>
      <w:r w:rsidRPr="00875E93">
        <w:rPr>
          <w:rFonts w:ascii="Arial" w:hAnsi="Arial" w:cs="Arial"/>
          <w:color w:val="000000"/>
          <w:sz w:val="20"/>
          <w:szCs w:val="20"/>
          <w:lang w:val="en-US"/>
        </w:rPr>
        <w:t xml:space="preserve">. </w:t>
      </w:r>
    </w:p>
    <w:p w:rsidR="004476D0" w:rsidRPr="00875E93" w:rsidRDefault="004476D0" w:rsidP="001D30EE">
      <w:pPr>
        <w:tabs>
          <w:tab w:val="left" w:pos="-142"/>
        </w:tabs>
        <w:autoSpaceDE w:val="0"/>
        <w:spacing w:before="2" w:line="276" w:lineRule="auto"/>
        <w:ind w:right="116" w:firstLine="709"/>
        <w:jc w:val="both"/>
        <w:rPr>
          <w:rFonts w:ascii="Arial" w:hAnsi="Arial" w:cs="Arial"/>
          <w:color w:val="000000"/>
          <w:sz w:val="20"/>
          <w:szCs w:val="20"/>
          <w:lang w:val="en-US"/>
        </w:rPr>
      </w:pPr>
      <w:r w:rsidRPr="00875E93">
        <w:rPr>
          <w:rFonts w:ascii="Arial" w:hAnsi="Arial" w:cs="Arial"/>
          <w:color w:val="000000"/>
          <w:sz w:val="20"/>
          <w:szCs w:val="20"/>
          <w:lang w:val="en-US"/>
        </w:rPr>
        <w:t>Schooling</w:t>
      </w:r>
      <w:r w:rsidRPr="00875E93">
        <w:rPr>
          <w:rFonts w:ascii="Arial" w:hAnsi="Arial" w:cs="Arial"/>
          <w:color w:val="000000"/>
          <w:spacing w:val="37"/>
          <w:sz w:val="20"/>
          <w:szCs w:val="20"/>
          <w:lang w:val="en-US"/>
        </w:rPr>
        <w:t xml:space="preserve"> </w:t>
      </w:r>
      <w:r w:rsidRPr="00875E93">
        <w:rPr>
          <w:rFonts w:ascii="Arial" w:hAnsi="Arial" w:cs="Arial"/>
          <w:color w:val="000000"/>
          <w:sz w:val="20"/>
          <w:szCs w:val="20"/>
          <w:lang w:val="en-US"/>
        </w:rPr>
        <w:t>is</w:t>
      </w:r>
      <w:r w:rsidRPr="00875E93">
        <w:rPr>
          <w:rFonts w:ascii="Arial" w:hAnsi="Arial" w:cs="Arial"/>
          <w:color w:val="000000"/>
          <w:spacing w:val="28"/>
          <w:sz w:val="20"/>
          <w:szCs w:val="20"/>
          <w:lang w:val="en-US"/>
        </w:rPr>
        <w:t xml:space="preserve"> </w:t>
      </w:r>
      <w:r w:rsidRPr="00875E93">
        <w:rPr>
          <w:rFonts w:ascii="Arial" w:hAnsi="Arial" w:cs="Arial"/>
          <w:color w:val="000000"/>
          <w:sz w:val="20"/>
          <w:szCs w:val="20"/>
          <w:lang w:val="en-US"/>
        </w:rPr>
        <w:t>divided</w:t>
      </w:r>
      <w:r w:rsidRPr="00875E93">
        <w:rPr>
          <w:rFonts w:ascii="Arial" w:hAnsi="Arial" w:cs="Arial"/>
          <w:color w:val="000000"/>
          <w:spacing w:val="42"/>
          <w:sz w:val="20"/>
          <w:szCs w:val="20"/>
          <w:lang w:val="en-US"/>
        </w:rPr>
        <w:t xml:space="preserve"> </w:t>
      </w:r>
      <w:r w:rsidRPr="00875E93">
        <w:rPr>
          <w:rFonts w:ascii="Arial" w:hAnsi="Arial" w:cs="Arial"/>
          <w:color w:val="000000"/>
          <w:sz w:val="20"/>
          <w:szCs w:val="20"/>
          <w:lang w:val="en-US"/>
        </w:rPr>
        <w:t>into</w:t>
      </w:r>
      <w:r w:rsidRPr="00875E93">
        <w:rPr>
          <w:rFonts w:ascii="Arial" w:hAnsi="Arial" w:cs="Arial"/>
          <w:color w:val="000000"/>
          <w:spacing w:val="25"/>
          <w:sz w:val="20"/>
          <w:szCs w:val="20"/>
          <w:lang w:val="en-US"/>
        </w:rPr>
        <w:t xml:space="preserve"> </w:t>
      </w:r>
      <w:r w:rsidRPr="00875E93">
        <w:rPr>
          <w:rFonts w:ascii="Arial" w:hAnsi="Arial" w:cs="Arial"/>
          <w:color w:val="000000"/>
          <w:sz w:val="20"/>
          <w:szCs w:val="20"/>
          <w:lang w:val="en-US"/>
        </w:rPr>
        <w:t>twelve</w:t>
      </w:r>
      <w:r w:rsidRPr="00875E93">
        <w:rPr>
          <w:rFonts w:ascii="Arial" w:hAnsi="Arial" w:cs="Arial"/>
          <w:color w:val="000000"/>
          <w:spacing w:val="44"/>
          <w:sz w:val="20"/>
          <w:szCs w:val="20"/>
          <w:lang w:val="en-US"/>
        </w:rPr>
        <w:t xml:space="preserve"> </w:t>
      </w:r>
      <w:r w:rsidRPr="00875E93">
        <w:rPr>
          <w:rFonts w:ascii="Arial" w:hAnsi="Arial" w:cs="Arial"/>
          <w:color w:val="000000"/>
          <w:sz w:val="20"/>
          <w:szCs w:val="20"/>
          <w:lang w:val="en-US"/>
        </w:rPr>
        <w:t>academic</w:t>
      </w:r>
      <w:r w:rsidRPr="00875E93">
        <w:rPr>
          <w:rFonts w:ascii="Arial" w:hAnsi="Arial" w:cs="Arial"/>
          <w:color w:val="000000"/>
          <w:spacing w:val="30"/>
          <w:sz w:val="20"/>
          <w:szCs w:val="20"/>
          <w:lang w:val="en-US"/>
        </w:rPr>
        <w:t xml:space="preserve"> </w:t>
      </w:r>
      <w:r w:rsidRPr="00875E93">
        <w:rPr>
          <w:rFonts w:ascii="Arial" w:hAnsi="Arial" w:cs="Arial"/>
          <w:color w:val="000000"/>
          <w:sz w:val="20"/>
          <w:szCs w:val="20"/>
          <w:lang w:val="en-US"/>
        </w:rPr>
        <w:t>levels</w:t>
      </w:r>
      <w:r w:rsidRPr="00875E93">
        <w:rPr>
          <w:rFonts w:ascii="Arial" w:hAnsi="Arial" w:cs="Arial"/>
          <w:color w:val="000000"/>
          <w:spacing w:val="29"/>
          <w:sz w:val="20"/>
          <w:szCs w:val="20"/>
          <w:lang w:val="en-US"/>
        </w:rPr>
        <w:t xml:space="preserve"> </w:t>
      </w:r>
      <w:r w:rsidRPr="00875E93">
        <w:rPr>
          <w:rFonts w:ascii="Arial" w:hAnsi="Arial" w:cs="Arial"/>
          <w:color w:val="000000"/>
          <w:sz w:val="20"/>
          <w:szCs w:val="20"/>
          <w:lang w:val="en-US"/>
        </w:rPr>
        <w:t>or</w:t>
      </w:r>
      <w:r w:rsidRPr="00875E93">
        <w:rPr>
          <w:rFonts w:ascii="Arial" w:hAnsi="Arial" w:cs="Arial"/>
          <w:color w:val="000000"/>
          <w:spacing w:val="14"/>
          <w:sz w:val="20"/>
          <w:szCs w:val="20"/>
          <w:lang w:val="en-US"/>
        </w:rPr>
        <w:t xml:space="preserve"> </w:t>
      </w:r>
      <w:r w:rsidRPr="00875E93">
        <w:rPr>
          <w:rFonts w:ascii="Arial" w:hAnsi="Arial" w:cs="Arial"/>
          <w:b/>
          <w:color w:val="000000"/>
          <w:sz w:val="20"/>
          <w:szCs w:val="20"/>
          <w:lang w:val="en-US"/>
        </w:rPr>
        <w:t>grades</w:t>
      </w:r>
      <w:r w:rsidRPr="00875E93">
        <w:rPr>
          <w:rFonts w:ascii="Arial" w:hAnsi="Arial" w:cs="Arial"/>
          <w:color w:val="000000"/>
          <w:sz w:val="20"/>
          <w:szCs w:val="20"/>
          <w:lang w:val="en-US"/>
        </w:rPr>
        <w:t>,</w:t>
      </w:r>
      <w:r w:rsidRPr="00875E93">
        <w:rPr>
          <w:rFonts w:ascii="Arial" w:hAnsi="Arial" w:cs="Arial"/>
          <w:color w:val="000000"/>
          <w:spacing w:val="41"/>
          <w:sz w:val="20"/>
          <w:szCs w:val="20"/>
          <w:lang w:val="en-US"/>
        </w:rPr>
        <w:t xml:space="preserve"> </w:t>
      </w:r>
      <w:r w:rsidRPr="00875E93">
        <w:rPr>
          <w:rFonts w:ascii="Arial" w:hAnsi="Arial" w:cs="Arial"/>
          <w:color w:val="000000"/>
          <w:sz w:val="20"/>
          <w:szCs w:val="20"/>
          <w:lang w:val="en-US"/>
        </w:rPr>
        <w:t>each of</w:t>
      </w:r>
      <w:r w:rsidRPr="00875E93">
        <w:rPr>
          <w:rFonts w:ascii="Arial" w:hAnsi="Arial" w:cs="Arial"/>
          <w:color w:val="000000"/>
          <w:spacing w:val="10"/>
          <w:sz w:val="20"/>
          <w:szCs w:val="20"/>
          <w:lang w:val="en-US"/>
        </w:rPr>
        <w:t xml:space="preserve"> </w:t>
      </w:r>
      <w:r w:rsidRPr="00875E93">
        <w:rPr>
          <w:rFonts w:ascii="Arial" w:hAnsi="Arial" w:cs="Arial"/>
          <w:color w:val="000000"/>
          <w:sz w:val="20"/>
          <w:szCs w:val="20"/>
          <w:lang w:val="en-US"/>
        </w:rPr>
        <w:t>which</w:t>
      </w:r>
      <w:r w:rsidRPr="00875E93">
        <w:rPr>
          <w:rFonts w:ascii="Arial" w:hAnsi="Arial" w:cs="Arial"/>
          <w:color w:val="000000"/>
          <w:spacing w:val="27"/>
          <w:sz w:val="20"/>
          <w:szCs w:val="20"/>
          <w:lang w:val="en-US"/>
        </w:rPr>
        <w:t xml:space="preserve"> </w:t>
      </w:r>
      <w:r w:rsidRPr="00875E93">
        <w:rPr>
          <w:rFonts w:ascii="Arial" w:hAnsi="Arial" w:cs="Arial"/>
          <w:color w:val="000000"/>
          <w:sz w:val="20"/>
          <w:szCs w:val="20"/>
          <w:lang w:val="en-US"/>
        </w:rPr>
        <w:t>lasts</w:t>
      </w:r>
      <w:r w:rsidRPr="00875E93">
        <w:rPr>
          <w:rFonts w:ascii="Arial" w:hAnsi="Arial" w:cs="Arial"/>
          <w:color w:val="000000"/>
          <w:spacing w:val="20"/>
          <w:sz w:val="20"/>
          <w:szCs w:val="20"/>
          <w:lang w:val="en-US"/>
        </w:rPr>
        <w:t xml:space="preserve"> </w:t>
      </w:r>
      <w:r w:rsidRPr="00875E93">
        <w:rPr>
          <w:rFonts w:ascii="Arial" w:hAnsi="Arial" w:cs="Arial"/>
          <w:color w:val="000000"/>
          <w:sz w:val="20"/>
          <w:szCs w:val="20"/>
          <w:lang w:val="en-US"/>
        </w:rPr>
        <w:t>one</w:t>
      </w:r>
      <w:r w:rsidRPr="00875E93">
        <w:rPr>
          <w:rFonts w:ascii="Arial" w:hAnsi="Arial" w:cs="Arial"/>
          <w:color w:val="000000"/>
          <w:spacing w:val="17"/>
          <w:sz w:val="20"/>
          <w:szCs w:val="20"/>
          <w:lang w:val="en-US"/>
        </w:rPr>
        <w:t xml:space="preserve"> </w:t>
      </w:r>
      <w:r w:rsidRPr="00875E93">
        <w:rPr>
          <w:rFonts w:ascii="Arial" w:hAnsi="Arial" w:cs="Arial"/>
          <w:color w:val="000000"/>
          <w:sz w:val="20"/>
          <w:szCs w:val="20"/>
          <w:lang w:val="en-US"/>
        </w:rPr>
        <w:t>year.</w:t>
      </w:r>
      <w:r w:rsidRPr="00875E93">
        <w:rPr>
          <w:rFonts w:ascii="Arial" w:hAnsi="Arial" w:cs="Arial"/>
          <w:color w:val="000000"/>
          <w:spacing w:val="33"/>
          <w:sz w:val="20"/>
          <w:szCs w:val="20"/>
          <w:lang w:val="en-US"/>
        </w:rPr>
        <w:t xml:space="preserve"> </w:t>
      </w:r>
      <w:r w:rsidRPr="00875E93">
        <w:rPr>
          <w:rFonts w:ascii="Arial" w:hAnsi="Arial" w:cs="Arial"/>
          <w:color w:val="000000"/>
          <w:sz w:val="20"/>
          <w:szCs w:val="20"/>
          <w:lang w:val="en-US"/>
        </w:rPr>
        <w:t>Elementary</w:t>
      </w:r>
      <w:r w:rsidRPr="00875E93">
        <w:rPr>
          <w:rFonts w:ascii="Arial" w:hAnsi="Arial" w:cs="Arial"/>
          <w:color w:val="000000"/>
          <w:spacing w:val="42"/>
          <w:sz w:val="20"/>
          <w:szCs w:val="20"/>
          <w:lang w:val="en-US"/>
        </w:rPr>
        <w:t xml:space="preserve"> </w:t>
      </w:r>
      <w:r w:rsidRPr="00875E93">
        <w:rPr>
          <w:rFonts w:ascii="Arial" w:hAnsi="Arial" w:cs="Arial"/>
          <w:color w:val="000000"/>
          <w:sz w:val="20"/>
          <w:szCs w:val="20"/>
          <w:lang w:val="en-US"/>
        </w:rPr>
        <w:t>school</w:t>
      </w:r>
      <w:r w:rsidRPr="00875E93">
        <w:rPr>
          <w:rFonts w:ascii="Arial" w:hAnsi="Arial" w:cs="Arial"/>
          <w:color w:val="000000"/>
          <w:spacing w:val="19"/>
          <w:sz w:val="20"/>
          <w:szCs w:val="20"/>
          <w:lang w:val="en-US"/>
        </w:rPr>
        <w:t xml:space="preserve"> </w:t>
      </w:r>
      <w:r w:rsidRPr="00875E93">
        <w:rPr>
          <w:rFonts w:ascii="Arial" w:hAnsi="Arial" w:cs="Arial"/>
          <w:color w:val="000000"/>
          <w:sz w:val="20"/>
          <w:szCs w:val="20"/>
          <w:lang w:val="en-US"/>
        </w:rPr>
        <w:t>usually</w:t>
      </w:r>
      <w:r w:rsidRPr="00875E93">
        <w:rPr>
          <w:rFonts w:ascii="Arial" w:hAnsi="Arial" w:cs="Arial"/>
          <w:color w:val="000000"/>
          <w:spacing w:val="26"/>
          <w:sz w:val="20"/>
          <w:szCs w:val="20"/>
          <w:lang w:val="en-US"/>
        </w:rPr>
        <w:t xml:space="preserve"> </w:t>
      </w:r>
      <w:r w:rsidRPr="00875E93">
        <w:rPr>
          <w:rFonts w:ascii="Arial" w:hAnsi="Arial" w:cs="Arial"/>
          <w:color w:val="000000"/>
          <w:sz w:val="20"/>
          <w:szCs w:val="20"/>
          <w:lang w:val="en-US"/>
        </w:rPr>
        <w:t>covers</w:t>
      </w:r>
      <w:r w:rsidRPr="00875E93">
        <w:rPr>
          <w:rFonts w:ascii="Arial" w:hAnsi="Arial" w:cs="Arial"/>
          <w:color w:val="000000"/>
          <w:spacing w:val="11"/>
          <w:sz w:val="20"/>
          <w:szCs w:val="20"/>
          <w:lang w:val="en-US"/>
        </w:rPr>
        <w:t xml:space="preserve"> </w:t>
      </w:r>
      <w:r w:rsidRPr="00875E93">
        <w:rPr>
          <w:rFonts w:ascii="Arial" w:hAnsi="Arial" w:cs="Arial"/>
          <w:color w:val="000000"/>
          <w:sz w:val="20"/>
          <w:szCs w:val="20"/>
          <w:lang w:val="en-US"/>
        </w:rPr>
        <w:t>grades</w:t>
      </w:r>
      <w:r w:rsidRPr="00875E93">
        <w:rPr>
          <w:rFonts w:ascii="Arial" w:hAnsi="Arial" w:cs="Arial"/>
          <w:color w:val="000000"/>
          <w:spacing w:val="20"/>
          <w:sz w:val="20"/>
          <w:szCs w:val="20"/>
          <w:lang w:val="en-US"/>
        </w:rPr>
        <w:t xml:space="preserve"> </w:t>
      </w:r>
      <w:r w:rsidRPr="00875E93">
        <w:rPr>
          <w:rFonts w:ascii="Arial" w:hAnsi="Arial" w:cs="Arial"/>
          <w:color w:val="000000"/>
          <w:sz w:val="20"/>
          <w:szCs w:val="20"/>
          <w:lang w:val="en-US"/>
        </w:rPr>
        <w:t>one through</w:t>
      </w:r>
      <w:r w:rsidRPr="00875E93">
        <w:rPr>
          <w:rFonts w:ascii="Arial" w:hAnsi="Arial" w:cs="Arial"/>
          <w:color w:val="000000"/>
          <w:spacing w:val="11"/>
          <w:sz w:val="20"/>
          <w:szCs w:val="20"/>
          <w:lang w:val="en-US"/>
        </w:rPr>
        <w:t xml:space="preserve"> </w:t>
      </w:r>
      <w:r w:rsidRPr="00875E93">
        <w:rPr>
          <w:rFonts w:ascii="Arial" w:hAnsi="Arial" w:cs="Arial"/>
          <w:color w:val="000000"/>
          <w:sz w:val="20"/>
          <w:szCs w:val="20"/>
          <w:lang w:val="en-US"/>
        </w:rPr>
        <w:t>six</w:t>
      </w:r>
      <w:r w:rsidRPr="00875E93">
        <w:rPr>
          <w:rFonts w:ascii="Arial" w:hAnsi="Arial" w:cs="Arial"/>
          <w:color w:val="000000"/>
          <w:spacing w:val="46"/>
          <w:sz w:val="20"/>
          <w:szCs w:val="20"/>
          <w:lang w:val="en-US"/>
        </w:rPr>
        <w:t xml:space="preserve"> </w:t>
      </w:r>
      <w:r w:rsidRPr="00875E93">
        <w:rPr>
          <w:rFonts w:ascii="Arial" w:hAnsi="Arial" w:cs="Arial"/>
          <w:color w:val="000000"/>
          <w:sz w:val="20"/>
          <w:szCs w:val="20"/>
          <w:lang w:val="en-US"/>
        </w:rPr>
        <w:t>or</w:t>
      </w:r>
      <w:r w:rsidRPr="00875E93">
        <w:rPr>
          <w:rFonts w:ascii="Arial" w:hAnsi="Arial" w:cs="Arial"/>
          <w:color w:val="000000"/>
          <w:spacing w:val="41"/>
          <w:sz w:val="20"/>
          <w:szCs w:val="20"/>
          <w:lang w:val="en-US"/>
        </w:rPr>
        <w:t xml:space="preserve"> </w:t>
      </w:r>
      <w:r w:rsidRPr="00875E93">
        <w:rPr>
          <w:rFonts w:ascii="Arial" w:hAnsi="Arial" w:cs="Arial"/>
          <w:color w:val="000000"/>
          <w:sz w:val="20"/>
          <w:szCs w:val="20"/>
          <w:lang w:val="en-US"/>
        </w:rPr>
        <w:t>seven.</w:t>
      </w:r>
      <w:r w:rsidRPr="00875E93">
        <w:rPr>
          <w:rFonts w:ascii="Arial" w:hAnsi="Arial" w:cs="Arial"/>
          <w:color w:val="000000"/>
          <w:spacing w:val="3"/>
          <w:sz w:val="20"/>
          <w:szCs w:val="20"/>
          <w:lang w:val="en-US"/>
        </w:rPr>
        <w:t xml:space="preserve"> </w:t>
      </w:r>
      <w:r w:rsidRPr="00875E93">
        <w:rPr>
          <w:rFonts w:ascii="Arial" w:hAnsi="Arial" w:cs="Arial"/>
          <w:color w:val="000000"/>
          <w:sz w:val="20"/>
          <w:szCs w:val="20"/>
          <w:lang w:val="en-US"/>
        </w:rPr>
        <w:t>Middle</w:t>
      </w:r>
      <w:r w:rsidRPr="00875E93">
        <w:rPr>
          <w:rFonts w:ascii="Arial" w:hAnsi="Arial" w:cs="Arial"/>
          <w:color w:val="000000"/>
          <w:spacing w:val="4"/>
          <w:sz w:val="20"/>
          <w:szCs w:val="20"/>
          <w:lang w:val="en-US"/>
        </w:rPr>
        <w:t xml:space="preserve"> </w:t>
      </w:r>
      <w:r w:rsidRPr="00875E93">
        <w:rPr>
          <w:rFonts w:ascii="Arial" w:hAnsi="Arial" w:cs="Arial"/>
          <w:color w:val="000000"/>
          <w:sz w:val="20"/>
          <w:szCs w:val="20"/>
          <w:lang w:val="en-US"/>
        </w:rPr>
        <w:t>school</w:t>
      </w:r>
      <w:r w:rsidRPr="00875E93">
        <w:rPr>
          <w:rFonts w:ascii="Arial" w:hAnsi="Arial" w:cs="Arial"/>
          <w:color w:val="000000"/>
          <w:spacing w:val="52"/>
          <w:sz w:val="20"/>
          <w:szCs w:val="20"/>
          <w:lang w:val="en-US"/>
        </w:rPr>
        <w:t xml:space="preserve"> </w:t>
      </w:r>
      <w:r w:rsidRPr="00875E93">
        <w:rPr>
          <w:rFonts w:ascii="Arial" w:hAnsi="Arial" w:cs="Arial"/>
          <w:color w:val="000000"/>
          <w:sz w:val="20"/>
          <w:szCs w:val="20"/>
          <w:lang w:val="en-US"/>
        </w:rPr>
        <w:t>or</w:t>
      </w:r>
      <w:r w:rsidRPr="00875E93">
        <w:rPr>
          <w:rFonts w:ascii="Arial" w:hAnsi="Arial" w:cs="Arial"/>
          <w:color w:val="000000"/>
          <w:spacing w:val="21"/>
          <w:sz w:val="20"/>
          <w:szCs w:val="20"/>
          <w:lang w:val="en-US"/>
        </w:rPr>
        <w:t xml:space="preserve"> </w:t>
      </w:r>
      <w:r w:rsidRPr="00875E93">
        <w:rPr>
          <w:rFonts w:ascii="Arial" w:hAnsi="Arial" w:cs="Arial"/>
          <w:color w:val="000000"/>
          <w:sz w:val="20"/>
          <w:szCs w:val="20"/>
          <w:lang w:val="en-US"/>
        </w:rPr>
        <w:t>junior</w:t>
      </w:r>
      <w:r w:rsidRPr="00875E93">
        <w:rPr>
          <w:rFonts w:ascii="Arial" w:hAnsi="Arial" w:cs="Arial"/>
          <w:color w:val="000000"/>
          <w:spacing w:val="23"/>
          <w:sz w:val="20"/>
          <w:szCs w:val="20"/>
          <w:lang w:val="en-US"/>
        </w:rPr>
        <w:t xml:space="preserve"> </w:t>
      </w:r>
      <w:r w:rsidRPr="00875E93">
        <w:rPr>
          <w:rFonts w:ascii="Arial" w:hAnsi="Arial" w:cs="Arial"/>
          <w:color w:val="000000"/>
          <w:sz w:val="20"/>
          <w:szCs w:val="20"/>
          <w:lang w:val="en-US"/>
        </w:rPr>
        <w:t>high</w:t>
      </w:r>
      <w:r w:rsidRPr="00875E93">
        <w:rPr>
          <w:rFonts w:ascii="Arial" w:hAnsi="Arial" w:cs="Arial"/>
          <w:color w:val="000000"/>
          <w:spacing w:val="7"/>
          <w:sz w:val="20"/>
          <w:szCs w:val="20"/>
          <w:lang w:val="en-US"/>
        </w:rPr>
        <w:t xml:space="preserve"> </w:t>
      </w:r>
      <w:r w:rsidRPr="00875E93">
        <w:rPr>
          <w:rFonts w:ascii="Arial" w:hAnsi="Arial" w:cs="Arial"/>
          <w:color w:val="000000"/>
          <w:sz w:val="20"/>
          <w:szCs w:val="20"/>
          <w:lang w:val="en-US"/>
        </w:rPr>
        <w:t>school</w:t>
      </w:r>
      <w:r w:rsidRPr="00875E93">
        <w:rPr>
          <w:rFonts w:ascii="Arial" w:hAnsi="Arial" w:cs="Arial"/>
          <w:color w:val="000000"/>
          <w:spacing w:val="51"/>
          <w:sz w:val="20"/>
          <w:szCs w:val="20"/>
          <w:lang w:val="en-US"/>
        </w:rPr>
        <w:t xml:space="preserve"> </w:t>
      </w:r>
      <w:r w:rsidRPr="00875E93">
        <w:rPr>
          <w:rFonts w:ascii="Arial" w:hAnsi="Arial" w:cs="Arial"/>
          <w:color w:val="000000"/>
          <w:sz w:val="20"/>
          <w:szCs w:val="20"/>
          <w:lang w:val="en-US"/>
        </w:rPr>
        <w:t>is</w:t>
      </w:r>
      <w:r w:rsidRPr="00875E93">
        <w:rPr>
          <w:rFonts w:ascii="Arial" w:hAnsi="Arial" w:cs="Arial"/>
          <w:color w:val="000000"/>
          <w:spacing w:val="43"/>
          <w:sz w:val="20"/>
          <w:szCs w:val="20"/>
          <w:lang w:val="en-US"/>
        </w:rPr>
        <w:t xml:space="preserve"> </w:t>
      </w:r>
      <w:r w:rsidRPr="00875E93">
        <w:rPr>
          <w:rFonts w:ascii="Arial" w:hAnsi="Arial" w:cs="Arial"/>
          <w:color w:val="000000"/>
          <w:sz w:val="20"/>
          <w:szCs w:val="20"/>
          <w:lang w:val="en-US"/>
        </w:rPr>
        <w:t>from grades</w:t>
      </w:r>
      <w:r w:rsidRPr="00875E93">
        <w:rPr>
          <w:rFonts w:ascii="Arial" w:hAnsi="Arial" w:cs="Arial"/>
          <w:color w:val="000000"/>
          <w:spacing w:val="38"/>
          <w:sz w:val="20"/>
          <w:szCs w:val="20"/>
          <w:lang w:val="en-US"/>
        </w:rPr>
        <w:t xml:space="preserve"> </w:t>
      </w:r>
      <w:r w:rsidRPr="00875E93">
        <w:rPr>
          <w:rFonts w:ascii="Arial" w:hAnsi="Arial" w:cs="Arial"/>
          <w:color w:val="000000"/>
          <w:sz w:val="20"/>
          <w:szCs w:val="20"/>
          <w:lang w:val="en-US"/>
        </w:rPr>
        <w:t>seven</w:t>
      </w:r>
      <w:r w:rsidRPr="00875E93">
        <w:rPr>
          <w:rFonts w:ascii="Arial" w:hAnsi="Arial" w:cs="Arial"/>
          <w:color w:val="000000"/>
          <w:spacing w:val="30"/>
          <w:sz w:val="20"/>
          <w:szCs w:val="20"/>
          <w:lang w:val="en-US"/>
        </w:rPr>
        <w:t xml:space="preserve"> </w:t>
      </w:r>
      <w:r w:rsidRPr="00875E93">
        <w:rPr>
          <w:rFonts w:ascii="Arial" w:hAnsi="Arial" w:cs="Arial"/>
          <w:color w:val="000000"/>
          <w:sz w:val="20"/>
          <w:szCs w:val="20"/>
          <w:lang w:val="en-US"/>
        </w:rPr>
        <w:t>to</w:t>
      </w:r>
      <w:r w:rsidRPr="00875E93">
        <w:rPr>
          <w:rFonts w:ascii="Arial" w:hAnsi="Arial" w:cs="Arial"/>
          <w:color w:val="000000"/>
          <w:spacing w:val="37"/>
          <w:sz w:val="20"/>
          <w:szCs w:val="20"/>
          <w:lang w:val="en-US"/>
        </w:rPr>
        <w:t xml:space="preserve"> </w:t>
      </w:r>
      <w:r w:rsidRPr="00875E93">
        <w:rPr>
          <w:rFonts w:ascii="Arial" w:hAnsi="Arial" w:cs="Arial"/>
          <w:color w:val="000000"/>
          <w:sz w:val="20"/>
          <w:szCs w:val="20"/>
          <w:lang w:val="en-US"/>
        </w:rPr>
        <w:t>nine</w:t>
      </w:r>
      <w:r w:rsidRPr="00875E93">
        <w:rPr>
          <w:rFonts w:ascii="Arial" w:hAnsi="Arial" w:cs="Arial"/>
          <w:color w:val="000000"/>
          <w:spacing w:val="38"/>
          <w:sz w:val="20"/>
          <w:szCs w:val="20"/>
          <w:lang w:val="en-US"/>
        </w:rPr>
        <w:t xml:space="preserve"> </w:t>
      </w:r>
      <w:r w:rsidRPr="00875E93">
        <w:rPr>
          <w:rFonts w:ascii="Arial" w:hAnsi="Arial" w:cs="Arial"/>
          <w:color w:val="000000"/>
          <w:sz w:val="20"/>
          <w:szCs w:val="20"/>
          <w:lang w:val="en-US"/>
        </w:rPr>
        <w:t>or</w:t>
      </w:r>
      <w:r w:rsidRPr="00875E93">
        <w:rPr>
          <w:rFonts w:ascii="Arial" w:hAnsi="Arial" w:cs="Arial"/>
          <w:color w:val="000000"/>
          <w:spacing w:val="19"/>
          <w:sz w:val="20"/>
          <w:szCs w:val="20"/>
          <w:lang w:val="en-US"/>
        </w:rPr>
        <w:t xml:space="preserve"> </w:t>
      </w:r>
      <w:r w:rsidRPr="00875E93">
        <w:rPr>
          <w:rFonts w:ascii="Arial" w:hAnsi="Arial" w:cs="Arial"/>
          <w:color w:val="000000"/>
          <w:sz w:val="20"/>
          <w:szCs w:val="20"/>
          <w:lang w:val="en-US"/>
        </w:rPr>
        <w:t>seven</w:t>
      </w:r>
      <w:r w:rsidRPr="00875E93">
        <w:rPr>
          <w:rFonts w:ascii="Arial" w:hAnsi="Arial" w:cs="Arial"/>
          <w:color w:val="000000"/>
          <w:spacing w:val="31"/>
          <w:sz w:val="20"/>
          <w:szCs w:val="20"/>
          <w:lang w:val="en-US"/>
        </w:rPr>
        <w:t xml:space="preserve"> </w:t>
      </w:r>
      <w:r w:rsidRPr="00875E93">
        <w:rPr>
          <w:rFonts w:ascii="Arial" w:hAnsi="Arial" w:cs="Arial"/>
          <w:color w:val="000000"/>
          <w:sz w:val="20"/>
          <w:szCs w:val="20"/>
          <w:lang w:val="en-US"/>
        </w:rPr>
        <w:t>to</w:t>
      </w:r>
      <w:r w:rsidRPr="00875E93">
        <w:rPr>
          <w:rFonts w:ascii="Arial" w:hAnsi="Arial" w:cs="Arial"/>
          <w:color w:val="000000"/>
          <w:spacing w:val="27"/>
          <w:sz w:val="20"/>
          <w:szCs w:val="20"/>
          <w:lang w:val="en-US"/>
        </w:rPr>
        <w:t xml:space="preserve"> </w:t>
      </w:r>
      <w:r w:rsidRPr="00875E93">
        <w:rPr>
          <w:rFonts w:ascii="Arial" w:hAnsi="Arial" w:cs="Arial"/>
          <w:color w:val="000000"/>
          <w:sz w:val="20"/>
          <w:szCs w:val="20"/>
          <w:lang w:val="en-US"/>
        </w:rPr>
        <w:t>eight.</w:t>
      </w:r>
      <w:r w:rsidRPr="00875E93">
        <w:rPr>
          <w:rFonts w:ascii="Arial" w:hAnsi="Arial" w:cs="Arial"/>
          <w:color w:val="000000"/>
          <w:spacing w:val="27"/>
          <w:sz w:val="20"/>
          <w:szCs w:val="20"/>
          <w:lang w:val="en-US"/>
        </w:rPr>
        <w:t xml:space="preserve"> </w:t>
      </w:r>
      <w:r w:rsidRPr="00875E93">
        <w:rPr>
          <w:rFonts w:ascii="Arial" w:hAnsi="Arial" w:cs="Arial"/>
          <w:color w:val="000000"/>
          <w:sz w:val="20"/>
          <w:szCs w:val="20"/>
          <w:lang w:val="en-US"/>
        </w:rPr>
        <w:t>The</w:t>
      </w:r>
      <w:r w:rsidRPr="00875E93">
        <w:rPr>
          <w:rFonts w:ascii="Arial" w:hAnsi="Arial" w:cs="Arial"/>
          <w:color w:val="000000"/>
          <w:spacing w:val="31"/>
          <w:sz w:val="20"/>
          <w:szCs w:val="20"/>
          <w:lang w:val="en-US"/>
        </w:rPr>
        <w:t xml:space="preserve"> </w:t>
      </w:r>
      <w:r w:rsidRPr="00875E93">
        <w:rPr>
          <w:rFonts w:ascii="Arial" w:hAnsi="Arial" w:cs="Arial"/>
          <w:color w:val="000000"/>
          <w:sz w:val="20"/>
          <w:szCs w:val="20"/>
          <w:lang w:val="en-US"/>
        </w:rPr>
        <w:t>concluding</w:t>
      </w:r>
      <w:r w:rsidRPr="00875E93">
        <w:rPr>
          <w:rFonts w:ascii="Arial" w:hAnsi="Arial" w:cs="Arial"/>
          <w:color w:val="000000"/>
          <w:spacing w:val="39"/>
          <w:sz w:val="20"/>
          <w:szCs w:val="20"/>
          <w:lang w:val="en-US"/>
        </w:rPr>
        <w:t xml:space="preserve"> </w:t>
      </w:r>
      <w:r w:rsidRPr="00875E93">
        <w:rPr>
          <w:rFonts w:ascii="Arial" w:hAnsi="Arial" w:cs="Arial"/>
          <w:color w:val="000000"/>
          <w:sz w:val="20"/>
          <w:szCs w:val="20"/>
          <w:lang w:val="en-US"/>
        </w:rPr>
        <w:t>three</w:t>
      </w:r>
      <w:r w:rsidRPr="00875E93">
        <w:rPr>
          <w:rFonts w:ascii="Arial" w:hAnsi="Arial" w:cs="Arial"/>
          <w:color w:val="000000"/>
          <w:spacing w:val="40"/>
          <w:sz w:val="20"/>
          <w:szCs w:val="20"/>
          <w:lang w:val="en-US"/>
        </w:rPr>
        <w:t xml:space="preserve"> </w:t>
      </w:r>
      <w:r w:rsidRPr="00875E93">
        <w:rPr>
          <w:rFonts w:ascii="Arial" w:hAnsi="Arial" w:cs="Arial"/>
          <w:color w:val="000000"/>
          <w:sz w:val="20"/>
          <w:szCs w:val="20"/>
          <w:lang w:val="en-US"/>
        </w:rPr>
        <w:t>or</w:t>
      </w:r>
      <w:r w:rsidRPr="00875E93">
        <w:rPr>
          <w:rFonts w:ascii="Arial" w:hAnsi="Arial" w:cs="Arial"/>
          <w:color w:val="000000"/>
          <w:spacing w:val="26"/>
          <w:sz w:val="20"/>
          <w:szCs w:val="20"/>
          <w:lang w:val="en-US"/>
        </w:rPr>
        <w:t xml:space="preserve"> </w:t>
      </w:r>
      <w:r w:rsidRPr="00875E93">
        <w:rPr>
          <w:rFonts w:ascii="Arial" w:hAnsi="Arial" w:cs="Arial"/>
          <w:color w:val="000000"/>
          <w:sz w:val="20"/>
          <w:szCs w:val="20"/>
          <w:lang w:val="en-US"/>
        </w:rPr>
        <w:t>four grades</w:t>
      </w:r>
      <w:r w:rsidRPr="00875E93">
        <w:rPr>
          <w:rFonts w:ascii="Arial" w:hAnsi="Arial" w:cs="Arial"/>
          <w:color w:val="000000"/>
          <w:spacing w:val="23"/>
          <w:sz w:val="20"/>
          <w:szCs w:val="20"/>
          <w:lang w:val="en-US"/>
        </w:rPr>
        <w:t xml:space="preserve"> </w:t>
      </w:r>
      <w:proofErr w:type="spellStart"/>
      <w:r w:rsidRPr="00875E93">
        <w:rPr>
          <w:rFonts w:ascii="Arial" w:hAnsi="Arial" w:cs="Arial"/>
          <w:color w:val="000000"/>
          <w:sz w:val="20"/>
          <w:szCs w:val="20"/>
          <w:lang w:val="en-US"/>
        </w:rPr>
        <w:t>form</w:t>
      </w:r>
      <w:proofErr w:type="spellEnd"/>
      <w:r w:rsidRPr="00875E93">
        <w:rPr>
          <w:rFonts w:ascii="Arial" w:hAnsi="Arial" w:cs="Arial"/>
          <w:color w:val="000000"/>
          <w:spacing w:val="27"/>
          <w:sz w:val="20"/>
          <w:szCs w:val="20"/>
          <w:lang w:val="en-US"/>
        </w:rPr>
        <w:t xml:space="preserve"> </w:t>
      </w:r>
      <w:r w:rsidRPr="00875E93">
        <w:rPr>
          <w:rFonts w:ascii="Arial" w:hAnsi="Arial" w:cs="Arial"/>
          <w:color w:val="000000"/>
          <w:sz w:val="20"/>
          <w:szCs w:val="20"/>
          <w:lang w:val="en-US"/>
        </w:rPr>
        <w:t>high</w:t>
      </w:r>
      <w:r w:rsidRPr="00875E93">
        <w:rPr>
          <w:rFonts w:ascii="Arial" w:hAnsi="Arial" w:cs="Arial"/>
          <w:color w:val="000000"/>
          <w:spacing w:val="30"/>
          <w:sz w:val="20"/>
          <w:szCs w:val="20"/>
          <w:lang w:val="en-US"/>
        </w:rPr>
        <w:t xml:space="preserve"> </w:t>
      </w:r>
      <w:r w:rsidRPr="00875E93">
        <w:rPr>
          <w:rFonts w:ascii="Arial" w:hAnsi="Arial" w:cs="Arial"/>
          <w:color w:val="000000"/>
          <w:sz w:val="20"/>
          <w:szCs w:val="20"/>
          <w:lang w:val="en-US"/>
        </w:rPr>
        <w:t>school.</w:t>
      </w:r>
    </w:p>
    <w:p w:rsidR="004476D0" w:rsidRPr="00875E93" w:rsidRDefault="004476D0" w:rsidP="001D30EE">
      <w:pPr>
        <w:tabs>
          <w:tab w:val="left" w:pos="-142"/>
        </w:tabs>
        <w:autoSpaceDE w:val="0"/>
        <w:spacing w:before="2" w:line="276" w:lineRule="auto"/>
        <w:ind w:right="116" w:firstLine="709"/>
        <w:jc w:val="both"/>
        <w:rPr>
          <w:rFonts w:ascii="Arial" w:hAnsi="Arial" w:cs="Arial"/>
          <w:color w:val="000000"/>
          <w:sz w:val="20"/>
          <w:szCs w:val="20"/>
          <w:lang w:val="en-US"/>
        </w:rPr>
      </w:pPr>
      <w:r w:rsidRPr="00875E93">
        <w:rPr>
          <w:rFonts w:ascii="Arial" w:hAnsi="Arial" w:cs="Arial"/>
          <w:color w:val="000000"/>
          <w:sz w:val="20"/>
          <w:szCs w:val="20"/>
          <w:lang w:val="en-US"/>
        </w:rPr>
        <w:t xml:space="preserve">The </w:t>
      </w:r>
      <w:r w:rsidRPr="00875E93">
        <w:rPr>
          <w:rFonts w:ascii="Arial" w:hAnsi="Arial" w:cs="Arial"/>
          <w:b/>
          <w:color w:val="000000"/>
          <w:sz w:val="20"/>
          <w:szCs w:val="20"/>
          <w:lang w:val="en-US"/>
        </w:rPr>
        <w:t>school year</w:t>
      </w:r>
      <w:r w:rsidRPr="00875E93">
        <w:rPr>
          <w:rFonts w:ascii="Arial" w:hAnsi="Arial" w:cs="Arial"/>
          <w:color w:val="000000"/>
          <w:sz w:val="20"/>
          <w:szCs w:val="20"/>
          <w:lang w:val="en-US"/>
        </w:rPr>
        <w:t xml:space="preserve"> usually runs from early September until May or June (nine months) and is divided into “quarters” or terms (semesters). Some schools use the quarter system, which comprises three sessions: fall (September to December), winter (January to March) and spring (March to May or June). Others use a semester system made up of two sessions: fall (September to December) and spring (January to May).</w:t>
      </w:r>
    </w:p>
    <w:p w:rsidR="004476D0" w:rsidRPr="00875E93" w:rsidRDefault="004476D0" w:rsidP="001D30EE">
      <w:pPr>
        <w:pStyle w:val="a9"/>
        <w:tabs>
          <w:tab w:val="left" w:pos="-142"/>
        </w:tabs>
        <w:spacing w:before="0" w:after="0" w:line="276" w:lineRule="auto"/>
        <w:ind w:firstLine="709"/>
        <w:jc w:val="both"/>
        <w:rPr>
          <w:rFonts w:ascii="Arial" w:hAnsi="Arial" w:cs="Arial"/>
          <w:color w:val="000000"/>
          <w:sz w:val="20"/>
          <w:szCs w:val="20"/>
          <w:lang w:val="en-US"/>
        </w:rPr>
      </w:pPr>
      <w:r w:rsidRPr="00875E93">
        <w:rPr>
          <w:rFonts w:ascii="Arial" w:hAnsi="Arial" w:cs="Arial"/>
          <w:color w:val="000000"/>
          <w:sz w:val="20"/>
          <w:szCs w:val="20"/>
          <w:u w:val="single"/>
          <w:lang w:val="en-US"/>
        </w:rPr>
        <w:lastRenderedPageBreak/>
        <w:t>At elementary school</w:t>
      </w:r>
      <w:r w:rsidRPr="00875E93">
        <w:rPr>
          <w:rFonts w:ascii="Arial" w:hAnsi="Arial" w:cs="Arial"/>
          <w:color w:val="000000"/>
          <w:sz w:val="20"/>
          <w:szCs w:val="20"/>
          <w:lang w:val="en-US"/>
        </w:rPr>
        <w:t xml:space="preserve"> a pupil learns basic </w:t>
      </w:r>
      <w:hyperlink r:id="rId114" w:tooltip="Arithmetic" w:history="1">
        <w:r w:rsidRPr="00875E93">
          <w:rPr>
            <w:rStyle w:val="a7"/>
            <w:rFonts w:ascii="Arial" w:hAnsi="Arial" w:cs="Arial"/>
            <w:color w:val="000000"/>
            <w:sz w:val="20"/>
            <w:szCs w:val="20"/>
            <w:u w:val="none"/>
            <w:lang w:val="en-US"/>
          </w:rPr>
          <w:t>arithmetic</w:t>
        </w:r>
      </w:hyperlink>
      <w:r w:rsidRPr="00875E93">
        <w:rPr>
          <w:rFonts w:ascii="Arial" w:hAnsi="Arial" w:cs="Arial"/>
          <w:color w:val="000000"/>
          <w:sz w:val="20"/>
          <w:szCs w:val="20"/>
          <w:lang w:val="en-US"/>
        </w:rPr>
        <w:t xml:space="preserve"> and sometimes rudimentary algebra in </w:t>
      </w:r>
      <w:hyperlink r:id="rId115" w:tooltip="Mathematics" w:history="1">
        <w:r w:rsidRPr="00875E93">
          <w:rPr>
            <w:rStyle w:val="a7"/>
            <w:rFonts w:ascii="Arial" w:hAnsi="Arial" w:cs="Arial"/>
            <w:color w:val="000000"/>
            <w:sz w:val="20"/>
            <w:szCs w:val="20"/>
            <w:u w:val="none"/>
            <w:lang w:val="en-US"/>
          </w:rPr>
          <w:t>mathematics</w:t>
        </w:r>
      </w:hyperlink>
      <w:r w:rsidRPr="00875E93">
        <w:rPr>
          <w:rFonts w:ascii="Arial" w:hAnsi="Arial" w:cs="Arial"/>
          <w:color w:val="000000"/>
          <w:sz w:val="20"/>
          <w:szCs w:val="20"/>
          <w:lang w:val="en-US"/>
        </w:rPr>
        <w:t xml:space="preserve">, English proficiency (such as basic </w:t>
      </w:r>
      <w:hyperlink r:id="rId116" w:tooltip="English grammar" w:history="1">
        <w:r w:rsidRPr="00875E93">
          <w:rPr>
            <w:rStyle w:val="a7"/>
            <w:rFonts w:ascii="Arial" w:hAnsi="Arial" w:cs="Arial"/>
            <w:color w:val="000000"/>
            <w:sz w:val="20"/>
            <w:szCs w:val="20"/>
            <w:u w:val="none"/>
            <w:lang w:val="en-US"/>
          </w:rPr>
          <w:t>grammar</w:t>
        </w:r>
      </w:hyperlink>
      <w:r w:rsidRPr="00875E93">
        <w:rPr>
          <w:rFonts w:ascii="Arial" w:hAnsi="Arial" w:cs="Arial"/>
          <w:color w:val="000000"/>
          <w:sz w:val="20"/>
          <w:szCs w:val="20"/>
          <w:lang w:val="en-US"/>
        </w:rPr>
        <w:t xml:space="preserve">, </w:t>
      </w:r>
      <w:hyperlink r:id="rId117" w:tooltip="English spelling" w:history="1">
        <w:r w:rsidRPr="00875E93">
          <w:rPr>
            <w:rStyle w:val="a7"/>
            <w:rFonts w:ascii="Arial" w:hAnsi="Arial" w:cs="Arial"/>
            <w:color w:val="000000"/>
            <w:sz w:val="20"/>
            <w:szCs w:val="20"/>
            <w:u w:val="none"/>
            <w:lang w:val="en-US"/>
          </w:rPr>
          <w:t>spelling</w:t>
        </w:r>
      </w:hyperlink>
      <w:r w:rsidRPr="00875E93">
        <w:rPr>
          <w:rFonts w:ascii="Arial" w:hAnsi="Arial" w:cs="Arial"/>
          <w:color w:val="000000"/>
          <w:sz w:val="20"/>
          <w:szCs w:val="20"/>
          <w:lang w:val="en-US"/>
        </w:rPr>
        <w:t xml:space="preserve">, and </w:t>
      </w:r>
      <w:hyperlink r:id="rId118" w:tooltip="Vocabulary" w:history="1">
        <w:r w:rsidRPr="00875E93">
          <w:rPr>
            <w:rStyle w:val="a7"/>
            <w:rFonts w:ascii="Arial" w:hAnsi="Arial" w:cs="Arial"/>
            <w:color w:val="000000"/>
            <w:sz w:val="20"/>
            <w:szCs w:val="20"/>
            <w:u w:val="none"/>
            <w:lang w:val="en-US"/>
          </w:rPr>
          <w:t>vocabulary</w:t>
        </w:r>
      </w:hyperlink>
      <w:r w:rsidRPr="00875E93">
        <w:rPr>
          <w:rFonts w:ascii="Arial" w:hAnsi="Arial" w:cs="Arial"/>
          <w:color w:val="000000"/>
          <w:sz w:val="20"/>
          <w:szCs w:val="20"/>
          <w:lang w:val="en-US"/>
        </w:rPr>
        <w:t xml:space="preserve">), and fundamentals of other subjects. </w:t>
      </w:r>
    </w:p>
    <w:p w:rsidR="004476D0" w:rsidRPr="00875E93" w:rsidRDefault="004476D0" w:rsidP="001D30EE">
      <w:pPr>
        <w:tabs>
          <w:tab w:val="left" w:pos="-142"/>
        </w:tabs>
        <w:autoSpaceDE w:val="0"/>
        <w:spacing w:before="2" w:line="276" w:lineRule="auto"/>
        <w:ind w:right="116" w:firstLine="709"/>
        <w:jc w:val="both"/>
        <w:rPr>
          <w:rFonts w:ascii="Arial" w:hAnsi="Arial" w:cs="Arial"/>
          <w:color w:val="000000"/>
          <w:sz w:val="20"/>
          <w:szCs w:val="20"/>
          <w:lang w:val="en-US"/>
        </w:rPr>
      </w:pPr>
      <w:r w:rsidRPr="00875E93">
        <w:rPr>
          <w:rFonts w:ascii="Arial" w:hAnsi="Arial" w:cs="Arial"/>
          <w:color w:val="000000"/>
          <w:sz w:val="20"/>
          <w:szCs w:val="20"/>
          <w:u w:val="single"/>
          <w:lang w:val="en-US"/>
        </w:rPr>
        <w:t>In junior high school</w:t>
      </w:r>
      <w:r w:rsidRPr="00875E93">
        <w:rPr>
          <w:rFonts w:ascii="Arial" w:hAnsi="Arial" w:cs="Arial"/>
          <w:color w:val="000000"/>
          <w:sz w:val="20"/>
          <w:szCs w:val="20"/>
          <w:lang w:val="en-US"/>
        </w:rPr>
        <w:t xml:space="preserve"> students are given more independence in choosing their own classes. Usually, starting in ninth grade, grades become part of a student’s official </w:t>
      </w:r>
      <w:r w:rsidRPr="00875E93">
        <w:rPr>
          <w:rFonts w:ascii="Arial" w:hAnsi="Arial" w:cs="Arial"/>
          <w:b/>
          <w:color w:val="000000"/>
          <w:sz w:val="20"/>
          <w:szCs w:val="20"/>
          <w:lang w:val="en-US"/>
        </w:rPr>
        <w:t>transcript</w:t>
      </w:r>
      <w:r w:rsidRPr="00875E93">
        <w:rPr>
          <w:rFonts w:ascii="Arial" w:hAnsi="Arial" w:cs="Arial"/>
          <w:color w:val="000000"/>
          <w:sz w:val="20"/>
          <w:szCs w:val="20"/>
          <w:lang w:val="en-US"/>
        </w:rPr>
        <w:t xml:space="preserve">. Future employers or colleges may want to see steady improvement in grades and a good </w:t>
      </w:r>
      <w:r w:rsidRPr="00875E93">
        <w:rPr>
          <w:rFonts w:ascii="Arial" w:hAnsi="Arial" w:cs="Arial"/>
          <w:b/>
          <w:color w:val="000000"/>
          <w:sz w:val="20"/>
          <w:szCs w:val="20"/>
          <w:lang w:val="en-US"/>
        </w:rPr>
        <w:t>attendance record</w:t>
      </w:r>
      <w:r w:rsidRPr="00875E93">
        <w:rPr>
          <w:rFonts w:ascii="Arial" w:hAnsi="Arial" w:cs="Arial"/>
          <w:color w:val="000000"/>
          <w:sz w:val="20"/>
          <w:szCs w:val="20"/>
          <w:lang w:val="en-US"/>
        </w:rPr>
        <w:t xml:space="preserve"> on the official transcript.</w:t>
      </w:r>
    </w:p>
    <w:p w:rsidR="004476D0" w:rsidRPr="00875E93" w:rsidRDefault="004476D0" w:rsidP="001D30EE">
      <w:pPr>
        <w:tabs>
          <w:tab w:val="left" w:pos="-142"/>
        </w:tabs>
        <w:autoSpaceDE w:val="0"/>
        <w:spacing w:before="2" w:line="276" w:lineRule="auto"/>
        <w:ind w:right="116" w:firstLine="709"/>
        <w:jc w:val="both"/>
        <w:rPr>
          <w:rFonts w:ascii="Arial" w:hAnsi="Arial" w:cs="Arial"/>
          <w:color w:val="000000"/>
          <w:sz w:val="20"/>
          <w:szCs w:val="20"/>
          <w:lang w:val="en-US"/>
        </w:rPr>
      </w:pPr>
      <w:r w:rsidRPr="00875E93">
        <w:rPr>
          <w:rFonts w:ascii="Arial" w:hAnsi="Arial" w:cs="Arial"/>
          <w:color w:val="000000"/>
          <w:sz w:val="20"/>
          <w:szCs w:val="20"/>
          <w:lang w:val="en-US"/>
        </w:rPr>
        <w:t xml:space="preserve">Generally, </w:t>
      </w:r>
      <w:r w:rsidRPr="00875E93">
        <w:rPr>
          <w:rFonts w:ascii="Arial" w:hAnsi="Arial" w:cs="Arial"/>
          <w:color w:val="000000"/>
          <w:sz w:val="20"/>
          <w:szCs w:val="20"/>
          <w:u w:val="single"/>
          <w:lang w:val="en-US"/>
        </w:rPr>
        <w:t xml:space="preserve">at the </w:t>
      </w:r>
      <w:hyperlink r:id="rId119" w:tooltip="High school" w:history="1">
        <w:r w:rsidRPr="00875E93">
          <w:rPr>
            <w:rStyle w:val="a7"/>
            <w:rFonts w:ascii="Arial" w:hAnsi="Arial" w:cs="Arial"/>
            <w:color w:val="000000"/>
            <w:sz w:val="20"/>
            <w:szCs w:val="20"/>
            <w:lang w:val="en-US"/>
          </w:rPr>
          <w:t>high school</w:t>
        </w:r>
      </w:hyperlink>
      <w:r w:rsidRPr="00875E93">
        <w:rPr>
          <w:rFonts w:ascii="Arial" w:hAnsi="Arial" w:cs="Arial"/>
          <w:color w:val="000000"/>
          <w:sz w:val="20"/>
          <w:szCs w:val="20"/>
          <w:u w:val="single"/>
          <w:lang w:val="en-US"/>
        </w:rPr>
        <w:t xml:space="preserve"> level</w:t>
      </w:r>
      <w:r w:rsidRPr="00875E93">
        <w:rPr>
          <w:rFonts w:ascii="Arial" w:hAnsi="Arial" w:cs="Arial"/>
          <w:color w:val="000000"/>
          <w:sz w:val="20"/>
          <w:szCs w:val="20"/>
          <w:lang w:val="en-US"/>
        </w:rPr>
        <w:t xml:space="preserve">, students take a broad variety of classes without special emphasis on any particular subject. Many states require a “health” course in which students learn about </w:t>
      </w:r>
      <w:hyperlink r:id="rId120" w:tooltip="Anatomy" w:history="1">
        <w:r w:rsidRPr="00875E93">
          <w:rPr>
            <w:rStyle w:val="a7"/>
            <w:rFonts w:ascii="Arial" w:hAnsi="Arial" w:cs="Arial"/>
            <w:color w:val="000000"/>
            <w:sz w:val="20"/>
            <w:szCs w:val="20"/>
            <w:lang w:val="en-US"/>
          </w:rPr>
          <w:t>anatomy</w:t>
        </w:r>
      </w:hyperlink>
      <w:r w:rsidRPr="00875E93">
        <w:rPr>
          <w:rFonts w:ascii="Arial" w:hAnsi="Arial" w:cs="Arial"/>
          <w:color w:val="000000"/>
          <w:sz w:val="20"/>
          <w:szCs w:val="20"/>
          <w:lang w:val="en-US"/>
        </w:rPr>
        <w:t xml:space="preserve">, </w:t>
      </w:r>
      <w:hyperlink r:id="rId121" w:tooltip="Nutrition" w:history="1">
        <w:r w:rsidRPr="00875E93">
          <w:rPr>
            <w:rStyle w:val="a7"/>
            <w:rFonts w:ascii="Arial" w:hAnsi="Arial" w:cs="Arial"/>
            <w:color w:val="000000"/>
            <w:sz w:val="20"/>
            <w:szCs w:val="20"/>
            <w:u w:val="none"/>
            <w:lang w:val="en-US"/>
          </w:rPr>
          <w:t>nutrition</w:t>
        </w:r>
      </w:hyperlink>
      <w:r w:rsidRPr="00875E93">
        <w:rPr>
          <w:rFonts w:ascii="Arial" w:hAnsi="Arial" w:cs="Arial"/>
          <w:color w:val="000000"/>
          <w:sz w:val="20"/>
          <w:szCs w:val="20"/>
          <w:lang w:val="en-US"/>
        </w:rPr>
        <w:t xml:space="preserve">, </w:t>
      </w:r>
      <w:hyperlink r:id="rId122" w:tooltip="First aid" w:history="1">
        <w:r w:rsidRPr="00875E93">
          <w:rPr>
            <w:rStyle w:val="a7"/>
            <w:rFonts w:ascii="Arial" w:hAnsi="Arial" w:cs="Arial"/>
            <w:color w:val="000000"/>
            <w:sz w:val="20"/>
            <w:szCs w:val="20"/>
            <w:u w:val="none"/>
            <w:lang w:val="en-US"/>
          </w:rPr>
          <w:t>first aid</w:t>
        </w:r>
      </w:hyperlink>
      <w:r w:rsidRPr="00875E93">
        <w:rPr>
          <w:rFonts w:ascii="Arial" w:hAnsi="Arial" w:cs="Arial"/>
          <w:color w:val="000000"/>
          <w:sz w:val="20"/>
          <w:szCs w:val="20"/>
          <w:lang w:val="en-US"/>
        </w:rPr>
        <w:t xml:space="preserve">, </w:t>
      </w:r>
      <w:hyperlink r:id="rId123" w:tooltip="Human sexuality" w:history="1">
        <w:r w:rsidRPr="00875E93">
          <w:rPr>
            <w:rStyle w:val="a7"/>
            <w:rFonts w:ascii="Arial" w:hAnsi="Arial" w:cs="Arial"/>
            <w:color w:val="000000"/>
            <w:sz w:val="20"/>
            <w:szCs w:val="20"/>
            <w:u w:val="none"/>
            <w:lang w:val="en-US"/>
          </w:rPr>
          <w:t>sexuality</w:t>
        </w:r>
      </w:hyperlink>
      <w:r w:rsidRPr="00875E93">
        <w:rPr>
          <w:rFonts w:ascii="Arial" w:hAnsi="Arial" w:cs="Arial"/>
          <w:color w:val="000000"/>
          <w:sz w:val="20"/>
          <w:szCs w:val="20"/>
          <w:lang w:val="en-US"/>
        </w:rPr>
        <w:t xml:space="preserve">, and </w:t>
      </w:r>
      <w:hyperlink r:id="rId124" w:tooltip="Birth control" w:history="1">
        <w:r w:rsidRPr="00875E93">
          <w:rPr>
            <w:rStyle w:val="a7"/>
            <w:rFonts w:ascii="Arial" w:hAnsi="Arial" w:cs="Arial"/>
            <w:color w:val="000000"/>
            <w:sz w:val="20"/>
            <w:szCs w:val="20"/>
            <w:u w:val="none"/>
            <w:lang w:val="en-US"/>
          </w:rPr>
          <w:t>birth control</w:t>
        </w:r>
      </w:hyperlink>
      <w:r w:rsidRPr="00875E93">
        <w:rPr>
          <w:rFonts w:ascii="Arial" w:hAnsi="Arial" w:cs="Arial"/>
          <w:color w:val="000000"/>
          <w:sz w:val="20"/>
          <w:szCs w:val="20"/>
          <w:lang w:val="en-US"/>
        </w:rPr>
        <w:t>. Anti-drug use programs are also usually part of health courses.</w:t>
      </w:r>
    </w:p>
    <w:p w:rsidR="004476D0" w:rsidRPr="00875E93" w:rsidRDefault="004476D0" w:rsidP="001D30EE">
      <w:pPr>
        <w:tabs>
          <w:tab w:val="left" w:pos="-142"/>
        </w:tabs>
        <w:suppressAutoHyphens w:val="0"/>
        <w:spacing w:line="276" w:lineRule="auto"/>
        <w:ind w:firstLine="709"/>
        <w:jc w:val="both"/>
        <w:rPr>
          <w:rFonts w:ascii="Arial" w:hAnsi="Arial" w:cs="Arial"/>
          <w:color w:val="000000"/>
          <w:sz w:val="20"/>
          <w:szCs w:val="20"/>
          <w:lang w:val="en-US"/>
        </w:rPr>
      </w:pPr>
      <w:r w:rsidRPr="00875E93">
        <w:rPr>
          <w:rFonts w:ascii="Arial" w:hAnsi="Arial" w:cs="Arial"/>
          <w:color w:val="000000"/>
          <w:sz w:val="20"/>
          <w:szCs w:val="20"/>
          <w:lang w:val="en-US"/>
        </w:rPr>
        <w:t xml:space="preserve">There are two basic types of high school: one with more academic curriculum, preparing students for admission to colleges, and the other offering primarily vocational education (training in a skill or trade). </w:t>
      </w:r>
    </w:p>
    <w:p w:rsidR="004476D0" w:rsidRPr="00875E93" w:rsidRDefault="004476D0" w:rsidP="001D30EE">
      <w:pPr>
        <w:pStyle w:val="a9"/>
        <w:tabs>
          <w:tab w:val="left" w:pos="-142"/>
        </w:tabs>
        <w:spacing w:before="0" w:after="0" w:line="276" w:lineRule="auto"/>
        <w:ind w:firstLine="709"/>
        <w:jc w:val="both"/>
        <w:rPr>
          <w:rFonts w:ascii="Arial" w:hAnsi="Arial" w:cs="Arial"/>
          <w:color w:val="000000"/>
          <w:sz w:val="20"/>
          <w:szCs w:val="20"/>
          <w:lang w:val="en-US"/>
        </w:rPr>
      </w:pPr>
      <w:r w:rsidRPr="00875E93">
        <w:rPr>
          <w:rFonts w:ascii="Arial" w:hAnsi="Arial" w:cs="Arial"/>
          <w:color w:val="000000"/>
          <w:sz w:val="20"/>
          <w:szCs w:val="20"/>
          <w:lang w:val="en-US"/>
        </w:rPr>
        <w:t xml:space="preserve">Many high schools offer a wide variety of </w:t>
      </w:r>
      <w:hyperlink r:id="rId125" w:tooltip="Elective" w:history="1">
        <w:r w:rsidRPr="00875E93">
          <w:rPr>
            <w:rStyle w:val="a7"/>
            <w:rFonts w:ascii="Arial" w:hAnsi="Arial" w:cs="Arial"/>
            <w:b/>
            <w:color w:val="000000"/>
            <w:sz w:val="20"/>
            <w:szCs w:val="20"/>
            <w:u w:val="none"/>
            <w:lang w:val="en-US"/>
          </w:rPr>
          <w:t>elective</w:t>
        </w:r>
      </w:hyperlink>
      <w:r w:rsidRPr="00875E93">
        <w:rPr>
          <w:rFonts w:ascii="Arial" w:hAnsi="Arial" w:cs="Arial"/>
          <w:b/>
          <w:color w:val="000000"/>
          <w:sz w:val="20"/>
          <w:szCs w:val="20"/>
          <w:lang w:val="en-US"/>
        </w:rPr>
        <w:t xml:space="preserve"> courses</w:t>
      </w:r>
      <w:r w:rsidRPr="00875E93">
        <w:rPr>
          <w:rFonts w:ascii="Arial" w:hAnsi="Arial" w:cs="Arial"/>
          <w:color w:val="000000"/>
          <w:sz w:val="20"/>
          <w:szCs w:val="20"/>
          <w:lang w:val="en-US"/>
        </w:rPr>
        <w:t>. Students choose electives according to their abilities and talents. Though electives are not compulsory students are encouraged to participate in them.</w:t>
      </w:r>
    </w:p>
    <w:p w:rsidR="004476D0" w:rsidRPr="00875E93" w:rsidRDefault="004476D0" w:rsidP="001D30EE">
      <w:pPr>
        <w:pStyle w:val="a9"/>
        <w:tabs>
          <w:tab w:val="left" w:pos="-142"/>
        </w:tabs>
        <w:spacing w:before="0" w:after="0" w:line="276" w:lineRule="auto"/>
        <w:ind w:firstLine="709"/>
        <w:jc w:val="both"/>
        <w:rPr>
          <w:rFonts w:ascii="Arial" w:hAnsi="Arial" w:cs="Arial"/>
          <w:color w:val="000000"/>
          <w:sz w:val="20"/>
          <w:szCs w:val="20"/>
          <w:lang w:val="en-US"/>
        </w:rPr>
      </w:pPr>
      <w:r w:rsidRPr="00875E93">
        <w:rPr>
          <w:rFonts w:ascii="Arial" w:hAnsi="Arial" w:cs="Arial"/>
          <w:sz w:val="20"/>
          <w:szCs w:val="20"/>
          <w:lang w:val="en-US"/>
        </w:rPr>
        <w:t xml:space="preserve">Common types of electives include </w:t>
      </w:r>
      <w:hyperlink r:id="rId126" w:tooltip="Visual arts" w:history="1">
        <w:r w:rsidRPr="00875E93">
          <w:rPr>
            <w:rStyle w:val="a7"/>
            <w:rFonts w:ascii="Arial" w:hAnsi="Arial" w:cs="Arial"/>
            <w:i/>
            <w:color w:val="000000"/>
            <w:sz w:val="20"/>
            <w:szCs w:val="20"/>
            <w:u w:val="none"/>
            <w:lang w:val="en-US"/>
          </w:rPr>
          <w:t>visual arts</w:t>
        </w:r>
      </w:hyperlink>
      <w:r w:rsidRPr="00875E93">
        <w:rPr>
          <w:rFonts w:ascii="Arial" w:hAnsi="Arial" w:cs="Arial"/>
          <w:sz w:val="20"/>
          <w:szCs w:val="20"/>
          <w:lang w:val="en-US"/>
        </w:rPr>
        <w:t xml:space="preserve"> (</w:t>
      </w:r>
      <w:hyperlink r:id="rId127" w:tooltip="Drawing" w:history="1">
        <w:r w:rsidRPr="00875E93">
          <w:rPr>
            <w:rStyle w:val="a7"/>
            <w:rFonts w:ascii="Arial" w:hAnsi="Arial" w:cs="Arial"/>
            <w:color w:val="000000"/>
            <w:sz w:val="20"/>
            <w:szCs w:val="20"/>
            <w:u w:val="none"/>
            <w:lang w:val="en-US"/>
          </w:rPr>
          <w:t>drawing</w:t>
        </w:r>
      </w:hyperlink>
      <w:r w:rsidRPr="00875E93">
        <w:rPr>
          <w:rFonts w:ascii="Arial" w:hAnsi="Arial" w:cs="Arial"/>
          <w:sz w:val="20"/>
          <w:szCs w:val="20"/>
          <w:lang w:val="en-US"/>
        </w:rPr>
        <w:t xml:space="preserve">, </w:t>
      </w:r>
      <w:hyperlink r:id="rId128" w:tooltip="Sculpture" w:history="1">
        <w:r w:rsidRPr="00875E93">
          <w:rPr>
            <w:rStyle w:val="a7"/>
            <w:rFonts w:ascii="Arial" w:hAnsi="Arial" w:cs="Arial"/>
            <w:color w:val="000000"/>
            <w:sz w:val="20"/>
            <w:szCs w:val="20"/>
            <w:u w:val="none"/>
            <w:lang w:val="en-US"/>
          </w:rPr>
          <w:t>sculpture</w:t>
        </w:r>
      </w:hyperlink>
      <w:r w:rsidRPr="00875E93">
        <w:rPr>
          <w:rFonts w:ascii="Arial" w:hAnsi="Arial" w:cs="Arial"/>
          <w:sz w:val="20"/>
          <w:szCs w:val="20"/>
          <w:lang w:val="en-US"/>
        </w:rPr>
        <w:t xml:space="preserve">, </w:t>
      </w:r>
      <w:hyperlink r:id="rId129" w:tooltip="Painting" w:history="1">
        <w:r w:rsidRPr="00875E93">
          <w:rPr>
            <w:rStyle w:val="a7"/>
            <w:rFonts w:ascii="Arial" w:hAnsi="Arial" w:cs="Arial"/>
            <w:color w:val="000000"/>
            <w:sz w:val="20"/>
            <w:szCs w:val="20"/>
            <w:u w:val="none"/>
            <w:lang w:val="en-US"/>
          </w:rPr>
          <w:t>painting</w:t>
        </w:r>
      </w:hyperlink>
      <w:r w:rsidRPr="00875E93">
        <w:rPr>
          <w:rFonts w:ascii="Arial" w:hAnsi="Arial" w:cs="Arial"/>
          <w:sz w:val="20"/>
          <w:szCs w:val="20"/>
          <w:lang w:val="en-US"/>
        </w:rPr>
        <w:t xml:space="preserve">, </w:t>
      </w:r>
      <w:hyperlink r:id="rId130" w:tooltip="Photography" w:history="1">
        <w:r w:rsidRPr="00875E93">
          <w:rPr>
            <w:rStyle w:val="a7"/>
            <w:rFonts w:ascii="Arial" w:hAnsi="Arial" w:cs="Arial"/>
            <w:color w:val="000000"/>
            <w:sz w:val="20"/>
            <w:szCs w:val="20"/>
            <w:u w:val="none"/>
            <w:lang w:val="en-US"/>
          </w:rPr>
          <w:t>photography</w:t>
        </w:r>
      </w:hyperlink>
      <w:r w:rsidRPr="00875E93">
        <w:rPr>
          <w:rFonts w:ascii="Arial" w:hAnsi="Arial" w:cs="Arial"/>
          <w:sz w:val="20"/>
          <w:szCs w:val="20"/>
          <w:lang w:val="en-US"/>
        </w:rPr>
        <w:t xml:space="preserve">, </w:t>
      </w:r>
      <w:hyperlink r:id="rId131" w:tooltip="Film" w:history="1">
        <w:r w:rsidRPr="00875E93">
          <w:rPr>
            <w:rStyle w:val="a7"/>
            <w:rFonts w:ascii="Arial" w:hAnsi="Arial" w:cs="Arial"/>
            <w:color w:val="000000"/>
            <w:sz w:val="20"/>
            <w:szCs w:val="20"/>
            <w:u w:val="none"/>
            <w:lang w:val="en-US"/>
          </w:rPr>
          <w:t>film</w:t>
        </w:r>
      </w:hyperlink>
      <w:r w:rsidRPr="00875E93">
        <w:rPr>
          <w:rFonts w:ascii="Arial" w:hAnsi="Arial" w:cs="Arial"/>
          <w:sz w:val="20"/>
          <w:szCs w:val="20"/>
          <w:lang w:val="en-US"/>
        </w:rPr>
        <w:t xml:space="preserve">), </w:t>
      </w:r>
      <w:hyperlink r:id="rId132" w:tooltip="Performing arts" w:history="1">
        <w:r w:rsidRPr="00875E93">
          <w:rPr>
            <w:rStyle w:val="a7"/>
            <w:rFonts w:ascii="Arial" w:hAnsi="Arial" w:cs="Arial"/>
            <w:i/>
            <w:color w:val="000000"/>
            <w:sz w:val="20"/>
            <w:szCs w:val="20"/>
            <w:u w:val="none"/>
            <w:lang w:val="en-US"/>
          </w:rPr>
          <w:t>performing arts</w:t>
        </w:r>
      </w:hyperlink>
      <w:r w:rsidRPr="00875E93">
        <w:rPr>
          <w:rFonts w:ascii="Arial" w:hAnsi="Arial" w:cs="Arial"/>
          <w:color w:val="000000"/>
          <w:sz w:val="20"/>
          <w:szCs w:val="20"/>
          <w:lang w:val="en-US"/>
        </w:rPr>
        <w:t xml:space="preserve"> (</w:t>
      </w:r>
      <w:hyperlink r:id="rId133" w:tooltip="Drama" w:history="1">
        <w:r w:rsidRPr="00875E93">
          <w:rPr>
            <w:rStyle w:val="a7"/>
            <w:rFonts w:ascii="Arial" w:hAnsi="Arial" w:cs="Arial"/>
            <w:color w:val="000000"/>
            <w:sz w:val="20"/>
            <w:szCs w:val="20"/>
            <w:u w:val="none"/>
            <w:lang w:val="en-US"/>
          </w:rPr>
          <w:t>drama</w:t>
        </w:r>
      </w:hyperlink>
      <w:r w:rsidRPr="00875E93">
        <w:rPr>
          <w:rFonts w:ascii="Arial" w:hAnsi="Arial" w:cs="Arial"/>
          <w:color w:val="000000"/>
          <w:sz w:val="20"/>
          <w:szCs w:val="20"/>
          <w:lang w:val="en-US"/>
        </w:rPr>
        <w:t xml:space="preserve">, </w:t>
      </w:r>
      <w:hyperlink r:id="rId134" w:tooltip="Band (music)" w:history="1">
        <w:r w:rsidRPr="00875E93">
          <w:rPr>
            <w:rStyle w:val="a7"/>
            <w:rFonts w:ascii="Arial" w:hAnsi="Arial" w:cs="Arial"/>
            <w:color w:val="000000"/>
            <w:sz w:val="20"/>
            <w:szCs w:val="20"/>
            <w:u w:val="none"/>
            <w:lang w:val="en-US"/>
          </w:rPr>
          <w:t>band</w:t>
        </w:r>
      </w:hyperlink>
      <w:r w:rsidRPr="00875E93">
        <w:rPr>
          <w:rFonts w:ascii="Arial" w:hAnsi="Arial" w:cs="Arial"/>
          <w:color w:val="000000"/>
          <w:sz w:val="20"/>
          <w:szCs w:val="20"/>
          <w:lang w:val="en-US"/>
        </w:rPr>
        <w:t xml:space="preserve">, </w:t>
      </w:r>
      <w:hyperlink r:id="rId135" w:tooltip="Choir" w:history="1">
        <w:r w:rsidR="00495967" w:rsidRPr="00875E93">
          <w:rPr>
            <w:rStyle w:val="a7"/>
            <w:rFonts w:ascii="Arial" w:hAnsi="Arial" w:cs="Arial"/>
            <w:color w:val="000000"/>
            <w:sz w:val="20"/>
            <w:szCs w:val="20"/>
            <w:u w:val="none"/>
            <w:lang w:val="en-US"/>
          </w:rPr>
          <w:t>choir</w:t>
        </w:r>
      </w:hyperlink>
      <w:r w:rsidRPr="00875E93">
        <w:rPr>
          <w:rFonts w:ascii="Arial" w:hAnsi="Arial" w:cs="Arial"/>
          <w:color w:val="000000"/>
          <w:sz w:val="20"/>
          <w:szCs w:val="20"/>
          <w:lang w:val="en-US"/>
        </w:rPr>
        <w:t xml:space="preserve">, </w:t>
      </w:r>
      <w:hyperlink r:id="rId136" w:tooltip="Orchestra" w:history="1">
        <w:r w:rsidRPr="00875E93">
          <w:rPr>
            <w:rStyle w:val="a7"/>
            <w:rFonts w:ascii="Arial" w:hAnsi="Arial" w:cs="Arial"/>
            <w:color w:val="000000"/>
            <w:sz w:val="20"/>
            <w:szCs w:val="20"/>
            <w:u w:val="none"/>
            <w:lang w:val="en-US"/>
          </w:rPr>
          <w:t>orchestra</w:t>
        </w:r>
      </w:hyperlink>
      <w:r w:rsidRPr="00875E93">
        <w:rPr>
          <w:rFonts w:ascii="Arial" w:hAnsi="Arial" w:cs="Arial"/>
          <w:color w:val="000000"/>
          <w:sz w:val="20"/>
          <w:szCs w:val="20"/>
          <w:lang w:val="en-US"/>
        </w:rPr>
        <w:t xml:space="preserve">, </w:t>
      </w:r>
      <w:hyperlink r:id="rId137" w:tooltip="Dance" w:history="1">
        <w:r w:rsidRPr="00875E93">
          <w:rPr>
            <w:rStyle w:val="a7"/>
            <w:rFonts w:ascii="Arial" w:hAnsi="Arial" w:cs="Arial"/>
            <w:color w:val="000000"/>
            <w:sz w:val="20"/>
            <w:szCs w:val="20"/>
            <w:u w:val="none"/>
            <w:lang w:val="en-US"/>
          </w:rPr>
          <w:t>dance</w:t>
        </w:r>
      </w:hyperlink>
      <w:r w:rsidRPr="00875E93">
        <w:rPr>
          <w:rFonts w:ascii="Arial" w:hAnsi="Arial" w:cs="Arial"/>
          <w:color w:val="000000"/>
          <w:sz w:val="20"/>
          <w:szCs w:val="20"/>
          <w:lang w:val="en-US"/>
        </w:rPr>
        <w:t xml:space="preserve">), </w:t>
      </w:r>
      <w:hyperlink r:id="rId138" w:tooltip="Technology education" w:history="1">
        <w:r w:rsidRPr="00875E93">
          <w:rPr>
            <w:rFonts w:ascii="Arial" w:hAnsi="Arial" w:cs="Arial"/>
            <w:i/>
            <w:sz w:val="20"/>
            <w:szCs w:val="20"/>
            <w:lang w:val="en-US"/>
          </w:rPr>
          <w:t>technology education</w:t>
        </w:r>
      </w:hyperlink>
      <w:r w:rsidRPr="00875E93">
        <w:rPr>
          <w:rFonts w:ascii="Arial" w:hAnsi="Arial" w:cs="Arial"/>
          <w:color w:val="000000"/>
          <w:sz w:val="20"/>
          <w:szCs w:val="20"/>
          <w:lang w:val="en-US"/>
        </w:rPr>
        <w:t xml:space="preserve"> (“Shop”; </w:t>
      </w:r>
      <w:hyperlink r:id="rId139" w:tooltip="Woodworking" w:history="1">
        <w:r w:rsidRPr="00875E93">
          <w:rPr>
            <w:rStyle w:val="a7"/>
            <w:rFonts w:ascii="Arial" w:hAnsi="Arial" w:cs="Arial"/>
            <w:color w:val="000000"/>
            <w:sz w:val="20"/>
            <w:szCs w:val="20"/>
            <w:u w:val="none"/>
            <w:lang w:val="en-US"/>
          </w:rPr>
          <w:t>woodworking</w:t>
        </w:r>
      </w:hyperlink>
      <w:r w:rsidRPr="00875E93">
        <w:rPr>
          <w:rFonts w:ascii="Arial" w:hAnsi="Arial" w:cs="Arial"/>
          <w:color w:val="000000"/>
          <w:sz w:val="20"/>
          <w:szCs w:val="20"/>
          <w:lang w:val="en-US"/>
        </w:rPr>
        <w:t xml:space="preserve">, </w:t>
      </w:r>
      <w:hyperlink r:id="rId140" w:tooltip="Metalworking" w:history="1">
        <w:r w:rsidRPr="00875E93">
          <w:rPr>
            <w:rStyle w:val="a7"/>
            <w:rFonts w:ascii="Arial" w:hAnsi="Arial" w:cs="Arial"/>
            <w:color w:val="000000"/>
            <w:sz w:val="20"/>
            <w:szCs w:val="20"/>
            <w:u w:val="none"/>
            <w:lang w:val="en-US"/>
          </w:rPr>
          <w:t>metalworking</w:t>
        </w:r>
      </w:hyperlink>
      <w:r w:rsidRPr="00875E93">
        <w:rPr>
          <w:rFonts w:ascii="Arial" w:hAnsi="Arial" w:cs="Arial"/>
          <w:color w:val="000000"/>
          <w:sz w:val="20"/>
          <w:szCs w:val="20"/>
          <w:lang w:val="en-US"/>
        </w:rPr>
        <w:t xml:space="preserve">, </w:t>
      </w:r>
      <w:hyperlink r:id="rId141" w:tooltip="Automobile repair" w:history="1">
        <w:r w:rsidRPr="00875E93">
          <w:rPr>
            <w:rStyle w:val="a7"/>
            <w:rFonts w:ascii="Arial" w:hAnsi="Arial" w:cs="Arial"/>
            <w:color w:val="000000"/>
            <w:sz w:val="20"/>
            <w:szCs w:val="20"/>
            <w:u w:val="none"/>
            <w:lang w:val="en-US"/>
          </w:rPr>
          <w:t>automobile repair</w:t>
        </w:r>
      </w:hyperlink>
      <w:r w:rsidRPr="00875E93">
        <w:rPr>
          <w:rFonts w:ascii="Arial" w:hAnsi="Arial" w:cs="Arial"/>
          <w:color w:val="000000"/>
          <w:sz w:val="20"/>
          <w:szCs w:val="20"/>
          <w:lang w:val="en-US"/>
        </w:rPr>
        <w:t xml:space="preserve">, </w:t>
      </w:r>
      <w:hyperlink r:id="rId142" w:tooltip="Robotics" w:history="1">
        <w:r w:rsidRPr="00875E93">
          <w:rPr>
            <w:rStyle w:val="a7"/>
            <w:rFonts w:ascii="Arial" w:hAnsi="Arial" w:cs="Arial"/>
            <w:color w:val="000000"/>
            <w:sz w:val="20"/>
            <w:szCs w:val="20"/>
            <w:u w:val="none"/>
            <w:lang w:val="en-US"/>
          </w:rPr>
          <w:t>robotics</w:t>
        </w:r>
      </w:hyperlink>
      <w:r w:rsidRPr="00875E93">
        <w:rPr>
          <w:rFonts w:ascii="Arial" w:hAnsi="Arial" w:cs="Arial"/>
          <w:color w:val="000000"/>
          <w:sz w:val="20"/>
          <w:szCs w:val="20"/>
          <w:lang w:val="en-US"/>
        </w:rPr>
        <w:t xml:space="preserve">), </w:t>
      </w:r>
      <w:hyperlink r:id="rId143" w:tooltip="Computer" w:history="1">
        <w:r w:rsidRPr="00875E93">
          <w:rPr>
            <w:rFonts w:ascii="Arial" w:hAnsi="Arial" w:cs="Arial"/>
            <w:i/>
            <w:sz w:val="20"/>
            <w:szCs w:val="20"/>
            <w:lang w:val="en-US"/>
          </w:rPr>
          <w:t>computers</w:t>
        </w:r>
      </w:hyperlink>
      <w:r w:rsidRPr="00875E93">
        <w:rPr>
          <w:rFonts w:ascii="Arial" w:hAnsi="Arial" w:cs="Arial"/>
          <w:color w:val="000000"/>
          <w:sz w:val="20"/>
          <w:szCs w:val="20"/>
          <w:lang w:val="en-US"/>
        </w:rPr>
        <w:t xml:space="preserve"> (</w:t>
      </w:r>
      <w:hyperlink r:id="rId144" w:tooltip="Word processing" w:history="1">
        <w:r w:rsidRPr="00875E93">
          <w:rPr>
            <w:rStyle w:val="a7"/>
            <w:rFonts w:ascii="Arial" w:hAnsi="Arial" w:cs="Arial"/>
            <w:color w:val="000000"/>
            <w:sz w:val="20"/>
            <w:szCs w:val="20"/>
            <w:u w:val="none"/>
            <w:lang w:val="en-US"/>
          </w:rPr>
          <w:t>word processing</w:t>
        </w:r>
      </w:hyperlink>
      <w:r w:rsidRPr="00875E93">
        <w:rPr>
          <w:rFonts w:ascii="Arial" w:hAnsi="Arial" w:cs="Arial"/>
          <w:color w:val="000000"/>
          <w:sz w:val="20"/>
          <w:szCs w:val="20"/>
          <w:lang w:val="en-US"/>
        </w:rPr>
        <w:t xml:space="preserve">, </w:t>
      </w:r>
      <w:hyperlink r:id="rId145" w:tooltip="Programming" w:history="1">
        <w:r w:rsidRPr="00875E93">
          <w:rPr>
            <w:rStyle w:val="a7"/>
            <w:rFonts w:ascii="Arial" w:hAnsi="Arial" w:cs="Arial"/>
            <w:color w:val="000000"/>
            <w:sz w:val="20"/>
            <w:szCs w:val="20"/>
            <w:u w:val="none"/>
            <w:lang w:val="en-US"/>
          </w:rPr>
          <w:t>programming</w:t>
        </w:r>
      </w:hyperlink>
      <w:r w:rsidRPr="00875E93">
        <w:rPr>
          <w:rFonts w:ascii="Arial" w:hAnsi="Arial" w:cs="Arial"/>
          <w:color w:val="000000"/>
          <w:sz w:val="20"/>
          <w:szCs w:val="20"/>
          <w:lang w:val="en-US"/>
        </w:rPr>
        <w:t xml:space="preserve">, </w:t>
      </w:r>
      <w:hyperlink r:id="rId146" w:tooltip="Graphic design" w:history="1">
        <w:r w:rsidRPr="00875E93">
          <w:rPr>
            <w:rStyle w:val="a7"/>
            <w:rFonts w:ascii="Arial" w:hAnsi="Arial" w:cs="Arial"/>
            <w:color w:val="000000"/>
            <w:sz w:val="20"/>
            <w:szCs w:val="20"/>
            <w:u w:val="none"/>
            <w:lang w:val="en-US"/>
          </w:rPr>
          <w:t>graphic design</w:t>
        </w:r>
      </w:hyperlink>
      <w:r w:rsidRPr="00875E93">
        <w:rPr>
          <w:rFonts w:ascii="Arial" w:hAnsi="Arial" w:cs="Arial"/>
          <w:color w:val="000000"/>
          <w:sz w:val="20"/>
          <w:szCs w:val="20"/>
          <w:lang w:val="en-US"/>
        </w:rPr>
        <w:t xml:space="preserve">), </w:t>
      </w:r>
      <w:hyperlink r:id="rId147" w:tooltip="Sport" w:history="1">
        <w:r w:rsidRPr="00875E93">
          <w:rPr>
            <w:rFonts w:ascii="Arial" w:hAnsi="Arial" w:cs="Arial"/>
            <w:i/>
            <w:sz w:val="20"/>
            <w:szCs w:val="20"/>
            <w:lang w:val="en-US"/>
          </w:rPr>
          <w:t>athletics</w:t>
        </w:r>
      </w:hyperlink>
      <w:r w:rsidRPr="00875E93">
        <w:rPr>
          <w:rFonts w:ascii="Arial" w:hAnsi="Arial" w:cs="Arial"/>
          <w:color w:val="000000"/>
          <w:sz w:val="20"/>
          <w:szCs w:val="20"/>
          <w:lang w:val="en-US"/>
        </w:rPr>
        <w:t xml:space="preserve"> (</w:t>
      </w:r>
      <w:r w:rsidR="007E036F" w:rsidRPr="00875E93">
        <w:rPr>
          <w:rFonts w:ascii="Arial" w:hAnsi="Arial" w:cs="Arial"/>
          <w:color w:val="000000"/>
          <w:sz w:val="20"/>
          <w:szCs w:val="20"/>
          <w:lang w:val="en-US"/>
        </w:rPr>
        <w:t>a variety of sports</w:t>
      </w:r>
      <w:r w:rsidRPr="00875E93">
        <w:rPr>
          <w:rFonts w:ascii="Arial" w:hAnsi="Arial" w:cs="Arial"/>
          <w:color w:val="000000"/>
          <w:sz w:val="20"/>
          <w:szCs w:val="20"/>
          <w:lang w:val="en-US"/>
        </w:rPr>
        <w:t xml:space="preserve">), </w:t>
      </w:r>
      <w:hyperlink r:id="rId148" w:tooltip="Publishing" w:history="1">
        <w:r w:rsidRPr="00875E93">
          <w:rPr>
            <w:rFonts w:ascii="Arial" w:hAnsi="Arial" w:cs="Arial"/>
            <w:i/>
            <w:sz w:val="20"/>
            <w:szCs w:val="20"/>
            <w:lang w:val="en-US"/>
          </w:rPr>
          <w:t>publishing</w:t>
        </w:r>
      </w:hyperlink>
      <w:r w:rsidRPr="00875E93">
        <w:rPr>
          <w:rFonts w:ascii="Arial" w:hAnsi="Arial" w:cs="Arial"/>
          <w:color w:val="000000"/>
          <w:sz w:val="20"/>
          <w:szCs w:val="20"/>
          <w:lang w:val="en-US"/>
        </w:rPr>
        <w:t xml:space="preserve"> (</w:t>
      </w:r>
      <w:hyperlink r:id="rId149" w:tooltip="Journalism" w:history="1">
        <w:r w:rsidRPr="00875E93">
          <w:rPr>
            <w:rStyle w:val="a7"/>
            <w:rFonts w:ascii="Arial" w:hAnsi="Arial" w:cs="Arial"/>
            <w:color w:val="000000"/>
            <w:sz w:val="20"/>
            <w:szCs w:val="20"/>
            <w:u w:val="none"/>
            <w:lang w:val="en-US"/>
          </w:rPr>
          <w:t>journalism</w:t>
        </w:r>
      </w:hyperlink>
      <w:r w:rsidRPr="00875E93">
        <w:rPr>
          <w:rFonts w:ascii="Arial" w:hAnsi="Arial" w:cs="Arial"/>
          <w:color w:val="000000"/>
          <w:sz w:val="20"/>
          <w:szCs w:val="20"/>
          <w:lang w:val="en-US"/>
        </w:rPr>
        <w:t>/</w:t>
      </w:r>
      <w:hyperlink r:id="rId150" w:tooltip="Student newspaper" w:history="1">
        <w:r w:rsidRPr="00875E93">
          <w:rPr>
            <w:rStyle w:val="a7"/>
            <w:rFonts w:ascii="Arial" w:hAnsi="Arial" w:cs="Arial"/>
            <w:color w:val="000000"/>
            <w:sz w:val="20"/>
            <w:szCs w:val="20"/>
            <w:u w:val="none"/>
            <w:lang w:val="en-US"/>
          </w:rPr>
          <w:t>student newspaper</w:t>
        </w:r>
      </w:hyperlink>
      <w:r w:rsidRPr="00875E93">
        <w:rPr>
          <w:rFonts w:ascii="Arial" w:hAnsi="Arial" w:cs="Arial"/>
          <w:color w:val="000000"/>
          <w:sz w:val="20"/>
          <w:szCs w:val="20"/>
          <w:lang w:val="en-US"/>
        </w:rPr>
        <w:t xml:space="preserve">, </w:t>
      </w:r>
      <w:hyperlink r:id="rId151" w:tooltip="Yearbook/annual (page does not exist)" w:history="1">
        <w:r w:rsidRPr="00875E93">
          <w:rPr>
            <w:rStyle w:val="a7"/>
            <w:rFonts w:ascii="Arial" w:hAnsi="Arial" w:cs="Arial"/>
            <w:color w:val="000000"/>
            <w:sz w:val="20"/>
            <w:szCs w:val="20"/>
            <w:u w:val="none"/>
            <w:lang w:val="en-US"/>
          </w:rPr>
          <w:t>yearbook/annual</w:t>
        </w:r>
      </w:hyperlink>
      <w:r w:rsidRPr="00875E93">
        <w:rPr>
          <w:rFonts w:ascii="Arial" w:hAnsi="Arial" w:cs="Arial"/>
          <w:color w:val="000000"/>
          <w:sz w:val="20"/>
          <w:szCs w:val="20"/>
          <w:lang w:val="en-US"/>
        </w:rPr>
        <w:t xml:space="preserve">, </w:t>
      </w:r>
      <w:hyperlink r:id="rId152" w:tooltip="Literary magazine" w:history="1">
        <w:r w:rsidRPr="00875E93">
          <w:rPr>
            <w:rStyle w:val="a7"/>
            <w:rFonts w:ascii="Arial" w:hAnsi="Arial" w:cs="Arial"/>
            <w:color w:val="000000"/>
            <w:sz w:val="20"/>
            <w:szCs w:val="20"/>
            <w:u w:val="none"/>
            <w:lang w:val="en-US"/>
          </w:rPr>
          <w:t>literary magazine</w:t>
        </w:r>
      </w:hyperlink>
      <w:r w:rsidRPr="00875E93">
        <w:rPr>
          <w:rFonts w:ascii="Arial" w:hAnsi="Arial" w:cs="Arial"/>
          <w:color w:val="000000"/>
          <w:sz w:val="20"/>
          <w:szCs w:val="20"/>
          <w:lang w:val="en-US"/>
        </w:rPr>
        <w:t xml:space="preserve">), </w:t>
      </w:r>
      <w:hyperlink r:id="rId153" w:tooltip="Foreign language" w:history="1">
        <w:r w:rsidRPr="00875E93">
          <w:rPr>
            <w:rFonts w:ascii="Arial" w:hAnsi="Arial" w:cs="Arial"/>
            <w:i/>
            <w:sz w:val="20"/>
            <w:szCs w:val="20"/>
            <w:lang w:val="en-US"/>
          </w:rPr>
          <w:t>foreign languages</w:t>
        </w:r>
      </w:hyperlink>
      <w:r w:rsidR="007E036F" w:rsidRPr="00875E93">
        <w:rPr>
          <w:rFonts w:ascii="Arial" w:hAnsi="Arial" w:cs="Arial"/>
          <w:color w:val="000000"/>
          <w:sz w:val="20"/>
          <w:szCs w:val="20"/>
          <w:lang w:val="en-US"/>
        </w:rPr>
        <w:t xml:space="preserve"> (Spanish and </w:t>
      </w:r>
      <w:r w:rsidRPr="00875E93">
        <w:rPr>
          <w:rFonts w:ascii="Arial" w:hAnsi="Arial" w:cs="Arial"/>
          <w:color w:val="000000"/>
          <w:sz w:val="20"/>
          <w:szCs w:val="20"/>
          <w:lang w:val="en-US"/>
        </w:rPr>
        <w:t xml:space="preserve">French are common; Chinese, </w:t>
      </w:r>
      <w:hyperlink r:id="rId154" w:tooltip="Latin" w:history="1">
        <w:r w:rsidRPr="00875E93">
          <w:rPr>
            <w:rStyle w:val="a7"/>
            <w:rFonts w:ascii="Arial" w:hAnsi="Arial" w:cs="Arial"/>
            <w:color w:val="000000"/>
            <w:sz w:val="20"/>
            <w:szCs w:val="20"/>
            <w:u w:val="none"/>
            <w:lang w:val="en-US"/>
          </w:rPr>
          <w:t>Latin</w:t>
        </w:r>
      </w:hyperlink>
      <w:r w:rsidRPr="00875E93">
        <w:rPr>
          <w:rFonts w:ascii="Arial" w:hAnsi="Arial" w:cs="Arial"/>
          <w:color w:val="000000"/>
          <w:sz w:val="20"/>
          <w:szCs w:val="20"/>
          <w:lang w:val="en-US"/>
        </w:rPr>
        <w:t xml:space="preserve">, </w:t>
      </w:r>
      <w:r w:rsidR="007E036F" w:rsidRPr="00875E93">
        <w:rPr>
          <w:rFonts w:ascii="Arial" w:hAnsi="Arial" w:cs="Arial"/>
          <w:color w:val="000000"/>
          <w:sz w:val="20"/>
          <w:szCs w:val="20"/>
          <w:lang w:val="en-US"/>
        </w:rPr>
        <w:t xml:space="preserve">and </w:t>
      </w:r>
      <w:r w:rsidRPr="00875E93">
        <w:rPr>
          <w:rFonts w:ascii="Arial" w:hAnsi="Arial" w:cs="Arial"/>
          <w:color w:val="000000"/>
          <w:sz w:val="20"/>
          <w:szCs w:val="20"/>
          <w:lang w:val="en-US"/>
        </w:rPr>
        <w:t>German are less common).</w:t>
      </w:r>
    </w:p>
    <w:p w:rsidR="004476D0" w:rsidRPr="00875E93" w:rsidRDefault="004476D0" w:rsidP="001D30EE">
      <w:pPr>
        <w:tabs>
          <w:tab w:val="left" w:pos="-142"/>
        </w:tabs>
        <w:suppressAutoHyphens w:val="0"/>
        <w:spacing w:line="276" w:lineRule="auto"/>
        <w:ind w:firstLine="709"/>
        <w:jc w:val="both"/>
        <w:rPr>
          <w:rFonts w:ascii="Arial" w:hAnsi="Arial" w:cs="Arial"/>
          <w:color w:val="000000"/>
          <w:sz w:val="20"/>
          <w:szCs w:val="20"/>
          <w:lang w:val="en-US"/>
        </w:rPr>
      </w:pPr>
      <w:r w:rsidRPr="00875E93">
        <w:rPr>
          <w:rFonts w:ascii="Arial" w:hAnsi="Arial" w:cs="Arial"/>
          <w:color w:val="000000"/>
          <w:sz w:val="20"/>
          <w:szCs w:val="20"/>
          <w:lang w:val="en-US"/>
        </w:rPr>
        <w:t xml:space="preserve">Besides electives US students participate in a large number of </w:t>
      </w:r>
      <w:r w:rsidRPr="00875E93">
        <w:rPr>
          <w:rFonts w:ascii="Arial" w:hAnsi="Arial" w:cs="Arial"/>
          <w:b/>
          <w:color w:val="000000"/>
          <w:sz w:val="20"/>
          <w:szCs w:val="20"/>
          <w:lang w:val="en-US"/>
        </w:rPr>
        <w:t>extracurricular activities</w:t>
      </w:r>
      <w:r w:rsidRPr="00875E93">
        <w:rPr>
          <w:rFonts w:ascii="Arial" w:hAnsi="Arial" w:cs="Arial"/>
          <w:color w:val="000000"/>
          <w:sz w:val="20"/>
          <w:szCs w:val="20"/>
          <w:lang w:val="en-US"/>
        </w:rPr>
        <w:t>. On average, in the United States, many students participate in a minimum of one extracurricular activity throughout the course of one school year. If a student is not into team sports, there’s French club, the debating team, chess club, student government, radio, newspaper, environmental club, drama, choir, photography, jazz band, computer club, and more.</w:t>
      </w:r>
    </w:p>
    <w:p w:rsidR="004476D0" w:rsidRPr="00875E93" w:rsidRDefault="004476D0" w:rsidP="001D30EE">
      <w:pPr>
        <w:tabs>
          <w:tab w:val="left" w:pos="-142"/>
        </w:tabs>
        <w:suppressAutoHyphens w:val="0"/>
        <w:spacing w:line="276" w:lineRule="auto"/>
        <w:ind w:firstLine="709"/>
        <w:jc w:val="both"/>
        <w:rPr>
          <w:rFonts w:ascii="Arial" w:hAnsi="Arial" w:cs="Arial"/>
          <w:color w:val="000000"/>
          <w:sz w:val="20"/>
          <w:szCs w:val="20"/>
          <w:lang w:val="en-US"/>
        </w:rPr>
      </w:pPr>
      <w:r w:rsidRPr="00875E93">
        <w:rPr>
          <w:rFonts w:ascii="Arial" w:hAnsi="Arial" w:cs="Arial"/>
          <w:color w:val="000000"/>
          <w:sz w:val="20"/>
          <w:szCs w:val="20"/>
          <w:lang w:val="en-US"/>
        </w:rPr>
        <w:t xml:space="preserve">There is a great freedom of </w:t>
      </w:r>
      <w:proofErr w:type="gramStart"/>
      <w:r w:rsidRPr="00875E93">
        <w:rPr>
          <w:rFonts w:ascii="Arial" w:hAnsi="Arial" w:cs="Arial"/>
          <w:color w:val="000000"/>
          <w:sz w:val="20"/>
          <w:szCs w:val="20"/>
          <w:lang w:val="en-US"/>
        </w:rPr>
        <w:t>choice, that</w:t>
      </w:r>
      <w:proofErr w:type="gramEnd"/>
      <w:r w:rsidRPr="00875E93">
        <w:rPr>
          <w:rFonts w:ascii="Arial" w:hAnsi="Arial" w:cs="Arial"/>
          <w:color w:val="000000"/>
          <w:sz w:val="20"/>
          <w:szCs w:val="20"/>
          <w:lang w:val="en-US"/>
        </w:rPr>
        <w:t xml:space="preserve"> is why an important figure in high school is the </w:t>
      </w:r>
      <w:r w:rsidRPr="00875E93">
        <w:rPr>
          <w:rFonts w:ascii="Arial" w:hAnsi="Arial" w:cs="Arial"/>
          <w:b/>
          <w:color w:val="000000"/>
          <w:sz w:val="20"/>
          <w:szCs w:val="20"/>
          <w:lang w:val="en-US"/>
        </w:rPr>
        <w:t xml:space="preserve">guidance </w:t>
      </w:r>
      <w:proofErr w:type="spellStart"/>
      <w:r w:rsidRPr="00875E93">
        <w:rPr>
          <w:rFonts w:ascii="Arial" w:hAnsi="Arial" w:cs="Arial"/>
          <w:b/>
          <w:color w:val="000000"/>
          <w:sz w:val="20"/>
          <w:szCs w:val="20"/>
          <w:lang w:val="en-US"/>
        </w:rPr>
        <w:t>counsellor</w:t>
      </w:r>
      <w:proofErr w:type="spellEnd"/>
      <w:r w:rsidRPr="00875E93">
        <w:rPr>
          <w:rFonts w:ascii="Arial" w:hAnsi="Arial" w:cs="Arial"/>
          <w:color w:val="000000"/>
          <w:sz w:val="20"/>
          <w:szCs w:val="20"/>
          <w:lang w:val="en-US"/>
        </w:rPr>
        <w:t xml:space="preserve">, who advises the students on what course to take on the basis of their career choices and frequent </w:t>
      </w:r>
      <w:r w:rsidRPr="00875E93">
        <w:rPr>
          <w:rFonts w:ascii="Arial" w:hAnsi="Arial" w:cs="Arial"/>
          <w:i/>
          <w:color w:val="000000"/>
          <w:sz w:val="20"/>
          <w:szCs w:val="20"/>
          <w:lang w:val="en-US"/>
        </w:rPr>
        <w:t>aptitude tests</w:t>
      </w:r>
      <w:r w:rsidRPr="00875E93">
        <w:rPr>
          <w:rFonts w:ascii="Arial" w:hAnsi="Arial" w:cs="Arial"/>
          <w:color w:val="000000"/>
          <w:sz w:val="20"/>
          <w:szCs w:val="20"/>
          <w:lang w:val="en-US"/>
        </w:rPr>
        <w:t>.</w:t>
      </w:r>
    </w:p>
    <w:p w:rsidR="004476D0" w:rsidRPr="00875E93" w:rsidRDefault="004476D0" w:rsidP="001D30EE">
      <w:pPr>
        <w:tabs>
          <w:tab w:val="left" w:pos="-142"/>
        </w:tabs>
        <w:suppressAutoHyphens w:val="0"/>
        <w:spacing w:line="276" w:lineRule="auto"/>
        <w:ind w:firstLine="709"/>
        <w:jc w:val="both"/>
        <w:rPr>
          <w:rFonts w:ascii="Arial" w:hAnsi="Arial" w:cs="Arial"/>
          <w:color w:val="000000"/>
          <w:sz w:val="20"/>
          <w:szCs w:val="20"/>
          <w:lang w:val="en-US"/>
        </w:rPr>
      </w:pPr>
      <w:r w:rsidRPr="00875E93">
        <w:rPr>
          <w:rFonts w:ascii="Arial" w:hAnsi="Arial" w:cs="Arial"/>
          <w:color w:val="000000"/>
          <w:sz w:val="20"/>
          <w:szCs w:val="20"/>
          <w:lang w:val="en-US"/>
        </w:rPr>
        <w:t xml:space="preserve">In order to receive the </w:t>
      </w:r>
      <w:r w:rsidRPr="00875E93">
        <w:rPr>
          <w:rFonts w:ascii="Arial" w:hAnsi="Arial" w:cs="Arial"/>
          <w:b/>
          <w:color w:val="000000"/>
          <w:sz w:val="20"/>
          <w:szCs w:val="20"/>
          <w:lang w:val="en-US"/>
        </w:rPr>
        <w:t>high school diploma,</w:t>
      </w:r>
      <w:r w:rsidRPr="00875E93">
        <w:rPr>
          <w:rFonts w:ascii="Arial" w:hAnsi="Arial" w:cs="Arial"/>
          <w:color w:val="000000"/>
          <w:sz w:val="20"/>
          <w:szCs w:val="20"/>
          <w:lang w:val="en-US"/>
        </w:rPr>
        <w:t xml:space="preserve"> necessary in most states to get into college, students must accumulate a minimum number of </w:t>
      </w:r>
      <w:r w:rsidRPr="00875E93">
        <w:rPr>
          <w:rFonts w:ascii="Arial" w:hAnsi="Arial" w:cs="Arial"/>
          <w:b/>
          <w:color w:val="000000"/>
          <w:sz w:val="20"/>
          <w:szCs w:val="20"/>
          <w:lang w:val="en-US"/>
        </w:rPr>
        <w:t>credits</w:t>
      </w:r>
      <w:r w:rsidRPr="00875E93">
        <w:rPr>
          <w:rFonts w:ascii="Arial" w:hAnsi="Arial" w:cs="Arial"/>
          <w:color w:val="000000"/>
          <w:sz w:val="20"/>
          <w:szCs w:val="20"/>
          <w:lang w:val="en-US"/>
        </w:rPr>
        <w:t xml:space="preserve">, which are awarded for the successful completion of one- or half-year course. </w:t>
      </w:r>
      <w:r w:rsidRPr="00875E93">
        <w:rPr>
          <w:rFonts w:ascii="Arial" w:hAnsi="Arial" w:cs="Arial"/>
          <w:color w:val="000000"/>
          <w:sz w:val="20"/>
          <w:szCs w:val="20"/>
          <w:lang w:val="en-US"/>
        </w:rPr>
        <w:lastRenderedPageBreak/>
        <w:t xml:space="preserve">Students hoping to be admitted to the more famous universities require far more than the minimum number of credits and must also have good </w:t>
      </w:r>
      <w:r w:rsidRPr="00875E93">
        <w:rPr>
          <w:rFonts w:ascii="Arial" w:hAnsi="Arial" w:cs="Arial"/>
          <w:b/>
          <w:color w:val="000000"/>
          <w:sz w:val="20"/>
          <w:szCs w:val="20"/>
          <w:lang w:val="en-US"/>
        </w:rPr>
        <w:t>grades</w:t>
      </w:r>
      <w:r w:rsidRPr="00875E93">
        <w:rPr>
          <w:rFonts w:ascii="Arial" w:hAnsi="Arial" w:cs="Arial"/>
          <w:color w:val="000000"/>
          <w:sz w:val="20"/>
          <w:szCs w:val="20"/>
          <w:lang w:val="en-US"/>
        </w:rPr>
        <w:t xml:space="preserve"> (the mark given on the basis of course work and a written examination). Extra-curricular activity (such as playing for one of the school’s sports teams) is also very important in the American school system and is taken into consideration by colleges and employers.</w:t>
      </w:r>
    </w:p>
    <w:p w:rsidR="004476D0" w:rsidRPr="00875E93" w:rsidRDefault="004476D0" w:rsidP="001D30EE">
      <w:pPr>
        <w:tabs>
          <w:tab w:val="left" w:pos="-142"/>
        </w:tabs>
        <w:autoSpaceDE w:val="0"/>
        <w:spacing w:before="2" w:line="276" w:lineRule="auto"/>
        <w:ind w:right="116" w:firstLine="709"/>
        <w:jc w:val="both"/>
        <w:rPr>
          <w:rFonts w:ascii="Arial" w:hAnsi="Arial" w:cs="Arial"/>
          <w:color w:val="000000"/>
          <w:sz w:val="20"/>
          <w:szCs w:val="20"/>
          <w:lang w:val="en-US"/>
        </w:rPr>
      </w:pPr>
      <w:r w:rsidRPr="00875E93">
        <w:rPr>
          <w:rFonts w:ascii="Arial" w:hAnsi="Arial" w:cs="Arial"/>
          <w:color w:val="000000"/>
          <w:sz w:val="20"/>
          <w:szCs w:val="20"/>
          <w:lang w:val="en-US"/>
        </w:rPr>
        <w:t>After high</w:t>
      </w:r>
      <w:r w:rsidRPr="00875E93">
        <w:rPr>
          <w:rFonts w:ascii="Arial" w:hAnsi="Arial" w:cs="Arial"/>
          <w:color w:val="000000"/>
          <w:spacing w:val="29"/>
          <w:sz w:val="20"/>
          <w:szCs w:val="20"/>
          <w:lang w:val="en-US"/>
        </w:rPr>
        <w:t xml:space="preserve"> </w:t>
      </w:r>
      <w:r w:rsidRPr="00875E93">
        <w:rPr>
          <w:rFonts w:ascii="Arial" w:hAnsi="Arial" w:cs="Arial"/>
          <w:color w:val="000000"/>
          <w:sz w:val="20"/>
          <w:szCs w:val="20"/>
          <w:lang w:val="en-US"/>
        </w:rPr>
        <w:t>school</w:t>
      </w:r>
      <w:r w:rsidRPr="00875E93">
        <w:rPr>
          <w:rFonts w:ascii="Arial" w:hAnsi="Arial" w:cs="Arial"/>
          <w:color w:val="000000"/>
          <w:spacing w:val="28"/>
          <w:sz w:val="20"/>
          <w:szCs w:val="20"/>
          <w:lang w:val="en-US"/>
        </w:rPr>
        <w:t xml:space="preserve"> </w:t>
      </w:r>
      <w:r w:rsidR="00495967" w:rsidRPr="00875E93">
        <w:rPr>
          <w:rFonts w:ascii="Arial" w:hAnsi="Arial" w:cs="Arial"/>
          <w:color w:val="000000"/>
          <w:sz w:val="20"/>
          <w:szCs w:val="20"/>
          <w:lang w:val="en-US"/>
        </w:rPr>
        <w:t>about</w:t>
      </w:r>
      <w:r w:rsidRPr="00875E93">
        <w:rPr>
          <w:rFonts w:ascii="Arial" w:hAnsi="Arial" w:cs="Arial"/>
          <w:color w:val="000000"/>
          <w:spacing w:val="16"/>
          <w:sz w:val="20"/>
          <w:szCs w:val="20"/>
          <w:lang w:val="en-US"/>
        </w:rPr>
        <w:t xml:space="preserve"> </w:t>
      </w:r>
      <w:r w:rsidR="00495967" w:rsidRPr="00875E93">
        <w:rPr>
          <w:rFonts w:ascii="Arial" w:hAnsi="Arial" w:cs="Arial"/>
          <w:color w:val="000000"/>
          <w:sz w:val="20"/>
          <w:szCs w:val="20"/>
          <w:lang w:val="en-US"/>
        </w:rPr>
        <w:t>60</w:t>
      </w:r>
      <w:r w:rsidRPr="00875E93">
        <w:rPr>
          <w:rFonts w:ascii="Arial" w:hAnsi="Arial" w:cs="Arial"/>
          <w:color w:val="000000"/>
          <w:spacing w:val="13"/>
          <w:sz w:val="20"/>
          <w:szCs w:val="20"/>
          <w:lang w:val="en-US"/>
        </w:rPr>
        <w:t xml:space="preserve"> </w:t>
      </w:r>
      <w:r w:rsidRPr="00875E93">
        <w:rPr>
          <w:rFonts w:ascii="Arial" w:hAnsi="Arial" w:cs="Arial"/>
          <w:color w:val="000000"/>
          <w:sz w:val="20"/>
          <w:szCs w:val="20"/>
          <w:lang w:val="en-US"/>
        </w:rPr>
        <w:t>per</w:t>
      </w:r>
      <w:r w:rsidRPr="00875E93">
        <w:rPr>
          <w:rFonts w:ascii="Arial" w:hAnsi="Arial" w:cs="Arial"/>
          <w:color w:val="000000"/>
          <w:spacing w:val="23"/>
          <w:sz w:val="20"/>
          <w:szCs w:val="20"/>
          <w:lang w:val="en-US"/>
        </w:rPr>
        <w:t xml:space="preserve"> </w:t>
      </w:r>
      <w:r w:rsidRPr="00875E93">
        <w:rPr>
          <w:rFonts w:ascii="Arial" w:hAnsi="Arial" w:cs="Arial"/>
          <w:color w:val="000000"/>
          <w:sz w:val="20"/>
          <w:szCs w:val="20"/>
          <w:lang w:val="en-US"/>
        </w:rPr>
        <w:t>cent</w:t>
      </w:r>
      <w:r w:rsidRPr="00875E93">
        <w:rPr>
          <w:rFonts w:ascii="Arial" w:hAnsi="Arial" w:cs="Arial"/>
          <w:color w:val="000000"/>
          <w:spacing w:val="19"/>
          <w:sz w:val="20"/>
          <w:szCs w:val="20"/>
          <w:lang w:val="en-US"/>
        </w:rPr>
        <w:t xml:space="preserve"> </w:t>
      </w:r>
      <w:r w:rsidRPr="00875E93">
        <w:rPr>
          <w:rFonts w:ascii="Arial" w:hAnsi="Arial" w:cs="Arial"/>
          <w:color w:val="000000"/>
          <w:sz w:val="20"/>
          <w:szCs w:val="20"/>
          <w:lang w:val="en-US"/>
        </w:rPr>
        <w:t>of</w:t>
      </w:r>
      <w:r w:rsidRPr="00875E93">
        <w:rPr>
          <w:rFonts w:ascii="Arial" w:hAnsi="Arial" w:cs="Arial"/>
          <w:color w:val="000000"/>
          <w:spacing w:val="8"/>
          <w:sz w:val="20"/>
          <w:szCs w:val="20"/>
          <w:lang w:val="en-US"/>
        </w:rPr>
        <w:t xml:space="preserve"> </w:t>
      </w:r>
      <w:r w:rsidRPr="00875E93">
        <w:rPr>
          <w:rFonts w:ascii="Arial" w:hAnsi="Arial" w:cs="Arial"/>
          <w:color w:val="000000"/>
          <w:sz w:val="20"/>
          <w:szCs w:val="20"/>
          <w:lang w:val="en-US"/>
        </w:rPr>
        <w:t>the</w:t>
      </w:r>
      <w:r w:rsidRPr="00875E93">
        <w:rPr>
          <w:rFonts w:ascii="Arial" w:hAnsi="Arial" w:cs="Arial"/>
          <w:color w:val="000000"/>
          <w:spacing w:val="17"/>
          <w:sz w:val="20"/>
          <w:szCs w:val="20"/>
          <w:lang w:val="en-US"/>
        </w:rPr>
        <w:t xml:space="preserve"> </w:t>
      </w:r>
      <w:r w:rsidRPr="00875E93">
        <w:rPr>
          <w:rFonts w:ascii="Arial" w:hAnsi="Arial" w:cs="Arial"/>
          <w:color w:val="000000"/>
          <w:sz w:val="20"/>
          <w:szCs w:val="20"/>
          <w:lang w:val="en-US"/>
        </w:rPr>
        <w:t>graduates</w:t>
      </w:r>
      <w:r w:rsidRPr="00875E93">
        <w:rPr>
          <w:rFonts w:ascii="Arial" w:hAnsi="Arial" w:cs="Arial"/>
          <w:color w:val="000000"/>
          <w:spacing w:val="25"/>
          <w:sz w:val="20"/>
          <w:szCs w:val="20"/>
          <w:lang w:val="en-US"/>
        </w:rPr>
        <w:t xml:space="preserve"> </w:t>
      </w:r>
      <w:r w:rsidRPr="00875E93">
        <w:rPr>
          <w:rFonts w:ascii="Arial" w:hAnsi="Arial" w:cs="Arial"/>
          <w:color w:val="000000"/>
          <w:sz w:val="20"/>
          <w:szCs w:val="20"/>
          <w:lang w:val="en-US"/>
        </w:rPr>
        <w:t>pursue</w:t>
      </w:r>
      <w:r w:rsidRPr="00875E93">
        <w:rPr>
          <w:rFonts w:ascii="Arial" w:hAnsi="Arial" w:cs="Arial"/>
          <w:color w:val="000000"/>
          <w:spacing w:val="31"/>
          <w:sz w:val="20"/>
          <w:szCs w:val="20"/>
          <w:lang w:val="en-US"/>
        </w:rPr>
        <w:t xml:space="preserve"> </w:t>
      </w:r>
      <w:r w:rsidRPr="00875E93">
        <w:rPr>
          <w:rFonts w:ascii="Arial" w:hAnsi="Arial" w:cs="Arial"/>
          <w:color w:val="000000"/>
          <w:sz w:val="20"/>
          <w:szCs w:val="20"/>
          <w:u w:val="single"/>
          <w:lang w:val="en-US"/>
        </w:rPr>
        <w:t>higher education</w:t>
      </w:r>
      <w:r w:rsidRPr="00875E93">
        <w:rPr>
          <w:rFonts w:ascii="Arial" w:hAnsi="Arial" w:cs="Arial"/>
          <w:color w:val="000000"/>
          <w:spacing w:val="44"/>
          <w:sz w:val="20"/>
          <w:szCs w:val="20"/>
          <w:lang w:val="en-US"/>
        </w:rPr>
        <w:t xml:space="preserve"> </w:t>
      </w:r>
      <w:r w:rsidRPr="00875E93">
        <w:rPr>
          <w:rFonts w:ascii="Arial" w:hAnsi="Arial" w:cs="Arial"/>
          <w:color w:val="000000"/>
          <w:sz w:val="20"/>
          <w:szCs w:val="20"/>
          <w:lang w:val="en-US"/>
        </w:rPr>
        <w:t>in</w:t>
      </w:r>
      <w:r w:rsidRPr="00875E93">
        <w:rPr>
          <w:rFonts w:ascii="Arial" w:hAnsi="Arial" w:cs="Arial"/>
          <w:color w:val="000000"/>
          <w:spacing w:val="27"/>
          <w:sz w:val="20"/>
          <w:szCs w:val="20"/>
          <w:lang w:val="en-US"/>
        </w:rPr>
        <w:t xml:space="preserve"> </w:t>
      </w:r>
      <w:r w:rsidRPr="00875E93">
        <w:rPr>
          <w:rFonts w:ascii="Arial" w:hAnsi="Arial" w:cs="Arial"/>
          <w:b/>
          <w:color w:val="000000"/>
          <w:sz w:val="20"/>
          <w:szCs w:val="20"/>
          <w:lang w:val="en-US"/>
        </w:rPr>
        <w:t>colleges</w:t>
      </w:r>
      <w:r w:rsidRPr="00875E93">
        <w:rPr>
          <w:rFonts w:ascii="Arial" w:hAnsi="Arial" w:cs="Arial"/>
          <w:color w:val="000000"/>
          <w:spacing w:val="27"/>
          <w:sz w:val="20"/>
          <w:szCs w:val="20"/>
          <w:lang w:val="en-US"/>
        </w:rPr>
        <w:t xml:space="preserve"> </w:t>
      </w:r>
      <w:r w:rsidRPr="00875E93">
        <w:rPr>
          <w:rFonts w:ascii="Arial" w:hAnsi="Arial" w:cs="Arial"/>
          <w:color w:val="000000"/>
          <w:sz w:val="20"/>
          <w:szCs w:val="20"/>
          <w:lang w:val="en-US"/>
        </w:rPr>
        <w:t>and</w:t>
      </w:r>
      <w:r w:rsidRPr="00875E93">
        <w:rPr>
          <w:rFonts w:ascii="Arial" w:hAnsi="Arial" w:cs="Arial"/>
          <w:color w:val="000000"/>
          <w:spacing w:val="26"/>
          <w:sz w:val="20"/>
          <w:szCs w:val="20"/>
          <w:lang w:val="en-US"/>
        </w:rPr>
        <w:t xml:space="preserve"> </w:t>
      </w:r>
      <w:r w:rsidRPr="00875E93">
        <w:rPr>
          <w:rFonts w:ascii="Arial" w:hAnsi="Arial" w:cs="Arial"/>
          <w:b/>
          <w:color w:val="000000"/>
          <w:sz w:val="20"/>
          <w:szCs w:val="20"/>
          <w:lang w:val="en-US"/>
        </w:rPr>
        <w:t>universities</w:t>
      </w:r>
      <w:r w:rsidRPr="00875E93">
        <w:rPr>
          <w:rFonts w:ascii="Arial" w:hAnsi="Arial" w:cs="Arial"/>
          <w:color w:val="000000"/>
          <w:sz w:val="20"/>
          <w:szCs w:val="20"/>
          <w:lang w:val="en-US"/>
        </w:rPr>
        <w:t>.</w:t>
      </w:r>
      <w:r w:rsidRPr="00875E93">
        <w:rPr>
          <w:rFonts w:ascii="Arial" w:hAnsi="Arial" w:cs="Arial"/>
          <w:color w:val="000000"/>
          <w:spacing w:val="49"/>
          <w:sz w:val="20"/>
          <w:szCs w:val="20"/>
          <w:lang w:val="en-US"/>
        </w:rPr>
        <w:t xml:space="preserve"> </w:t>
      </w:r>
      <w:r w:rsidRPr="00875E93">
        <w:rPr>
          <w:rFonts w:ascii="Arial" w:hAnsi="Arial" w:cs="Arial"/>
          <w:color w:val="000000"/>
          <w:kern w:val="21"/>
          <w:sz w:val="20"/>
          <w:szCs w:val="20"/>
          <w:lang w:val="en-US"/>
        </w:rPr>
        <w:t xml:space="preserve">They may be private or public. </w:t>
      </w:r>
      <w:r w:rsidRPr="00875E93">
        <w:rPr>
          <w:rFonts w:ascii="Arial" w:hAnsi="Arial" w:cs="Arial"/>
          <w:color w:val="000000"/>
          <w:sz w:val="20"/>
          <w:szCs w:val="20"/>
          <w:lang w:val="en-US"/>
        </w:rPr>
        <w:t>Nearly every state has at least one university supported by public funds. Tuition fees are much lower in such universities compared to private ones.</w:t>
      </w:r>
    </w:p>
    <w:p w:rsidR="004476D0" w:rsidRPr="00875E93" w:rsidRDefault="004476D0" w:rsidP="001D30EE">
      <w:pPr>
        <w:tabs>
          <w:tab w:val="left" w:pos="-142"/>
        </w:tabs>
        <w:autoSpaceDE w:val="0"/>
        <w:spacing w:before="2" w:line="276" w:lineRule="auto"/>
        <w:ind w:right="116" w:firstLine="709"/>
        <w:jc w:val="both"/>
        <w:rPr>
          <w:rFonts w:ascii="Arial" w:hAnsi="Arial" w:cs="Arial"/>
          <w:color w:val="000000"/>
          <w:sz w:val="20"/>
          <w:szCs w:val="20"/>
          <w:lang w:val="en-US"/>
        </w:rPr>
      </w:pPr>
      <w:r w:rsidRPr="00875E93">
        <w:rPr>
          <w:rFonts w:ascii="Arial" w:hAnsi="Arial" w:cs="Arial"/>
          <w:color w:val="000000"/>
          <w:sz w:val="20"/>
          <w:szCs w:val="20"/>
          <w:lang w:val="en-US"/>
        </w:rPr>
        <w:t xml:space="preserve">Eight most prestigious universities form the so called </w:t>
      </w:r>
      <w:r w:rsidRPr="00875E93">
        <w:rPr>
          <w:rFonts w:ascii="Arial" w:hAnsi="Arial" w:cs="Arial"/>
          <w:i/>
          <w:color w:val="000000"/>
          <w:sz w:val="20"/>
          <w:szCs w:val="20"/>
          <w:lang w:val="en-US"/>
        </w:rPr>
        <w:t>Ivy League</w:t>
      </w:r>
      <w:r w:rsidRPr="00875E93">
        <w:rPr>
          <w:rFonts w:ascii="Arial" w:hAnsi="Arial" w:cs="Arial"/>
          <w:color w:val="000000"/>
          <w:sz w:val="20"/>
          <w:szCs w:val="20"/>
          <w:lang w:val="en-US"/>
        </w:rPr>
        <w:t>. These schools are Brown, Columbia, Cornell, Dartmouth, Harvard, University of Pennsylvania, Princeton, and Yale. The characteristics of Ivy League schools include relatively small undergraduate populations, prestigious academic reputations, and ranking among the top 15 U.S. universities with the highest tuition fees in the country.</w:t>
      </w:r>
    </w:p>
    <w:p w:rsidR="004476D0" w:rsidRPr="00875E93" w:rsidRDefault="004476D0" w:rsidP="001D30EE">
      <w:pPr>
        <w:tabs>
          <w:tab w:val="left" w:pos="-142"/>
        </w:tabs>
        <w:autoSpaceDE w:val="0"/>
        <w:spacing w:before="2" w:line="276" w:lineRule="auto"/>
        <w:ind w:right="116" w:firstLine="709"/>
        <w:jc w:val="both"/>
        <w:rPr>
          <w:rFonts w:ascii="Arial" w:hAnsi="Arial" w:cs="Arial"/>
          <w:color w:val="000000"/>
          <w:spacing w:val="-9"/>
          <w:sz w:val="20"/>
          <w:szCs w:val="20"/>
          <w:lang w:val="en-US"/>
        </w:rPr>
      </w:pPr>
      <w:r w:rsidRPr="00875E93">
        <w:rPr>
          <w:rFonts w:ascii="Arial" w:hAnsi="Arial" w:cs="Arial"/>
          <w:color w:val="000000"/>
          <w:spacing w:val="-9"/>
          <w:sz w:val="20"/>
          <w:szCs w:val="20"/>
          <w:lang w:val="en-US"/>
        </w:rPr>
        <w:t xml:space="preserve">There </w:t>
      </w:r>
      <w:r w:rsidRPr="00875E93">
        <w:rPr>
          <w:rFonts w:ascii="Arial" w:hAnsi="Arial" w:cs="Arial"/>
          <w:color w:val="000000"/>
          <w:sz w:val="20"/>
          <w:szCs w:val="20"/>
          <w:lang w:val="en-US"/>
        </w:rPr>
        <w:t>are also</w:t>
      </w:r>
      <w:r w:rsidRPr="00875E93">
        <w:rPr>
          <w:rFonts w:ascii="Arial" w:hAnsi="Arial" w:cs="Arial"/>
          <w:color w:val="000000"/>
          <w:spacing w:val="19"/>
          <w:sz w:val="20"/>
          <w:szCs w:val="20"/>
          <w:lang w:val="en-US"/>
        </w:rPr>
        <w:t xml:space="preserve"> </w:t>
      </w:r>
      <w:r w:rsidRPr="00875E93">
        <w:rPr>
          <w:rFonts w:ascii="Arial" w:hAnsi="Arial" w:cs="Arial"/>
          <w:b/>
          <w:color w:val="000000"/>
          <w:sz w:val="20"/>
          <w:szCs w:val="20"/>
          <w:lang w:val="en-US"/>
        </w:rPr>
        <w:t>public community</w:t>
      </w:r>
      <w:r w:rsidRPr="00875E93">
        <w:rPr>
          <w:rFonts w:ascii="Arial" w:hAnsi="Arial" w:cs="Arial"/>
          <w:b/>
          <w:color w:val="000000"/>
          <w:spacing w:val="17"/>
          <w:sz w:val="20"/>
          <w:szCs w:val="20"/>
          <w:lang w:val="en-US"/>
        </w:rPr>
        <w:t xml:space="preserve"> </w:t>
      </w:r>
      <w:r w:rsidRPr="00875E93">
        <w:rPr>
          <w:rFonts w:ascii="Arial" w:hAnsi="Arial" w:cs="Arial"/>
          <w:b/>
          <w:color w:val="000000"/>
          <w:sz w:val="20"/>
          <w:szCs w:val="20"/>
          <w:lang w:val="en-US"/>
        </w:rPr>
        <w:t>colleges</w:t>
      </w:r>
      <w:r w:rsidRPr="00875E93">
        <w:rPr>
          <w:rFonts w:ascii="Arial" w:hAnsi="Arial" w:cs="Arial"/>
          <w:color w:val="000000"/>
          <w:sz w:val="20"/>
          <w:szCs w:val="20"/>
          <w:lang w:val="en-US"/>
        </w:rPr>
        <w:t>,</w:t>
      </w:r>
      <w:r w:rsidRPr="00875E93">
        <w:rPr>
          <w:rFonts w:ascii="Arial" w:hAnsi="Arial" w:cs="Arial"/>
          <w:color w:val="000000"/>
          <w:spacing w:val="13"/>
          <w:sz w:val="20"/>
          <w:szCs w:val="20"/>
          <w:lang w:val="en-US"/>
        </w:rPr>
        <w:t xml:space="preserve"> </w:t>
      </w:r>
      <w:r w:rsidRPr="00875E93">
        <w:rPr>
          <w:rFonts w:ascii="Arial" w:hAnsi="Arial" w:cs="Arial"/>
          <w:color w:val="000000"/>
          <w:sz w:val="20"/>
          <w:szCs w:val="20"/>
          <w:lang w:val="en-US"/>
        </w:rPr>
        <w:t>also</w:t>
      </w:r>
      <w:r w:rsidRPr="00875E93">
        <w:rPr>
          <w:rFonts w:ascii="Arial" w:hAnsi="Arial" w:cs="Arial"/>
          <w:color w:val="000000"/>
          <w:spacing w:val="6"/>
          <w:sz w:val="20"/>
          <w:szCs w:val="20"/>
          <w:lang w:val="en-US"/>
        </w:rPr>
        <w:t xml:space="preserve"> </w:t>
      </w:r>
      <w:r w:rsidRPr="00875E93">
        <w:rPr>
          <w:rFonts w:ascii="Arial" w:hAnsi="Arial" w:cs="Arial"/>
          <w:color w:val="000000"/>
          <w:sz w:val="20"/>
          <w:szCs w:val="20"/>
          <w:lang w:val="en-US"/>
        </w:rPr>
        <w:t>called</w:t>
      </w:r>
      <w:r w:rsidRPr="00875E93">
        <w:rPr>
          <w:rFonts w:ascii="Arial" w:hAnsi="Arial" w:cs="Arial"/>
          <w:color w:val="000000"/>
          <w:spacing w:val="-11"/>
          <w:sz w:val="20"/>
          <w:szCs w:val="20"/>
          <w:lang w:val="en-US"/>
        </w:rPr>
        <w:t xml:space="preserve"> </w:t>
      </w:r>
      <w:r w:rsidRPr="00875E93">
        <w:rPr>
          <w:rFonts w:ascii="Arial" w:hAnsi="Arial" w:cs="Arial"/>
          <w:color w:val="000000"/>
          <w:sz w:val="20"/>
          <w:szCs w:val="20"/>
          <w:lang w:val="en-US"/>
        </w:rPr>
        <w:t>junior</w:t>
      </w:r>
      <w:r w:rsidRPr="00875E93">
        <w:rPr>
          <w:rFonts w:ascii="Arial" w:hAnsi="Arial" w:cs="Arial"/>
          <w:color w:val="000000"/>
          <w:spacing w:val="26"/>
          <w:sz w:val="20"/>
          <w:szCs w:val="20"/>
          <w:lang w:val="en-US"/>
        </w:rPr>
        <w:t xml:space="preserve"> </w:t>
      </w:r>
      <w:r w:rsidRPr="00875E93">
        <w:rPr>
          <w:rFonts w:ascii="Arial" w:hAnsi="Arial" w:cs="Arial"/>
          <w:color w:val="000000"/>
          <w:sz w:val="20"/>
          <w:szCs w:val="20"/>
          <w:lang w:val="en-US"/>
        </w:rPr>
        <w:t>colleges</w:t>
      </w:r>
      <w:r w:rsidRPr="00875E93">
        <w:rPr>
          <w:rFonts w:ascii="Arial" w:hAnsi="Arial" w:cs="Arial"/>
          <w:color w:val="000000"/>
          <w:spacing w:val="5"/>
          <w:sz w:val="20"/>
          <w:szCs w:val="20"/>
          <w:lang w:val="en-US"/>
        </w:rPr>
        <w:t xml:space="preserve"> </w:t>
      </w:r>
      <w:r w:rsidRPr="00875E93">
        <w:rPr>
          <w:rFonts w:ascii="Arial" w:hAnsi="Arial" w:cs="Arial"/>
          <w:color w:val="000000"/>
          <w:sz w:val="20"/>
          <w:szCs w:val="20"/>
          <w:lang w:val="en-US"/>
        </w:rPr>
        <w:t>which</w:t>
      </w:r>
      <w:r w:rsidRPr="00875E93">
        <w:rPr>
          <w:rFonts w:ascii="Arial" w:hAnsi="Arial" w:cs="Arial"/>
          <w:color w:val="000000"/>
          <w:spacing w:val="19"/>
          <w:sz w:val="20"/>
          <w:szCs w:val="20"/>
          <w:lang w:val="en-US"/>
        </w:rPr>
        <w:t xml:space="preserve"> </w:t>
      </w:r>
      <w:r w:rsidRPr="00875E93">
        <w:rPr>
          <w:rFonts w:ascii="Arial" w:hAnsi="Arial" w:cs="Arial"/>
          <w:color w:val="000000"/>
          <w:sz w:val="20"/>
          <w:szCs w:val="20"/>
          <w:lang w:val="en-US"/>
        </w:rPr>
        <w:t>offer a</w:t>
      </w:r>
      <w:r w:rsidRPr="00875E93">
        <w:rPr>
          <w:rFonts w:ascii="Arial" w:hAnsi="Arial" w:cs="Arial"/>
          <w:color w:val="000000"/>
          <w:spacing w:val="-2"/>
          <w:sz w:val="20"/>
          <w:szCs w:val="20"/>
          <w:lang w:val="en-US"/>
        </w:rPr>
        <w:t xml:space="preserve"> </w:t>
      </w:r>
      <w:r w:rsidRPr="00875E93">
        <w:rPr>
          <w:rFonts w:ascii="Arial" w:hAnsi="Arial" w:cs="Arial"/>
          <w:color w:val="000000"/>
          <w:sz w:val="20"/>
          <w:szCs w:val="20"/>
          <w:lang w:val="en-US"/>
        </w:rPr>
        <w:t>two-year program</w:t>
      </w:r>
      <w:r w:rsidRPr="00875E93">
        <w:rPr>
          <w:rFonts w:ascii="Arial" w:hAnsi="Arial" w:cs="Arial"/>
          <w:color w:val="000000"/>
          <w:spacing w:val="52"/>
          <w:sz w:val="20"/>
          <w:szCs w:val="20"/>
          <w:lang w:val="en-US"/>
        </w:rPr>
        <w:t xml:space="preserve"> </w:t>
      </w:r>
      <w:r w:rsidRPr="00875E93">
        <w:rPr>
          <w:rFonts w:ascii="Arial" w:hAnsi="Arial" w:cs="Arial"/>
          <w:color w:val="000000"/>
          <w:sz w:val="20"/>
          <w:szCs w:val="20"/>
          <w:lang w:val="en-US"/>
        </w:rPr>
        <w:t>in</w:t>
      </w:r>
      <w:r w:rsidRPr="00875E93">
        <w:rPr>
          <w:rFonts w:ascii="Arial" w:hAnsi="Arial" w:cs="Arial"/>
          <w:color w:val="000000"/>
          <w:spacing w:val="30"/>
          <w:sz w:val="20"/>
          <w:szCs w:val="20"/>
          <w:lang w:val="en-US"/>
        </w:rPr>
        <w:t xml:space="preserve"> </w:t>
      </w:r>
      <w:r w:rsidRPr="00875E93">
        <w:rPr>
          <w:rFonts w:ascii="Arial" w:hAnsi="Arial" w:cs="Arial"/>
          <w:color w:val="000000"/>
          <w:sz w:val="20"/>
          <w:szCs w:val="20"/>
          <w:lang w:val="en-US"/>
        </w:rPr>
        <w:t>a</w:t>
      </w:r>
      <w:r w:rsidRPr="00875E93">
        <w:rPr>
          <w:rFonts w:ascii="Arial" w:hAnsi="Arial" w:cs="Arial"/>
          <w:color w:val="000000"/>
          <w:spacing w:val="19"/>
          <w:sz w:val="20"/>
          <w:szCs w:val="20"/>
          <w:lang w:val="en-US"/>
        </w:rPr>
        <w:t xml:space="preserve"> </w:t>
      </w:r>
      <w:r w:rsidRPr="00875E93">
        <w:rPr>
          <w:rFonts w:ascii="Arial" w:hAnsi="Arial" w:cs="Arial"/>
          <w:color w:val="000000"/>
          <w:sz w:val="20"/>
          <w:szCs w:val="20"/>
          <w:lang w:val="en-US"/>
        </w:rPr>
        <w:t>variety</w:t>
      </w:r>
      <w:r w:rsidRPr="00875E93">
        <w:rPr>
          <w:rFonts w:ascii="Arial" w:hAnsi="Arial" w:cs="Arial"/>
          <w:color w:val="000000"/>
          <w:spacing w:val="45"/>
          <w:sz w:val="20"/>
          <w:szCs w:val="20"/>
          <w:lang w:val="en-US"/>
        </w:rPr>
        <w:t xml:space="preserve"> </w:t>
      </w:r>
      <w:r w:rsidRPr="00875E93">
        <w:rPr>
          <w:rFonts w:ascii="Arial" w:hAnsi="Arial" w:cs="Arial"/>
          <w:color w:val="000000"/>
          <w:sz w:val="20"/>
          <w:szCs w:val="20"/>
          <w:lang w:val="en-US"/>
        </w:rPr>
        <w:t>of</w:t>
      </w:r>
      <w:r w:rsidRPr="00875E93">
        <w:rPr>
          <w:rFonts w:ascii="Arial" w:hAnsi="Arial" w:cs="Arial"/>
          <w:color w:val="000000"/>
          <w:spacing w:val="24"/>
          <w:sz w:val="20"/>
          <w:szCs w:val="20"/>
          <w:lang w:val="en-US"/>
        </w:rPr>
        <w:t xml:space="preserve"> </w:t>
      </w:r>
      <w:r w:rsidRPr="00875E93">
        <w:rPr>
          <w:rFonts w:ascii="Arial" w:hAnsi="Arial" w:cs="Arial"/>
          <w:color w:val="000000"/>
          <w:sz w:val="20"/>
          <w:szCs w:val="20"/>
          <w:lang w:val="en-US"/>
        </w:rPr>
        <w:t>disciplines,</w:t>
      </w:r>
      <w:r w:rsidRPr="00875E93">
        <w:rPr>
          <w:rFonts w:ascii="Arial" w:hAnsi="Arial" w:cs="Arial"/>
          <w:color w:val="000000"/>
          <w:spacing w:val="46"/>
          <w:sz w:val="20"/>
          <w:szCs w:val="20"/>
          <w:lang w:val="en-US"/>
        </w:rPr>
        <w:t xml:space="preserve"> </w:t>
      </w:r>
      <w:r w:rsidRPr="00875E93">
        <w:rPr>
          <w:rFonts w:ascii="Arial" w:hAnsi="Arial" w:cs="Arial"/>
          <w:color w:val="000000"/>
          <w:sz w:val="20"/>
          <w:szCs w:val="20"/>
          <w:lang w:val="en-US"/>
        </w:rPr>
        <w:t>and</w:t>
      </w:r>
      <w:r w:rsidRPr="00875E93">
        <w:rPr>
          <w:rFonts w:ascii="Arial" w:hAnsi="Arial" w:cs="Arial"/>
          <w:color w:val="000000"/>
          <w:spacing w:val="30"/>
          <w:sz w:val="20"/>
          <w:szCs w:val="20"/>
          <w:lang w:val="en-US"/>
        </w:rPr>
        <w:t xml:space="preserve"> </w:t>
      </w:r>
      <w:r w:rsidRPr="00875E93">
        <w:rPr>
          <w:rFonts w:ascii="Arial" w:hAnsi="Arial" w:cs="Arial"/>
          <w:b/>
          <w:color w:val="000000"/>
          <w:sz w:val="20"/>
          <w:szCs w:val="20"/>
          <w:lang w:val="en-US"/>
        </w:rPr>
        <w:t>state</w:t>
      </w:r>
      <w:r w:rsidRPr="00875E93">
        <w:rPr>
          <w:rFonts w:ascii="Arial" w:hAnsi="Arial" w:cs="Arial"/>
          <w:b/>
          <w:color w:val="000000"/>
          <w:spacing w:val="26"/>
          <w:sz w:val="20"/>
          <w:szCs w:val="20"/>
          <w:lang w:val="en-US"/>
        </w:rPr>
        <w:t xml:space="preserve"> </w:t>
      </w:r>
      <w:r w:rsidRPr="00875E93">
        <w:rPr>
          <w:rFonts w:ascii="Arial" w:hAnsi="Arial" w:cs="Arial"/>
          <w:b/>
          <w:color w:val="000000"/>
          <w:sz w:val="20"/>
          <w:szCs w:val="20"/>
          <w:lang w:val="en-US"/>
        </w:rPr>
        <w:t>teacher</w:t>
      </w:r>
      <w:r w:rsidRPr="00875E93">
        <w:rPr>
          <w:rFonts w:ascii="Arial" w:hAnsi="Arial" w:cs="Arial"/>
          <w:b/>
          <w:color w:val="000000"/>
          <w:spacing w:val="38"/>
          <w:sz w:val="20"/>
          <w:szCs w:val="20"/>
          <w:lang w:val="en-US"/>
        </w:rPr>
        <w:t xml:space="preserve"> </w:t>
      </w:r>
      <w:r w:rsidRPr="00875E93">
        <w:rPr>
          <w:rFonts w:ascii="Arial" w:hAnsi="Arial" w:cs="Arial"/>
          <w:b/>
          <w:color w:val="000000"/>
          <w:sz w:val="20"/>
          <w:szCs w:val="20"/>
          <w:lang w:val="en-US"/>
        </w:rPr>
        <w:t>colleges</w:t>
      </w:r>
      <w:r w:rsidRPr="00875E93">
        <w:rPr>
          <w:rFonts w:ascii="Arial" w:hAnsi="Arial" w:cs="Arial"/>
          <w:color w:val="000000"/>
          <w:spacing w:val="27"/>
          <w:sz w:val="20"/>
          <w:szCs w:val="20"/>
          <w:lang w:val="en-US"/>
        </w:rPr>
        <w:t xml:space="preserve"> </w:t>
      </w:r>
      <w:r w:rsidRPr="00875E93">
        <w:rPr>
          <w:rFonts w:ascii="Arial" w:hAnsi="Arial" w:cs="Arial"/>
          <w:color w:val="000000"/>
          <w:sz w:val="20"/>
          <w:szCs w:val="20"/>
          <w:lang w:val="en-US"/>
        </w:rPr>
        <w:t>which specialize</w:t>
      </w:r>
      <w:r w:rsidRPr="00875E93">
        <w:rPr>
          <w:rFonts w:ascii="Arial" w:hAnsi="Arial" w:cs="Arial"/>
          <w:color w:val="000000"/>
          <w:spacing w:val="16"/>
          <w:sz w:val="20"/>
          <w:szCs w:val="20"/>
          <w:lang w:val="en-US"/>
        </w:rPr>
        <w:t xml:space="preserve"> </w:t>
      </w:r>
      <w:r w:rsidRPr="00875E93">
        <w:rPr>
          <w:rFonts w:ascii="Arial" w:hAnsi="Arial" w:cs="Arial"/>
          <w:color w:val="000000"/>
          <w:sz w:val="20"/>
          <w:szCs w:val="20"/>
          <w:lang w:val="en-US"/>
        </w:rPr>
        <w:t>in</w:t>
      </w:r>
      <w:r w:rsidRPr="00875E93">
        <w:rPr>
          <w:rFonts w:ascii="Arial" w:hAnsi="Arial" w:cs="Arial"/>
          <w:color w:val="000000"/>
          <w:spacing w:val="9"/>
          <w:sz w:val="20"/>
          <w:szCs w:val="20"/>
          <w:lang w:val="en-US"/>
        </w:rPr>
        <w:t xml:space="preserve"> </w:t>
      </w:r>
      <w:r w:rsidRPr="00875E93">
        <w:rPr>
          <w:rFonts w:ascii="Arial" w:hAnsi="Arial" w:cs="Arial"/>
          <w:color w:val="000000"/>
          <w:sz w:val="20"/>
          <w:szCs w:val="20"/>
          <w:lang w:val="en-US"/>
        </w:rPr>
        <w:t>training</w:t>
      </w:r>
      <w:r w:rsidRPr="00875E93">
        <w:rPr>
          <w:rFonts w:ascii="Arial" w:hAnsi="Arial" w:cs="Arial"/>
          <w:color w:val="000000"/>
          <w:spacing w:val="16"/>
          <w:sz w:val="20"/>
          <w:szCs w:val="20"/>
          <w:lang w:val="en-US"/>
        </w:rPr>
        <w:t xml:space="preserve"> </w:t>
      </w:r>
      <w:r w:rsidRPr="00875E93">
        <w:rPr>
          <w:rFonts w:ascii="Arial" w:hAnsi="Arial" w:cs="Arial"/>
          <w:color w:val="000000"/>
          <w:sz w:val="20"/>
          <w:szCs w:val="20"/>
          <w:lang w:val="en-US"/>
        </w:rPr>
        <w:t>school</w:t>
      </w:r>
      <w:r w:rsidRPr="00875E93">
        <w:rPr>
          <w:rFonts w:ascii="Arial" w:hAnsi="Arial" w:cs="Arial"/>
          <w:color w:val="000000"/>
          <w:spacing w:val="10"/>
          <w:sz w:val="20"/>
          <w:szCs w:val="20"/>
          <w:lang w:val="en-US"/>
        </w:rPr>
        <w:t xml:space="preserve"> </w:t>
      </w:r>
      <w:r w:rsidRPr="00875E93">
        <w:rPr>
          <w:rFonts w:ascii="Arial" w:hAnsi="Arial" w:cs="Arial"/>
          <w:color w:val="000000"/>
          <w:sz w:val="20"/>
          <w:szCs w:val="20"/>
          <w:lang w:val="en-US"/>
        </w:rPr>
        <w:t>teachers.</w:t>
      </w:r>
      <w:r w:rsidRPr="00875E93">
        <w:rPr>
          <w:rFonts w:ascii="Arial" w:hAnsi="Arial" w:cs="Arial"/>
          <w:color w:val="000000"/>
          <w:spacing w:val="28"/>
          <w:sz w:val="20"/>
          <w:szCs w:val="20"/>
          <w:lang w:val="en-US"/>
        </w:rPr>
        <w:t xml:space="preserve"> </w:t>
      </w:r>
    </w:p>
    <w:p w:rsidR="004476D0" w:rsidRPr="00875E93" w:rsidRDefault="004476D0" w:rsidP="001D30EE">
      <w:pPr>
        <w:tabs>
          <w:tab w:val="left" w:pos="-142"/>
        </w:tabs>
        <w:autoSpaceDE w:val="0"/>
        <w:spacing w:before="2" w:line="276" w:lineRule="auto"/>
        <w:ind w:right="116" w:firstLine="709"/>
        <w:jc w:val="both"/>
        <w:rPr>
          <w:rFonts w:ascii="Arial" w:hAnsi="Arial" w:cs="Arial"/>
          <w:color w:val="000000"/>
          <w:spacing w:val="-9"/>
          <w:sz w:val="20"/>
          <w:szCs w:val="20"/>
          <w:lang w:val="en-US"/>
        </w:rPr>
      </w:pPr>
      <w:r w:rsidRPr="00875E93">
        <w:rPr>
          <w:rFonts w:ascii="Arial" w:hAnsi="Arial" w:cs="Arial"/>
          <w:color w:val="000000"/>
          <w:sz w:val="20"/>
          <w:szCs w:val="20"/>
          <w:shd w:val="clear" w:color="auto" w:fill="FFFFFF"/>
          <w:lang w:val="en-US"/>
        </w:rPr>
        <w:t>The cost of study per year (does not includes living expenses) in the USA varies from $5000 to $50000 (might be much more too for MBA/Medical or other programs) per year.</w:t>
      </w:r>
      <w:r w:rsidRPr="00875E93">
        <w:rPr>
          <w:rStyle w:val="apple-converted-space"/>
          <w:rFonts w:ascii="Arial" w:hAnsi="Arial" w:cs="Arial"/>
          <w:color w:val="000000"/>
          <w:sz w:val="20"/>
          <w:szCs w:val="20"/>
          <w:shd w:val="clear" w:color="auto" w:fill="FFFFFF"/>
          <w:lang w:val="en-US"/>
        </w:rPr>
        <w:t> </w:t>
      </w:r>
    </w:p>
    <w:p w:rsidR="004476D0" w:rsidRPr="00875E93" w:rsidRDefault="004476D0" w:rsidP="001D30EE">
      <w:pPr>
        <w:tabs>
          <w:tab w:val="left" w:pos="-142"/>
          <w:tab w:val="left" w:pos="10632"/>
        </w:tabs>
        <w:autoSpaceDE w:val="0"/>
        <w:spacing w:before="41" w:line="276" w:lineRule="auto"/>
        <w:ind w:right="-1" w:firstLine="709"/>
        <w:jc w:val="both"/>
        <w:rPr>
          <w:rFonts w:ascii="Arial" w:hAnsi="Arial" w:cs="Arial"/>
          <w:color w:val="000000"/>
          <w:sz w:val="20"/>
          <w:szCs w:val="20"/>
          <w:lang w:val="en-US"/>
        </w:rPr>
      </w:pPr>
      <w:r w:rsidRPr="00875E93">
        <w:rPr>
          <w:rFonts w:ascii="Arial" w:hAnsi="Arial" w:cs="Arial"/>
          <w:color w:val="000000"/>
          <w:sz w:val="20"/>
          <w:szCs w:val="20"/>
          <w:lang w:val="en-US"/>
        </w:rPr>
        <w:t>Unlike</w:t>
      </w:r>
      <w:r w:rsidRPr="00875E93">
        <w:rPr>
          <w:rFonts w:ascii="Arial" w:hAnsi="Arial" w:cs="Arial"/>
          <w:color w:val="000000"/>
          <w:spacing w:val="-6"/>
          <w:sz w:val="20"/>
          <w:szCs w:val="20"/>
          <w:lang w:val="en-US"/>
        </w:rPr>
        <w:t xml:space="preserve"> </w:t>
      </w:r>
      <w:r w:rsidRPr="00875E93">
        <w:rPr>
          <w:rFonts w:ascii="Arial" w:hAnsi="Arial" w:cs="Arial"/>
          <w:color w:val="000000"/>
          <w:sz w:val="20"/>
          <w:szCs w:val="20"/>
          <w:lang w:val="en-US"/>
        </w:rPr>
        <w:t>the</w:t>
      </w:r>
      <w:r w:rsidRPr="00875E93">
        <w:rPr>
          <w:rFonts w:ascii="Arial" w:hAnsi="Arial" w:cs="Arial"/>
          <w:color w:val="000000"/>
          <w:spacing w:val="-4"/>
          <w:sz w:val="20"/>
          <w:szCs w:val="20"/>
          <w:lang w:val="en-US"/>
        </w:rPr>
        <w:t xml:space="preserve"> </w:t>
      </w:r>
      <w:r w:rsidRPr="00875E93">
        <w:rPr>
          <w:rFonts w:ascii="Arial" w:hAnsi="Arial" w:cs="Arial"/>
          <w:color w:val="000000"/>
          <w:sz w:val="20"/>
          <w:szCs w:val="20"/>
          <w:lang w:val="en-US"/>
        </w:rPr>
        <w:t>European</w:t>
      </w:r>
      <w:r w:rsidRPr="00875E93">
        <w:rPr>
          <w:rFonts w:ascii="Arial" w:hAnsi="Arial" w:cs="Arial"/>
          <w:color w:val="000000"/>
          <w:spacing w:val="-2"/>
          <w:sz w:val="20"/>
          <w:szCs w:val="20"/>
          <w:lang w:val="en-US"/>
        </w:rPr>
        <w:t xml:space="preserve"> </w:t>
      </w:r>
      <w:r w:rsidRPr="00875E93">
        <w:rPr>
          <w:rFonts w:ascii="Arial" w:hAnsi="Arial" w:cs="Arial"/>
          <w:color w:val="000000"/>
          <w:sz w:val="20"/>
          <w:szCs w:val="20"/>
          <w:lang w:val="en-US"/>
        </w:rPr>
        <w:t>system</w:t>
      </w:r>
      <w:r w:rsidRPr="00875E93">
        <w:rPr>
          <w:rFonts w:ascii="Arial" w:hAnsi="Arial" w:cs="Arial"/>
          <w:color w:val="000000"/>
          <w:spacing w:val="-13"/>
          <w:sz w:val="20"/>
          <w:szCs w:val="20"/>
          <w:lang w:val="en-US"/>
        </w:rPr>
        <w:t xml:space="preserve"> </w:t>
      </w:r>
      <w:r w:rsidRPr="00875E93">
        <w:rPr>
          <w:rFonts w:ascii="Arial" w:hAnsi="Arial" w:cs="Arial"/>
          <w:color w:val="000000"/>
          <w:sz w:val="20"/>
          <w:szCs w:val="20"/>
          <w:lang w:val="en-US"/>
        </w:rPr>
        <w:t>of</w:t>
      </w:r>
      <w:r w:rsidRPr="00875E93">
        <w:rPr>
          <w:rFonts w:ascii="Arial" w:hAnsi="Arial" w:cs="Arial"/>
          <w:color w:val="000000"/>
          <w:spacing w:val="-16"/>
          <w:sz w:val="20"/>
          <w:szCs w:val="20"/>
          <w:lang w:val="en-US"/>
        </w:rPr>
        <w:t xml:space="preserve"> </w:t>
      </w:r>
      <w:r w:rsidRPr="00875E93">
        <w:rPr>
          <w:rFonts w:ascii="Arial" w:hAnsi="Arial" w:cs="Arial"/>
          <w:color w:val="000000"/>
          <w:sz w:val="20"/>
          <w:szCs w:val="20"/>
          <w:lang w:val="en-US"/>
        </w:rPr>
        <w:t>higher</w:t>
      </w:r>
      <w:r w:rsidRPr="00875E93">
        <w:rPr>
          <w:rFonts w:ascii="Arial" w:hAnsi="Arial" w:cs="Arial"/>
          <w:color w:val="000000"/>
          <w:spacing w:val="-5"/>
          <w:sz w:val="20"/>
          <w:szCs w:val="20"/>
          <w:lang w:val="en-US"/>
        </w:rPr>
        <w:t xml:space="preserve"> </w:t>
      </w:r>
      <w:r w:rsidRPr="00875E93">
        <w:rPr>
          <w:rFonts w:ascii="Arial" w:hAnsi="Arial" w:cs="Arial"/>
          <w:color w:val="000000"/>
          <w:sz w:val="20"/>
          <w:szCs w:val="20"/>
          <w:lang w:val="en-US"/>
        </w:rPr>
        <w:t>education, individual</w:t>
      </w:r>
      <w:r w:rsidRPr="00875E93">
        <w:rPr>
          <w:rFonts w:ascii="Arial" w:hAnsi="Arial" w:cs="Arial"/>
          <w:color w:val="000000"/>
          <w:spacing w:val="-6"/>
          <w:sz w:val="20"/>
          <w:szCs w:val="20"/>
          <w:lang w:val="en-US"/>
        </w:rPr>
        <w:t xml:space="preserve"> </w:t>
      </w:r>
      <w:r w:rsidRPr="00875E93">
        <w:rPr>
          <w:rFonts w:ascii="Arial" w:hAnsi="Arial" w:cs="Arial"/>
          <w:color w:val="000000"/>
          <w:sz w:val="20"/>
          <w:szCs w:val="20"/>
          <w:lang w:val="en-US"/>
        </w:rPr>
        <w:t>colleges and universities</w:t>
      </w:r>
      <w:r w:rsidRPr="00875E93">
        <w:rPr>
          <w:rFonts w:ascii="Arial" w:hAnsi="Arial" w:cs="Arial"/>
          <w:color w:val="000000"/>
          <w:spacing w:val="13"/>
          <w:sz w:val="20"/>
          <w:szCs w:val="20"/>
          <w:lang w:val="en-US"/>
        </w:rPr>
        <w:t xml:space="preserve"> </w:t>
      </w:r>
      <w:r w:rsidRPr="00875E93">
        <w:rPr>
          <w:rFonts w:ascii="Arial" w:hAnsi="Arial" w:cs="Arial"/>
          <w:color w:val="000000"/>
          <w:sz w:val="20"/>
          <w:szCs w:val="20"/>
          <w:lang w:val="en-US"/>
        </w:rPr>
        <w:t>in</w:t>
      </w:r>
      <w:r w:rsidRPr="00875E93">
        <w:rPr>
          <w:rFonts w:ascii="Arial" w:hAnsi="Arial" w:cs="Arial"/>
          <w:color w:val="000000"/>
          <w:spacing w:val="-3"/>
          <w:sz w:val="20"/>
          <w:szCs w:val="20"/>
          <w:lang w:val="en-US"/>
        </w:rPr>
        <w:t xml:space="preserve"> </w:t>
      </w:r>
      <w:r w:rsidRPr="00875E93">
        <w:rPr>
          <w:rFonts w:ascii="Arial" w:hAnsi="Arial" w:cs="Arial"/>
          <w:color w:val="000000"/>
          <w:sz w:val="20"/>
          <w:szCs w:val="20"/>
          <w:lang w:val="en-US"/>
        </w:rPr>
        <w:t>the</w:t>
      </w:r>
      <w:r w:rsidRPr="00875E93">
        <w:rPr>
          <w:rFonts w:ascii="Arial" w:hAnsi="Arial" w:cs="Arial"/>
          <w:color w:val="000000"/>
          <w:spacing w:val="-3"/>
          <w:sz w:val="20"/>
          <w:szCs w:val="20"/>
          <w:lang w:val="en-US"/>
        </w:rPr>
        <w:t xml:space="preserve"> </w:t>
      </w:r>
      <w:r w:rsidRPr="00875E93">
        <w:rPr>
          <w:rFonts w:ascii="Arial" w:hAnsi="Arial" w:cs="Arial"/>
          <w:color w:val="000000"/>
          <w:sz w:val="20"/>
          <w:szCs w:val="20"/>
          <w:lang w:val="en-US"/>
        </w:rPr>
        <w:t>US</w:t>
      </w:r>
      <w:r w:rsidRPr="00875E93">
        <w:rPr>
          <w:rFonts w:ascii="Arial" w:hAnsi="Arial" w:cs="Arial"/>
          <w:color w:val="000000"/>
          <w:spacing w:val="-4"/>
          <w:sz w:val="20"/>
          <w:szCs w:val="20"/>
          <w:lang w:val="en-US"/>
        </w:rPr>
        <w:t xml:space="preserve"> </w:t>
      </w:r>
      <w:r w:rsidRPr="00875E93">
        <w:rPr>
          <w:rFonts w:ascii="Arial" w:hAnsi="Arial" w:cs="Arial"/>
          <w:color w:val="000000"/>
          <w:sz w:val="20"/>
          <w:szCs w:val="20"/>
          <w:lang w:val="en-US"/>
        </w:rPr>
        <w:t>do</w:t>
      </w:r>
      <w:r w:rsidRPr="00875E93">
        <w:rPr>
          <w:rFonts w:ascii="Arial" w:hAnsi="Arial" w:cs="Arial"/>
          <w:color w:val="000000"/>
          <w:spacing w:val="-5"/>
          <w:sz w:val="20"/>
          <w:szCs w:val="20"/>
          <w:lang w:val="en-US"/>
        </w:rPr>
        <w:t xml:space="preserve"> </w:t>
      </w:r>
      <w:r w:rsidRPr="00875E93">
        <w:rPr>
          <w:rFonts w:ascii="Arial" w:hAnsi="Arial" w:cs="Arial"/>
          <w:color w:val="000000"/>
          <w:sz w:val="20"/>
          <w:szCs w:val="20"/>
          <w:lang w:val="en-US"/>
        </w:rPr>
        <w:t>not</w:t>
      </w:r>
      <w:r w:rsidRPr="00875E93">
        <w:rPr>
          <w:rFonts w:ascii="Arial" w:hAnsi="Arial" w:cs="Arial"/>
          <w:color w:val="000000"/>
          <w:spacing w:val="-5"/>
          <w:sz w:val="20"/>
          <w:szCs w:val="20"/>
          <w:lang w:val="en-US"/>
        </w:rPr>
        <w:t xml:space="preserve"> </w:t>
      </w:r>
      <w:r w:rsidRPr="00875E93">
        <w:rPr>
          <w:rFonts w:ascii="Arial" w:hAnsi="Arial" w:cs="Arial"/>
          <w:color w:val="000000"/>
          <w:sz w:val="20"/>
          <w:szCs w:val="20"/>
          <w:lang w:val="en-US"/>
        </w:rPr>
        <w:t>have</w:t>
      </w:r>
      <w:r w:rsidRPr="00875E93">
        <w:rPr>
          <w:rFonts w:ascii="Arial" w:hAnsi="Arial" w:cs="Arial"/>
          <w:color w:val="000000"/>
          <w:spacing w:val="-8"/>
          <w:sz w:val="20"/>
          <w:szCs w:val="20"/>
          <w:lang w:val="en-US"/>
        </w:rPr>
        <w:t xml:space="preserve"> </w:t>
      </w:r>
      <w:r w:rsidRPr="00875E93">
        <w:rPr>
          <w:rFonts w:ascii="Arial" w:hAnsi="Arial" w:cs="Arial"/>
          <w:color w:val="000000"/>
          <w:sz w:val="20"/>
          <w:szCs w:val="20"/>
          <w:lang w:val="en-US"/>
        </w:rPr>
        <w:t>their</w:t>
      </w:r>
      <w:r w:rsidRPr="00875E93">
        <w:rPr>
          <w:rFonts w:ascii="Arial" w:hAnsi="Arial" w:cs="Arial"/>
          <w:color w:val="000000"/>
          <w:spacing w:val="3"/>
          <w:sz w:val="20"/>
          <w:szCs w:val="20"/>
          <w:lang w:val="en-US"/>
        </w:rPr>
        <w:t xml:space="preserve"> </w:t>
      </w:r>
      <w:r w:rsidRPr="00875E93">
        <w:rPr>
          <w:rFonts w:ascii="Arial" w:hAnsi="Arial" w:cs="Arial"/>
          <w:color w:val="000000"/>
          <w:sz w:val="20"/>
          <w:szCs w:val="20"/>
          <w:lang w:val="en-US"/>
        </w:rPr>
        <w:t>own</w:t>
      </w:r>
      <w:r w:rsidRPr="00875E93">
        <w:rPr>
          <w:rFonts w:ascii="Arial" w:hAnsi="Arial" w:cs="Arial"/>
          <w:color w:val="000000"/>
          <w:spacing w:val="-5"/>
          <w:sz w:val="20"/>
          <w:szCs w:val="20"/>
          <w:lang w:val="en-US"/>
        </w:rPr>
        <w:t xml:space="preserve"> </w:t>
      </w:r>
      <w:r w:rsidRPr="00875E93">
        <w:rPr>
          <w:rFonts w:ascii="Arial" w:hAnsi="Arial" w:cs="Arial"/>
          <w:color w:val="000000"/>
          <w:sz w:val="20"/>
          <w:szCs w:val="20"/>
          <w:lang w:val="en-US"/>
        </w:rPr>
        <w:t>entrance</w:t>
      </w:r>
      <w:r w:rsidRPr="00875E93">
        <w:rPr>
          <w:rFonts w:ascii="Arial" w:hAnsi="Arial" w:cs="Arial"/>
          <w:color w:val="000000"/>
          <w:spacing w:val="-7"/>
          <w:sz w:val="20"/>
          <w:szCs w:val="20"/>
          <w:lang w:val="en-US"/>
        </w:rPr>
        <w:t xml:space="preserve"> </w:t>
      </w:r>
      <w:r w:rsidRPr="00875E93">
        <w:rPr>
          <w:rFonts w:ascii="Arial" w:hAnsi="Arial" w:cs="Arial"/>
          <w:color w:val="000000"/>
          <w:sz w:val="20"/>
          <w:szCs w:val="20"/>
          <w:lang w:val="en-US"/>
        </w:rPr>
        <w:t>examinations. Rather,</w:t>
      </w:r>
      <w:r w:rsidRPr="00875E93">
        <w:rPr>
          <w:rFonts w:ascii="Arial" w:hAnsi="Arial" w:cs="Arial"/>
          <w:color w:val="000000"/>
          <w:spacing w:val="40"/>
          <w:sz w:val="20"/>
          <w:szCs w:val="20"/>
          <w:lang w:val="en-US"/>
        </w:rPr>
        <w:t xml:space="preserve"> </w:t>
      </w:r>
      <w:r w:rsidRPr="00875E93">
        <w:rPr>
          <w:rFonts w:ascii="Arial" w:hAnsi="Arial" w:cs="Arial"/>
          <w:color w:val="000000"/>
          <w:sz w:val="20"/>
          <w:szCs w:val="20"/>
          <w:lang w:val="en-US"/>
        </w:rPr>
        <w:t>admission</w:t>
      </w:r>
      <w:r w:rsidRPr="00875E93">
        <w:rPr>
          <w:rFonts w:ascii="Arial" w:hAnsi="Arial" w:cs="Arial"/>
          <w:color w:val="000000"/>
          <w:spacing w:val="45"/>
          <w:sz w:val="20"/>
          <w:szCs w:val="20"/>
          <w:lang w:val="en-US"/>
        </w:rPr>
        <w:t xml:space="preserve"> </w:t>
      </w:r>
      <w:r w:rsidRPr="00875E93">
        <w:rPr>
          <w:rFonts w:ascii="Arial" w:hAnsi="Arial" w:cs="Arial"/>
          <w:color w:val="000000"/>
          <w:sz w:val="20"/>
          <w:szCs w:val="20"/>
          <w:lang w:val="en-US"/>
        </w:rPr>
        <w:t>is</w:t>
      </w:r>
      <w:r w:rsidRPr="00875E93">
        <w:rPr>
          <w:rFonts w:ascii="Arial" w:hAnsi="Arial" w:cs="Arial"/>
          <w:color w:val="000000"/>
          <w:spacing w:val="9"/>
          <w:sz w:val="20"/>
          <w:szCs w:val="20"/>
          <w:lang w:val="en-US"/>
        </w:rPr>
        <w:t xml:space="preserve"> </w:t>
      </w:r>
      <w:r w:rsidRPr="00875E93">
        <w:rPr>
          <w:rFonts w:ascii="Arial" w:hAnsi="Arial" w:cs="Arial"/>
          <w:color w:val="000000"/>
          <w:sz w:val="20"/>
          <w:szCs w:val="20"/>
          <w:lang w:val="en-US"/>
        </w:rPr>
        <w:t>based</w:t>
      </w:r>
      <w:r w:rsidRPr="00875E93">
        <w:rPr>
          <w:rFonts w:ascii="Arial" w:hAnsi="Arial" w:cs="Arial"/>
          <w:color w:val="000000"/>
          <w:spacing w:val="40"/>
          <w:sz w:val="20"/>
          <w:szCs w:val="20"/>
          <w:lang w:val="en-US"/>
        </w:rPr>
        <w:t xml:space="preserve"> </w:t>
      </w:r>
      <w:r w:rsidRPr="00875E93">
        <w:rPr>
          <w:rFonts w:ascii="Arial" w:hAnsi="Arial" w:cs="Arial"/>
          <w:color w:val="000000"/>
          <w:sz w:val="20"/>
          <w:szCs w:val="20"/>
          <w:lang w:val="en-US"/>
        </w:rPr>
        <w:t>on</w:t>
      </w:r>
      <w:r w:rsidRPr="00875E93">
        <w:rPr>
          <w:rFonts w:ascii="Arial" w:hAnsi="Arial" w:cs="Arial"/>
          <w:color w:val="000000"/>
          <w:spacing w:val="18"/>
          <w:sz w:val="20"/>
          <w:szCs w:val="20"/>
          <w:lang w:val="en-US"/>
        </w:rPr>
        <w:t xml:space="preserve"> </w:t>
      </w:r>
      <w:r w:rsidRPr="00875E93">
        <w:rPr>
          <w:rFonts w:ascii="Arial" w:hAnsi="Arial" w:cs="Arial"/>
          <w:color w:val="000000"/>
          <w:sz w:val="20"/>
          <w:szCs w:val="20"/>
          <w:lang w:val="en-US"/>
        </w:rPr>
        <w:t>scholastic</w:t>
      </w:r>
      <w:r w:rsidRPr="00875E93">
        <w:rPr>
          <w:rFonts w:ascii="Arial" w:hAnsi="Arial" w:cs="Arial"/>
          <w:color w:val="000000"/>
          <w:spacing w:val="37"/>
          <w:sz w:val="20"/>
          <w:szCs w:val="20"/>
          <w:lang w:val="en-US"/>
        </w:rPr>
        <w:t xml:space="preserve"> </w:t>
      </w:r>
      <w:r w:rsidRPr="00875E93">
        <w:rPr>
          <w:rFonts w:ascii="Arial" w:hAnsi="Arial" w:cs="Arial"/>
          <w:color w:val="000000"/>
          <w:sz w:val="20"/>
          <w:szCs w:val="20"/>
          <w:lang w:val="en-US"/>
        </w:rPr>
        <w:t>achievement</w:t>
      </w:r>
      <w:r w:rsidRPr="00875E93">
        <w:rPr>
          <w:rFonts w:ascii="Arial" w:hAnsi="Arial" w:cs="Arial"/>
          <w:color w:val="000000"/>
          <w:spacing w:val="39"/>
          <w:sz w:val="20"/>
          <w:szCs w:val="20"/>
          <w:lang w:val="en-US"/>
        </w:rPr>
        <w:t xml:space="preserve"> </w:t>
      </w:r>
      <w:r w:rsidRPr="00875E93">
        <w:rPr>
          <w:rFonts w:ascii="Arial" w:hAnsi="Arial" w:cs="Arial"/>
          <w:color w:val="000000"/>
          <w:sz w:val="20"/>
          <w:szCs w:val="20"/>
          <w:lang w:val="en-US"/>
        </w:rPr>
        <w:t>in</w:t>
      </w:r>
      <w:r w:rsidRPr="00875E93">
        <w:rPr>
          <w:rFonts w:ascii="Arial" w:hAnsi="Arial" w:cs="Arial"/>
          <w:color w:val="000000"/>
          <w:spacing w:val="23"/>
          <w:sz w:val="20"/>
          <w:szCs w:val="20"/>
          <w:lang w:val="en-US"/>
        </w:rPr>
        <w:t xml:space="preserve"> </w:t>
      </w:r>
      <w:r w:rsidRPr="00875E93">
        <w:rPr>
          <w:rFonts w:ascii="Arial" w:hAnsi="Arial" w:cs="Arial"/>
          <w:color w:val="000000"/>
          <w:sz w:val="20"/>
          <w:szCs w:val="20"/>
          <w:lang w:val="en-US"/>
        </w:rPr>
        <w:t>high</w:t>
      </w:r>
      <w:r w:rsidRPr="00875E93">
        <w:rPr>
          <w:rFonts w:ascii="Arial" w:hAnsi="Arial" w:cs="Arial"/>
          <w:color w:val="000000"/>
          <w:spacing w:val="34"/>
          <w:sz w:val="20"/>
          <w:szCs w:val="20"/>
          <w:lang w:val="en-US"/>
        </w:rPr>
        <w:t xml:space="preserve"> </w:t>
      </w:r>
      <w:r w:rsidRPr="00875E93">
        <w:rPr>
          <w:rFonts w:ascii="Arial" w:hAnsi="Arial" w:cs="Arial"/>
          <w:color w:val="000000"/>
          <w:sz w:val="20"/>
          <w:szCs w:val="20"/>
          <w:lang w:val="en-US"/>
        </w:rPr>
        <w:t>school (a transcript) and performance</w:t>
      </w:r>
      <w:r w:rsidRPr="00875E93">
        <w:rPr>
          <w:rFonts w:ascii="Arial" w:hAnsi="Arial" w:cs="Arial"/>
          <w:color w:val="000000"/>
          <w:spacing w:val="18"/>
          <w:sz w:val="20"/>
          <w:szCs w:val="20"/>
          <w:lang w:val="en-US"/>
        </w:rPr>
        <w:t xml:space="preserve"> </w:t>
      </w:r>
      <w:r w:rsidRPr="00875E93">
        <w:rPr>
          <w:rFonts w:ascii="Arial" w:hAnsi="Arial" w:cs="Arial"/>
          <w:color w:val="000000"/>
          <w:sz w:val="20"/>
          <w:szCs w:val="20"/>
          <w:lang w:val="en-US"/>
        </w:rPr>
        <w:t>on standardized</w:t>
      </w:r>
      <w:r w:rsidRPr="00875E93">
        <w:rPr>
          <w:rFonts w:ascii="Arial" w:hAnsi="Arial" w:cs="Arial"/>
          <w:color w:val="000000"/>
          <w:spacing w:val="7"/>
          <w:sz w:val="20"/>
          <w:szCs w:val="20"/>
          <w:lang w:val="en-US"/>
        </w:rPr>
        <w:t xml:space="preserve"> </w:t>
      </w:r>
      <w:r w:rsidRPr="00875E93">
        <w:rPr>
          <w:rFonts w:ascii="Arial" w:hAnsi="Arial" w:cs="Arial"/>
          <w:color w:val="000000"/>
          <w:sz w:val="20"/>
          <w:szCs w:val="20"/>
          <w:lang w:val="en-US"/>
        </w:rPr>
        <w:t xml:space="preserve">national tests - </w:t>
      </w:r>
      <w:proofErr w:type="gramStart"/>
      <w:r w:rsidRPr="00875E93">
        <w:rPr>
          <w:rFonts w:ascii="Arial" w:hAnsi="Arial" w:cs="Arial"/>
          <w:b/>
          <w:color w:val="000000"/>
          <w:sz w:val="20"/>
          <w:szCs w:val="20"/>
          <w:lang w:val="en-US"/>
        </w:rPr>
        <w:t xml:space="preserve">the </w:t>
      </w:r>
      <w:r w:rsidRPr="00875E93">
        <w:rPr>
          <w:rFonts w:ascii="Arial" w:hAnsi="Arial" w:cs="Arial"/>
          <w:b/>
          <w:color w:val="000000"/>
          <w:spacing w:val="45"/>
          <w:sz w:val="20"/>
          <w:szCs w:val="20"/>
          <w:lang w:val="en-US"/>
        </w:rPr>
        <w:t xml:space="preserve"> </w:t>
      </w:r>
      <w:r w:rsidRPr="00875E93">
        <w:rPr>
          <w:rFonts w:ascii="Arial" w:hAnsi="Arial" w:cs="Arial"/>
          <w:b/>
          <w:color w:val="000000"/>
          <w:sz w:val="20"/>
          <w:szCs w:val="20"/>
          <w:lang w:val="en-US"/>
        </w:rPr>
        <w:t>SAT</w:t>
      </w:r>
      <w:proofErr w:type="gramEnd"/>
      <w:r w:rsidRPr="00875E93">
        <w:rPr>
          <w:rFonts w:ascii="Arial" w:hAnsi="Arial" w:cs="Arial"/>
          <w:color w:val="000000"/>
          <w:sz w:val="20"/>
          <w:szCs w:val="20"/>
          <w:lang w:val="en-US"/>
        </w:rPr>
        <w:t xml:space="preserve"> (the Scholastic Aptitude Test)  or </w:t>
      </w:r>
      <w:r w:rsidRPr="00875E93">
        <w:rPr>
          <w:rFonts w:ascii="Arial" w:hAnsi="Arial" w:cs="Arial"/>
          <w:b/>
          <w:color w:val="000000"/>
          <w:sz w:val="20"/>
          <w:szCs w:val="20"/>
          <w:lang w:val="en-US"/>
        </w:rPr>
        <w:t>ACT</w:t>
      </w:r>
      <w:r w:rsidRPr="00875E93">
        <w:rPr>
          <w:rFonts w:ascii="Arial" w:hAnsi="Arial" w:cs="Arial"/>
          <w:color w:val="000000"/>
          <w:sz w:val="20"/>
          <w:szCs w:val="20"/>
          <w:lang w:val="en-US"/>
        </w:rPr>
        <w:t xml:space="preserve"> (American College Testing).</w:t>
      </w:r>
      <w:r w:rsidRPr="00875E93">
        <w:rPr>
          <w:rFonts w:ascii="Arial" w:hAnsi="Arial" w:cs="Arial"/>
          <w:color w:val="000000"/>
          <w:spacing w:val="47"/>
          <w:sz w:val="20"/>
          <w:szCs w:val="20"/>
          <w:lang w:val="en-US"/>
        </w:rPr>
        <w:t xml:space="preserve"> </w:t>
      </w:r>
      <w:r w:rsidRPr="00875E93">
        <w:rPr>
          <w:rFonts w:ascii="Arial" w:hAnsi="Arial" w:cs="Arial"/>
          <w:color w:val="000000"/>
          <w:sz w:val="20"/>
          <w:szCs w:val="20"/>
          <w:lang w:val="en-US"/>
        </w:rPr>
        <w:t>In</w:t>
      </w:r>
      <w:r w:rsidRPr="00875E93">
        <w:rPr>
          <w:rFonts w:ascii="Arial" w:hAnsi="Arial" w:cs="Arial"/>
          <w:color w:val="000000"/>
          <w:spacing w:val="26"/>
          <w:sz w:val="20"/>
          <w:szCs w:val="20"/>
          <w:lang w:val="en-US"/>
        </w:rPr>
        <w:t xml:space="preserve"> </w:t>
      </w:r>
      <w:r w:rsidRPr="00875E93">
        <w:rPr>
          <w:rFonts w:ascii="Arial" w:hAnsi="Arial" w:cs="Arial"/>
          <w:color w:val="000000"/>
          <w:sz w:val="20"/>
          <w:szCs w:val="20"/>
          <w:lang w:val="en-US"/>
        </w:rPr>
        <w:t>addition,</w:t>
      </w:r>
      <w:r w:rsidRPr="00875E93">
        <w:rPr>
          <w:rFonts w:ascii="Arial" w:hAnsi="Arial" w:cs="Arial"/>
          <w:color w:val="000000"/>
          <w:spacing w:val="42"/>
          <w:sz w:val="20"/>
          <w:szCs w:val="20"/>
          <w:lang w:val="en-US"/>
        </w:rPr>
        <w:t xml:space="preserve"> </w:t>
      </w:r>
      <w:r w:rsidRPr="00875E93">
        <w:rPr>
          <w:rFonts w:ascii="Arial" w:hAnsi="Arial" w:cs="Arial"/>
          <w:color w:val="000000"/>
          <w:sz w:val="20"/>
          <w:szCs w:val="20"/>
          <w:lang w:val="en-US"/>
        </w:rPr>
        <w:t>colleges</w:t>
      </w:r>
      <w:r w:rsidRPr="00875E93">
        <w:rPr>
          <w:rFonts w:ascii="Arial" w:hAnsi="Arial" w:cs="Arial"/>
          <w:color w:val="000000"/>
          <w:spacing w:val="28"/>
          <w:sz w:val="20"/>
          <w:szCs w:val="20"/>
          <w:lang w:val="en-US"/>
        </w:rPr>
        <w:t xml:space="preserve"> </w:t>
      </w:r>
      <w:r w:rsidRPr="00875E93">
        <w:rPr>
          <w:rFonts w:ascii="Arial" w:hAnsi="Arial" w:cs="Arial"/>
          <w:color w:val="000000"/>
          <w:sz w:val="20"/>
          <w:szCs w:val="20"/>
          <w:lang w:val="en-US"/>
        </w:rPr>
        <w:t>and</w:t>
      </w:r>
      <w:r w:rsidRPr="00875E93">
        <w:rPr>
          <w:rFonts w:ascii="Arial" w:hAnsi="Arial" w:cs="Arial"/>
          <w:color w:val="000000"/>
          <w:spacing w:val="29"/>
          <w:sz w:val="20"/>
          <w:szCs w:val="20"/>
          <w:lang w:val="en-US"/>
        </w:rPr>
        <w:t xml:space="preserve"> </w:t>
      </w:r>
      <w:r w:rsidRPr="00875E93">
        <w:rPr>
          <w:rFonts w:ascii="Arial" w:hAnsi="Arial" w:cs="Arial"/>
          <w:color w:val="000000"/>
          <w:sz w:val="20"/>
          <w:szCs w:val="20"/>
          <w:lang w:val="en-US"/>
        </w:rPr>
        <w:t>universities</w:t>
      </w:r>
      <w:r w:rsidRPr="00875E93">
        <w:rPr>
          <w:rFonts w:ascii="Arial" w:hAnsi="Arial" w:cs="Arial"/>
          <w:color w:val="000000"/>
          <w:spacing w:val="51"/>
          <w:sz w:val="20"/>
          <w:szCs w:val="20"/>
          <w:lang w:val="en-US"/>
        </w:rPr>
        <w:t xml:space="preserve"> </w:t>
      </w:r>
      <w:r w:rsidRPr="00875E93">
        <w:rPr>
          <w:rFonts w:ascii="Arial" w:hAnsi="Arial" w:cs="Arial"/>
          <w:color w:val="000000"/>
          <w:sz w:val="20"/>
          <w:szCs w:val="20"/>
          <w:lang w:val="en-US"/>
        </w:rPr>
        <w:t>may</w:t>
      </w:r>
      <w:r w:rsidRPr="00875E93">
        <w:rPr>
          <w:rFonts w:ascii="Arial" w:hAnsi="Arial" w:cs="Arial"/>
          <w:color w:val="000000"/>
          <w:spacing w:val="38"/>
          <w:sz w:val="20"/>
          <w:szCs w:val="20"/>
          <w:lang w:val="en-US"/>
        </w:rPr>
        <w:t xml:space="preserve"> </w:t>
      </w:r>
      <w:r w:rsidRPr="00875E93">
        <w:rPr>
          <w:rFonts w:ascii="Arial" w:hAnsi="Arial" w:cs="Arial"/>
          <w:color w:val="000000"/>
          <w:sz w:val="20"/>
          <w:szCs w:val="20"/>
          <w:lang w:val="en-US"/>
        </w:rPr>
        <w:t>require</w:t>
      </w:r>
      <w:r w:rsidRPr="00875E93">
        <w:rPr>
          <w:rFonts w:ascii="Arial" w:hAnsi="Arial" w:cs="Arial"/>
          <w:color w:val="000000"/>
          <w:spacing w:val="39"/>
          <w:sz w:val="20"/>
          <w:szCs w:val="20"/>
          <w:lang w:val="en-US"/>
        </w:rPr>
        <w:t xml:space="preserve"> </w:t>
      </w:r>
      <w:r w:rsidRPr="00875E93">
        <w:rPr>
          <w:rFonts w:ascii="Arial" w:hAnsi="Arial" w:cs="Arial"/>
          <w:color w:val="000000"/>
          <w:sz w:val="20"/>
          <w:szCs w:val="20"/>
          <w:lang w:val="en-US"/>
        </w:rPr>
        <w:t>applicants to</w:t>
      </w:r>
      <w:r w:rsidRPr="00875E93">
        <w:rPr>
          <w:rFonts w:ascii="Arial" w:hAnsi="Arial" w:cs="Arial"/>
          <w:color w:val="000000"/>
          <w:spacing w:val="23"/>
          <w:sz w:val="20"/>
          <w:szCs w:val="20"/>
          <w:lang w:val="en-US"/>
        </w:rPr>
        <w:t xml:space="preserve"> </w:t>
      </w:r>
      <w:r w:rsidRPr="00875E93">
        <w:rPr>
          <w:rFonts w:ascii="Arial" w:hAnsi="Arial" w:cs="Arial"/>
          <w:color w:val="000000"/>
          <w:sz w:val="20"/>
          <w:szCs w:val="20"/>
          <w:lang w:val="en-US"/>
        </w:rPr>
        <w:t>submit</w:t>
      </w:r>
      <w:r w:rsidRPr="00875E93">
        <w:rPr>
          <w:rFonts w:ascii="Arial" w:hAnsi="Arial" w:cs="Arial"/>
          <w:color w:val="000000"/>
          <w:spacing w:val="28"/>
          <w:sz w:val="20"/>
          <w:szCs w:val="20"/>
          <w:lang w:val="en-US"/>
        </w:rPr>
        <w:t xml:space="preserve"> </w:t>
      </w:r>
      <w:r w:rsidRPr="00875E93">
        <w:rPr>
          <w:rFonts w:ascii="Arial" w:hAnsi="Arial" w:cs="Arial"/>
          <w:color w:val="000000"/>
          <w:sz w:val="20"/>
          <w:szCs w:val="20"/>
          <w:lang w:val="en-US"/>
        </w:rPr>
        <w:t>samples</w:t>
      </w:r>
      <w:r w:rsidRPr="00875E93">
        <w:rPr>
          <w:rFonts w:ascii="Arial" w:hAnsi="Arial" w:cs="Arial"/>
          <w:color w:val="000000"/>
          <w:spacing w:val="19"/>
          <w:sz w:val="20"/>
          <w:szCs w:val="20"/>
          <w:lang w:val="en-US"/>
        </w:rPr>
        <w:t xml:space="preserve"> </w:t>
      </w:r>
      <w:r w:rsidRPr="00875E93">
        <w:rPr>
          <w:rFonts w:ascii="Arial" w:hAnsi="Arial" w:cs="Arial"/>
          <w:color w:val="000000"/>
          <w:sz w:val="20"/>
          <w:szCs w:val="20"/>
          <w:lang w:val="en-US"/>
        </w:rPr>
        <w:t>of</w:t>
      </w:r>
      <w:r w:rsidRPr="00875E93">
        <w:rPr>
          <w:rFonts w:ascii="Arial" w:hAnsi="Arial" w:cs="Arial"/>
          <w:color w:val="000000"/>
          <w:spacing w:val="9"/>
          <w:sz w:val="20"/>
          <w:szCs w:val="20"/>
          <w:lang w:val="en-US"/>
        </w:rPr>
        <w:t xml:space="preserve"> </w:t>
      </w:r>
      <w:r w:rsidRPr="00875E93">
        <w:rPr>
          <w:rFonts w:ascii="Arial" w:hAnsi="Arial" w:cs="Arial"/>
          <w:color w:val="000000"/>
          <w:sz w:val="20"/>
          <w:szCs w:val="20"/>
          <w:lang w:val="en-US"/>
        </w:rPr>
        <w:t>their</w:t>
      </w:r>
      <w:r w:rsidRPr="00875E93">
        <w:rPr>
          <w:rFonts w:ascii="Arial" w:hAnsi="Arial" w:cs="Arial"/>
          <w:color w:val="000000"/>
          <w:spacing w:val="19"/>
          <w:sz w:val="20"/>
          <w:szCs w:val="20"/>
          <w:lang w:val="en-US"/>
        </w:rPr>
        <w:t xml:space="preserve"> </w:t>
      </w:r>
      <w:r w:rsidRPr="00875E93">
        <w:rPr>
          <w:rFonts w:ascii="Arial" w:hAnsi="Arial" w:cs="Arial"/>
          <w:color w:val="000000"/>
          <w:sz w:val="20"/>
          <w:szCs w:val="20"/>
          <w:lang w:val="en-US"/>
        </w:rPr>
        <w:t>writing and invite them to an interview.</w:t>
      </w:r>
    </w:p>
    <w:p w:rsidR="004476D0" w:rsidRPr="00875E93" w:rsidRDefault="004476D0" w:rsidP="001D30EE">
      <w:pPr>
        <w:spacing w:before="5" w:line="276" w:lineRule="auto"/>
        <w:jc w:val="both"/>
        <w:rPr>
          <w:rFonts w:ascii="Arial" w:hAnsi="Arial" w:cs="Arial"/>
          <w:sz w:val="20"/>
          <w:szCs w:val="20"/>
          <w:lang w:val="en-US"/>
        </w:rPr>
      </w:pPr>
    </w:p>
    <w:p w:rsidR="00053502" w:rsidRPr="00875E93" w:rsidRDefault="00053502" w:rsidP="006443DC">
      <w:pPr>
        <w:autoSpaceDE w:val="0"/>
        <w:spacing w:before="41" w:line="276" w:lineRule="auto"/>
        <w:ind w:right="175"/>
        <w:jc w:val="both"/>
        <w:rPr>
          <w:rFonts w:ascii="Arial" w:hAnsi="Arial" w:cs="Arial"/>
          <w:sz w:val="20"/>
          <w:szCs w:val="20"/>
          <w:lang w:val="en-US"/>
        </w:rPr>
      </w:pPr>
      <w:r w:rsidRPr="00875E93">
        <w:rPr>
          <w:rFonts w:ascii="Arial" w:hAnsi="Arial" w:cs="Arial"/>
          <w:i/>
          <w:sz w:val="20"/>
          <w:szCs w:val="20"/>
          <w:lang w:val="en-US"/>
        </w:rPr>
        <w:t xml:space="preserve">Choose one of the stages of education in the US – elementary, secondary, </w:t>
      </w:r>
      <w:proofErr w:type="gramStart"/>
      <w:r w:rsidRPr="00875E93">
        <w:rPr>
          <w:rFonts w:ascii="Arial" w:hAnsi="Arial" w:cs="Arial"/>
          <w:i/>
          <w:sz w:val="20"/>
          <w:szCs w:val="20"/>
          <w:lang w:val="en-US"/>
        </w:rPr>
        <w:t>higher</w:t>
      </w:r>
      <w:proofErr w:type="gramEnd"/>
      <w:r w:rsidRPr="00875E93">
        <w:rPr>
          <w:rFonts w:ascii="Arial" w:hAnsi="Arial" w:cs="Arial"/>
          <w:i/>
          <w:sz w:val="20"/>
          <w:szCs w:val="20"/>
          <w:lang w:val="en-US"/>
        </w:rPr>
        <w:t xml:space="preserve"> – and talk about its main characteristics.</w:t>
      </w:r>
    </w:p>
    <w:p w:rsidR="00053502" w:rsidRPr="00875E93" w:rsidRDefault="00053502" w:rsidP="001D30EE">
      <w:pPr>
        <w:spacing w:line="276" w:lineRule="auto"/>
        <w:ind w:firstLine="540"/>
        <w:jc w:val="both"/>
        <w:rPr>
          <w:rFonts w:ascii="Arial" w:hAnsi="Arial" w:cs="Arial"/>
          <w:color w:val="000000"/>
          <w:sz w:val="20"/>
          <w:szCs w:val="20"/>
          <w:shd w:val="clear" w:color="auto" w:fill="FFFF00"/>
          <w:lang w:val="en-US"/>
        </w:rPr>
      </w:pPr>
    </w:p>
    <w:p w:rsidR="00053502" w:rsidRPr="00875E93" w:rsidRDefault="006443DC" w:rsidP="006443DC">
      <w:pPr>
        <w:spacing w:line="276" w:lineRule="auto"/>
        <w:jc w:val="center"/>
        <w:rPr>
          <w:rFonts w:ascii="Arial" w:hAnsi="Arial" w:cs="Arial"/>
          <w:b/>
          <w:sz w:val="20"/>
          <w:szCs w:val="20"/>
          <w:lang w:val="en-US"/>
        </w:rPr>
      </w:pPr>
      <w:r>
        <w:rPr>
          <w:rFonts w:ascii="Arial" w:hAnsi="Arial" w:cs="Arial"/>
          <w:b/>
          <w:sz w:val="20"/>
          <w:szCs w:val="20"/>
          <w:lang w:val="en-US"/>
        </w:rPr>
        <w:t xml:space="preserve">5. </w:t>
      </w:r>
      <w:r w:rsidR="00053502" w:rsidRPr="00875E93">
        <w:rPr>
          <w:rFonts w:ascii="Arial" w:hAnsi="Arial" w:cs="Arial"/>
          <w:b/>
          <w:sz w:val="20"/>
          <w:szCs w:val="20"/>
          <w:lang w:val="en-US"/>
        </w:rPr>
        <w:t>THE POLITICAL SYSTEM OF THE US</w:t>
      </w:r>
    </w:p>
    <w:p w:rsidR="00053502" w:rsidRPr="00875E93" w:rsidRDefault="00053502" w:rsidP="001D30EE">
      <w:pPr>
        <w:spacing w:line="276" w:lineRule="auto"/>
        <w:ind w:firstLine="720"/>
        <w:jc w:val="both"/>
        <w:rPr>
          <w:rFonts w:ascii="Arial" w:hAnsi="Arial" w:cs="Arial"/>
          <w:sz w:val="20"/>
          <w:szCs w:val="20"/>
          <w:lang w:val="en-US"/>
        </w:rPr>
      </w:pPr>
    </w:p>
    <w:p w:rsidR="00053502" w:rsidRPr="00875E93" w:rsidRDefault="00053502" w:rsidP="001D30EE">
      <w:pPr>
        <w:spacing w:line="276" w:lineRule="auto"/>
        <w:ind w:firstLine="720"/>
        <w:jc w:val="both"/>
        <w:rPr>
          <w:rFonts w:ascii="Arial" w:hAnsi="Arial" w:cs="Arial"/>
          <w:b/>
          <w:sz w:val="20"/>
          <w:szCs w:val="20"/>
          <w:lang w:val="en-US"/>
        </w:rPr>
      </w:pPr>
      <w:r w:rsidRPr="00875E93">
        <w:rPr>
          <w:rFonts w:ascii="Arial" w:hAnsi="Arial" w:cs="Arial"/>
          <w:b/>
          <w:sz w:val="20"/>
          <w:szCs w:val="20"/>
          <w:lang w:val="en-US"/>
        </w:rPr>
        <w:t>The Constitution</w:t>
      </w:r>
    </w:p>
    <w:p w:rsidR="00053502" w:rsidRPr="00875E93" w:rsidRDefault="00053502" w:rsidP="001D30EE">
      <w:pPr>
        <w:spacing w:line="276" w:lineRule="auto"/>
        <w:ind w:firstLine="720"/>
        <w:jc w:val="both"/>
        <w:rPr>
          <w:rFonts w:ascii="Arial" w:hAnsi="Arial" w:cs="Arial"/>
          <w:sz w:val="20"/>
          <w:szCs w:val="20"/>
          <w:lang w:val="en-US"/>
        </w:rPr>
      </w:pPr>
      <w:r w:rsidRPr="00875E93">
        <w:rPr>
          <w:rFonts w:ascii="Arial" w:hAnsi="Arial" w:cs="Arial"/>
          <w:sz w:val="20"/>
          <w:szCs w:val="20"/>
          <w:lang w:val="en-US"/>
        </w:rPr>
        <w:t xml:space="preserve">The US Constitution, written in 1787, established the country’s political system and is the basis for its laws. In 200 years, the US has experienced enormous growth and change. Yet the Constitution works as well today as </w:t>
      </w:r>
      <w:r w:rsidRPr="00875E93">
        <w:rPr>
          <w:rFonts w:ascii="Arial" w:hAnsi="Arial" w:cs="Arial"/>
          <w:sz w:val="20"/>
          <w:szCs w:val="20"/>
          <w:lang w:val="en-US"/>
        </w:rPr>
        <w:lastRenderedPageBreak/>
        <w:t xml:space="preserve">when it was written. One reason is that the Constitution can be </w:t>
      </w:r>
      <w:r w:rsidRPr="00875E93">
        <w:rPr>
          <w:rFonts w:ascii="Arial" w:hAnsi="Arial" w:cs="Arial"/>
          <w:b/>
          <w:sz w:val="20"/>
          <w:szCs w:val="20"/>
          <w:lang w:val="en-US"/>
        </w:rPr>
        <w:t>amended</w:t>
      </w:r>
      <w:r w:rsidRPr="00875E93">
        <w:rPr>
          <w:rFonts w:ascii="Arial" w:hAnsi="Arial" w:cs="Arial"/>
          <w:sz w:val="20"/>
          <w:szCs w:val="20"/>
          <w:lang w:val="en-US"/>
        </w:rPr>
        <w:t xml:space="preserve">, or changed. (For example, the Fifteenth </w:t>
      </w:r>
      <w:r w:rsidRPr="00875E93">
        <w:rPr>
          <w:rFonts w:ascii="Arial" w:hAnsi="Arial" w:cs="Arial"/>
          <w:b/>
          <w:sz w:val="20"/>
          <w:szCs w:val="20"/>
          <w:lang w:val="en-US"/>
        </w:rPr>
        <w:t>Amendment</w:t>
      </w:r>
      <w:r w:rsidRPr="00875E93">
        <w:rPr>
          <w:rFonts w:ascii="Arial" w:hAnsi="Arial" w:cs="Arial"/>
          <w:sz w:val="20"/>
          <w:szCs w:val="20"/>
          <w:lang w:val="en-US"/>
        </w:rPr>
        <w:t xml:space="preserve"> gave black Americans the right to vote and the Nineteenth Amendment gave women the right to vote). When the Constitution was ratified by all 13 states it already contained 10 amendments, known as the Bill of Rights (the freedom of religion, speech, press, etc.). So far only 27 amendments have been made to the Constitution.</w:t>
      </w:r>
    </w:p>
    <w:p w:rsidR="00053502" w:rsidRPr="00875E93" w:rsidRDefault="00053502" w:rsidP="001D30EE">
      <w:pPr>
        <w:spacing w:line="276" w:lineRule="auto"/>
        <w:ind w:firstLine="720"/>
        <w:jc w:val="both"/>
        <w:rPr>
          <w:rFonts w:ascii="Arial" w:hAnsi="Arial" w:cs="Arial"/>
          <w:b/>
          <w:sz w:val="20"/>
          <w:szCs w:val="20"/>
          <w:lang w:val="en-US"/>
        </w:rPr>
      </w:pPr>
      <w:r w:rsidRPr="00875E93">
        <w:rPr>
          <w:rFonts w:ascii="Arial" w:hAnsi="Arial" w:cs="Arial"/>
          <w:b/>
          <w:sz w:val="20"/>
          <w:szCs w:val="20"/>
          <w:lang w:val="en-US"/>
        </w:rPr>
        <w:t>Federalism</w:t>
      </w:r>
    </w:p>
    <w:p w:rsidR="00053502" w:rsidRPr="00875E93" w:rsidRDefault="00053502" w:rsidP="001D30EE">
      <w:pPr>
        <w:spacing w:line="276" w:lineRule="auto"/>
        <w:ind w:firstLine="720"/>
        <w:jc w:val="both"/>
        <w:rPr>
          <w:rFonts w:ascii="Arial" w:hAnsi="Arial" w:cs="Arial"/>
          <w:sz w:val="20"/>
          <w:szCs w:val="20"/>
          <w:lang w:val="en-US"/>
        </w:rPr>
      </w:pPr>
      <w:r w:rsidRPr="00875E93">
        <w:rPr>
          <w:rFonts w:ascii="Arial" w:hAnsi="Arial" w:cs="Arial"/>
          <w:sz w:val="20"/>
          <w:szCs w:val="20"/>
          <w:lang w:val="en-US"/>
        </w:rPr>
        <w:t>The US has a federalist system. This means that there are individual states, each with its own government, and there is a federal, or national, government. The Constitution gives certain powers to the federal government, other powers to the state governments, and yet other powers to both. For example, only the national government can print money, the states establish their own school systems, and both the national and the state governments can collect taxes.</w:t>
      </w:r>
    </w:p>
    <w:p w:rsidR="00053502" w:rsidRPr="00875E93" w:rsidRDefault="00053502" w:rsidP="001D30EE">
      <w:pPr>
        <w:spacing w:line="276" w:lineRule="auto"/>
        <w:ind w:firstLine="720"/>
        <w:jc w:val="both"/>
        <w:rPr>
          <w:rFonts w:ascii="Arial" w:hAnsi="Arial" w:cs="Arial"/>
          <w:b/>
          <w:sz w:val="20"/>
          <w:szCs w:val="20"/>
          <w:lang w:val="en-US"/>
        </w:rPr>
      </w:pPr>
      <w:r w:rsidRPr="00875E93">
        <w:rPr>
          <w:rFonts w:ascii="Arial" w:hAnsi="Arial" w:cs="Arial"/>
          <w:b/>
          <w:sz w:val="20"/>
          <w:szCs w:val="20"/>
          <w:lang w:val="en-US"/>
        </w:rPr>
        <w:t>Three Branches of Government</w:t>
      </w:r>
    </w:p>
    <w:p w:rsidR="00053502" w:rsidRPr="00875E93" w:rsidRDefault="00053502" w:rsidP="001D30EE">
      <w:pPr>
        <w:spacing w:line="276" w:lineRule="auto"/>
        <w:ind w:firstLine="720"/>
        <w:jc w:val="both"/>
        <w:rPr>
          <w:rFonts w:ascii="Arial" w:hAnsi="Arial" w:cs="Arial"/>
          <w:sz w:val="20"/>
          <w:szCs w:val="20"/>
          <w:lang w:val="en-US"/>
        </w:rPr>
      </w:pPr>
      <w:r w:rsidRPr="00875E93">
        <w:rPr>
          <w:rFonts w:ascii="Arial" w:hAnsi="Arial" w:cs="Arial"/>
          <w:sz w:val="20"/>
          <w:szCs w:val="20"/>
          <w:lang w:val="en-US"/>
        </w:rPr>
        <w:t xml:space="preserve">The American Constitution is based on the doctrine of </w:t>
      </w:r>
      <w:r w:rsidRPr="00875E93">
        <w:rPr>
          <w:rFonts w:ascii="Arial" w:hAnsi="Arial" w:cs="Arial"/>
          <w:b/>
          <w:sz w:val="20"/>
          <w:szCs w:val="20"/>
          <w:lang w:val="en-US"/>
        </w:rPr>
        <w:t>the separation of powers</w:t>
      </w:r>
      <w:r w:rsidRPr="00875E93">
        <w:rPr>
          <w:rFonts w:ascii="Arial" w:hAnsi="Arial" w:cs="Arial"/>
          <w:sz w:val="20"/>
          <w:szCs w:val="20"/>
          <w:lang w:val="en-US"/>
        </w:rPr>
        <w:t xml:space="preserve"> between </w:t>
      </w:r>
      <w:r w:rsidRPr="00875E93">
        <w:rPr>
          <w:rFonts w:ascii="Arial" w:hAnsi="Arial" w:cs="Arial"/>
          <w:b/>
          <w:sz w:val="20"/>
          <w:szCs w:val="20"/>
          <w:lang w:val="en-US"/>
        </w:rPr>
        <w:t>the executive, legislative</w:t>
      </w:r>
      <w:r w:rsidRPr="00875E93">
        <w:rPr>
          <w:rFonts w:ascii="Arial" w:hAnsi="Arial" w:cs="Arial"/>
          <w:sz w:val="20"/>
          <w:szCs w:val="20"/>
          <w:lang w:val="en-US"/>
        </w:rPr>
        <w:t xml:space="preserve"> and </w:t>
      </w:r>
      <w:r w:rsidRPr="00875E93">
        <w:rPr>
          <w:rFonts w:ascii="Arial" w:hAnsi="Arial" w:cs="Arial"/>
          <w:b/>
          <w:sz w:val="20"/>
          <w:szCs w:val="20"/>
          <w:lang w:val="en-US"/>
        </w:rPr>
        <w:t>judiciary</w:t>
      </w:r>
      <w:r w:rsidRPr="00875E93">
        <w:rPr>
          <w:rFonts w:ascii="Arial" w:hAnsi="Arial" w:cs="Arial"/>
          <w:sz w:val="20"/>
          <w:szCs w:val="20"/>
          <w:lang w:val="en-US"/>
        </w:rPr>
        <w:t xml:space="preserve">. The respective government institutions – </w:t>
      </w:r>
      <w:r w:rsidRPr="00875E93">
        <w:rPr>
          <w:rFonts w:ascii="Arial" w:hAnsi="Arial" w:cs="Arial"/>
          <w:b/>
          <w:sz w:val="20"/>
          <w:szCs w:val="20"/>
          <w:lang w:val="en-US"/>
        </w:rPr>
        <w:t>The Presidency</w:t>
      </w:r>
      <w:r w:rsidRPr="00875E93">
        <w:rPr>
          <w:rFonts w:ascii="Arial" w:hAnsi="Arial" w:cs="Arial"/>
          <w:sz w:val="20"/>
          <w:szCs w:val="20"/>
          <w:lang w:val="en-US"/>
        </w:rPr>
        <w:t xml:space="preserve">, </w:t>
      </w:r>
      <w:r w:rsidRPr="00875E93">
        <w:rPr>
          <w:rFonts w:ascii="Arial" w:hAnsi="Arial" w:cs="Arial"/>
          <w:b/>
          <w:sz w:val="20"/>
          <w:szCs w:val="20"/>
          <w:lang w:val="en-US"/>
        </w:rPr>
        <w:t>Congress</w:t>
      </w:r>
      <w:r w:rsidRPr="00875E93">
        <w:rPr>
          <w:rFonts w:ascii="Arial" w:hAnsi="Arial" w:cs="Arial"/>
          <w:sz w:val="20"/>
          <w:szCs w:val="20"/>
          <w:lang w:val="en-US"/>
        </w:rPr>
        <w:t xml:space="preserve"> and </w:t>
      </w:r>
      <w:r w:rsidRPr="00875E93">
        <w:rPr>
          <w:rFonts w:ascii="Arial" w:hAnsi="Arial" w:cs="Arial"/>
          <w:b/>
          <w:sz w:val="20"/>
          <w:szCs w:val="20"/>
          <w:lang w:val="en-US"/>
        </w:rPr>
        <w:t>the Courts</w:t>
      </w:r>
      <w:r w:rsidRPr="00875E93">
        <w:rPr>
          <w:rFonts w:ascii="Arial" w:hAnsi="Arial" w:cs="Arial"/>
          <w:sz w:val="20"/>
          <w:szCs w:val="20"/>
          <w:lang w:val="en-US"/>
        </w:rPr>
        <w:t xml:space="preserve"> – were given limited and specific powers.</w:t>
      </w:r>
    </w:p>
    <w:p w:rsidR="00053502" w:rsidRPr="00875E93" w:rsidRDefault="00053502" w:rsidP="001D30EE">
      <w:pPr>
        <w:spacing w:line="276" w:lineRule="auto"/>
        <w:ind w:firstLine="720"/>
        <w:jc w:val="both"/>
        <w:rPr>
          <w:rFonts w:ascii="Arial" w:hAnsi="Arial" w:cs="Arial"/>
          <w:sz w:val="20"/>
          <w:szCs w:val="20"/>
          <w:lang w:val="en-US"/>
        </w:rPr>
      </w:pPr>
      <w:r w:rsidRPr="00875E93">
        <w:rPr>
          <w:rFonts w:ascii="Arial" w:hAnsi="Arial" w:cs="Arial"/>
          <w:b/>
          <w:sz w:val="20"/>
          <w:szCs w:val="20"/>
          <w:lang w:val="en-US"/>
        </w:rPr>
        <w:t>The legislative branch</w:t>
      </w:r>
      <w:r w:rsidRPr="00875E93">
        <w:rPr>
          <w:rFonts w:ascii="Arial" w:hAnsi="Arial" w:cs="Arial"/>
          <w:sz w:val="20"/>
          <w:szCs w:val="20"/>
          <w:lang w:val="en-US"/>
        </w:rPr>
        <w:t xml:space="preserve"> consists of </w:t>
      </w:r>
      <w:r w:rsidRPr="00875E93">
        <w:rPr>
          <w:rFonts w:ascii="Arial" w:hAnsi="Arial" w:cs="Arial"/>
          <w:b/>
          <w:sz w:val="20"/>
          <w:szCs w:val="20"/>
          <w:lang w:val="en-US"/>
        </w:rPr>
        <w:t>Congress</w:t>
      </w:r>
      <w:r w:rsidRPr="00875E93">
        <w:rPr>
          <w:rFonts w:ascii="Arial" w:hAnsi="Arial" w:cs="Arial"/>
          <w:sz w:val="20"/>
          <w:szCs w:val="20"/>
          <w:lang w:val="en-US"/>
        </w:rPr>
        <w:t xml:space="preserve">, which has two parts – </w:t>
      </w:r>
      <w:r w:rsidRPr="00875E93">
        <w:rPr>
          <w:rFonts w:ascii="Arial" w:hAnsi="Arial" w:cs="Arial"/>
          <w:b/>
          <w:sz w:val="20"/>
          <w:szCs w:val="20"/>
          <w:lang w:val="en-US"/>
        </w:rPr>
        <w:t>The House of</w:t>
      </w:r>
      <w:r w:rsidRPr="00875E93">
        <w:rPr>
          <w:rFonts w:ascii="Arial" w:hAnsi="Arial" w:cs="Arial"/>
          <w:sz w:val="20"/>
          <w:szCs w:val="20"/>
          <w:lang w:val="en-US"/>
        </w:rPr>
        <w:t xml:space="preserve"> </w:t>
      </w:r>
      <w:r w:rsidRPr="00875E93">
        <w:rPr>
          <w:rFonts w:ascii="Arial" w:hAnsi="Arial" w:cs="Arial"/>
          <w:b/>
          <w:sz w:val="20"/>
          <w:szCs w:val="20"/>
          <w:lang w:val="en-US"/>
        </w:rPr>
        <w:t>Representatives</w:t>
      </w:r>
      <w:r w:rsidRPr="00875E93">
        <w:rPr>
          <w:rFonts w:ascii="Arial" w:hAnsi="Arial" w:cs="Arial"/>
          <w:sz w:val="20"/>
          <w:szCs w:val="20"/>
          <w:lang w:val="en-US"/>
        </w:rPr>
        <w:t xml:space="preserve"> and </w:t>
      </w:r>
      <w:r w:rsidRPr="00875E93">
        <w:rPr>
          <w:rFonts w:ascii="Arial" w:hAnsi="Arial" w:cs="Arial"/>
          <w:b/>
          <w:sz w:val="20"/>
          <w:szCs w:val="20"/>
          <w:lang w:val="en-US"/>
        </w:rPr>
        <w:t>the Senate</w:t>
      </w:r>
      <w:r w:rsidRPr="00875E93">
        <w:rPr>
          <w:rFonts w:ascii="Arial" w:hAnsi="Arial" w:cs="Arial"/>
          <w:sz w:val="20"/>
          <w:szCs w:val="20"/>
          <w:lang w:val="en-US"/>
        </w:rPr>
        <w:t>. Congress’s main function is to make laws. There are 100 senators (two from each state) and 435 representatives (the number from each state depends on the state’s population).</w:t>
      </w:r>
    </w:p>
    <w:p w:rsidR="00053502" w:rsidRPr="00875E93" w:rsidRDefault="00053502" w:rsidP="001D30EE">
      <w:pPr>
        <w:spacing w:line="276" w:lineRule="auto"/>
        <w:ind w:firstLine="720"/>
        <w:jc w:val="both"/>
        <w:rPr>
          <w:rFonts w:ascii="Arial" w:hAnsi="Arial" w:cs="Arial"/>
          <w:sz w:val="20"/>
          <w:szCs w:val="20"/>
          <w:lang w:val="en-US"/>
        </w:rPr>
      </w:pPr>
      <w:r w:rsidRPr="00875E93">
        <w:rPr>
          <w:rFonts w:ascii="Arial" w:hAnsi="Arial" w:cs="Arial"/>
          <w:b/>
          <w:sz w:val="20"/>
          <w:szCs w:val="20"/>
          <w:lang w:val="en-US"/>
        </w:rPr>
        <w:t>The President</w:t>
      </w:r>
      <w:r w:rsidRPr="00875E93">
        <w:rPr>
          <w:rFonts w:ascii="Arial" w:hAnsi="Arial" w:cs="Arial"/>
          <w:sz w:val="20"/>
          <w:szCs w:val="20"/>
          <w:lang w:val="en-US"/>
        </w:rPr>
        <w:t xml:space="preserve"> is the head of </w:t>
      </w:r>
      <w:r w:rsidRPr="00875E93">
        <w:rPr>
          <w:rFonts w:ascii="Arial" w:hAnsi="Arial" w:cs="Arial"/>
          <w:b/>
          <w:sz w:val="20"/>
          <w:szCs w:val="20"/>
          <w:lang w:val="en-US"/>
        </w:rPr>
        <w:t>the executive branch</w:t>
      </w:r>
      <w:r w:rsidRPr="00875E93">
        <w:rPr>
          <w:rFonts w:ascii="Arial" w:hAnsi="Arial" w:cs="Arial"/>
          <w:sz w:val="20"/>
          <w:szCs w:val="20"/>
          <w:lang w:val="en-US"/>
        </w:rPr>
        <w:t xml:space="preserve"> and the country. The executive branch administers the laws (decides how the laws should be carried out). In addition to the President, the Vice-President, and their staffs, the executive branch consists of </w:t>
      </w:r>
      <w:r w:rsidRPr="00875E93">
        <w:rPr>
          <w:rFonts w:ascii="Arial" w:hAnsi="Arial" w:cs="Arial"/>
          <w:b/>
          <w:sz w:val="20"/>
          <w:szCs w:val="20"/>
          <w:lang w:val="en-US"/>
        </w:rPr>
        <w:t>departments and agencies</w:t>
      </w:r>
      <w:r w:rsidRPr="00875E93">
        <w:rPr>
          <w:rFonts w:ascii="Arial" w:hAnsi="Arial" w:cs="Arial"/>
          <w:sz w:val="20"/>
          <w:szCs w:val="20"/>
          <w:lang w:val="en-US"/>
        </w:rPr>
        <w:t xml:space="preserve">. The President appoints the departments’ heads, who form his </w:t>
      </w:r>
      <w:r w:rsidRPr="00875E93">
        <w:rPr>
          <w:rFonts w:ascii="Arial" w:hAnsi="Arial" w:cs="Arial"/>
          <w:b/>
          <w:sz w:val="20"/>
          <w:szCs w:val="20"/>
          <w:lang w:val="en-US"/>
        </w:rPr>
        <w:t>Cabinet</w:t>
      </w:r>
      <w:r w:rsidRPr="00875E93">
        <w:rPr>
          <w:rFonts w:ascii="Arial" w:hAnsi="Arial" w:cs="Arial"/>
          <w:sz w:val="20"/>
          <w:szCs w:val="20"/>
          <w:lang w:val="en-US"/>
        </w:rPr>
        <w:t>.</w:t>
      </w:r>
    </w:p>
    <w:p w:rsidR="00053502" w:rsidRPr="00875E93" w:rsidRDefault="00053502" w:rsidP="001D30EE">
      <w:pPr>
        <w:spacing w:line="276" w:lineRule="auto"/>
        <w:ind w:firstLine="720"/>
        <w:jc w:val="both"/>
        <w:rPr>
          <w:rFonts w:ascii="Arial" w:hAnsi="Arial" w:cs="Arial"/>
          <w:sz w:val="20"/>
          <w:szCs w:val="20"/>
          <w:lang w:val="en-US"/>
        </w:rPr>
      </w:pPr>
      <w:r w:rsidRPr="00875E93">
        <w:rPr>
          <w:rFonts w:ascii="Arial" w:hAnsi="Arial" w:cs="Arial"/>
          <w:b/>
          <w:sz w:val="20"/>
          <w:szCs w:val="20"/>
          <w:lang w:val="en-US"/>
        </w:rPr>
        <w:t>The judicial branch</w:t>
      </w:r>
      <w:r w:rsidRPr="00875E93">
        <w:rPr>
          <w:rFonts w:ascii="Arial" w:hAnsi="Arial" w:cs="Arial"/>
          <w:sz w:val="20"/>
          <w:szCs w:val="20"/>
          <w:lang w:val="en-US"/>
        </w:rPr>
        <w:t xml:space="preserve"> interprets the laws and makes sure that new laws conform to the Constitution. There are different kinds of courts but </w:t>
      </w:r>
      <w:r w:rsidRPr="00875E93">
        <w:rPr>
          <w:rFonts w:ascii="Arial" w:hAnsi="Arial" w:cs="Arial"/>
          <w:b/>
          <w:sz w:val="20"/>
          <w:szCs w:val="20"/>
          <w:lang w:val="en-US"/>
        </w:rPr>
        <w:t>the Supreme Court</w:t>
      </w:r>
      <w:r w:rsidRPr="00875E93">
        <w:rPr>
          <w:rFonts w:ascii="Arial" w:hAnsi="Arial" w:cs="Arial"/>
          <w:sz w:val="20"/>
          <w:szCs w:val="20"/>
          <w:lang w:val="en-US"/>
        </w:rPr>
        <w:t xml:space="preserve"> is the most important. It has nine members who are appointed for life.</w:t>
      </w:r>
    </w:p>
    <w:p w:rsidR="00053502" w:rsidRPr="00875E93" w:rsidRDefault="00053502" w:rsidP="001D30EE">
      <w:pPr>
        <w:spacing w:line="276" w:lineRule="auto"/>
        <w:ind w:firstLine="720"/>
        <w:jc w:val="both"/>
        <w:rPr>
          <w:rFonts w:ascii="Arial" w:hAnsi="Arial" w:cs="Arial"/>
          <w:sz w:val="20"/>
          <w:szCs w:val="20"/>
          <w:lang w:val="en-US"/>
        </w:rPr>
      </w:pPr>
      <w:r w:rsidRPr="00875E93">
        <w:rPr>
          <w:rFonts w:ascii="Arial" w:hAnsi="Arial" w:cs="Arial"/>
          <w:sz w:val="20"/>
          <w:szCs w:val="20"/>
          <w:lang w:val="en-US"/>
        </w:rPr>
        <w:t xml:space="preserve">The </w:t>
      </w:r>
      <w:r w:rsidRPr="00875E93">
        <w:rPr>
          <w:rFonts w:ascii="Arial" w:hAnsi="Arial" w:cs="Arial"/>
          <w:b/>
          <w:sz w:val="20"/>
          <w:szCs w:val="20"/>
          <w:lang w:val="en-US"/>
        </w:rPr>
        <w:t>system of checks and balances</w:t>
      </w:r>
      <w:r w:rsidRPr="00875E93">
        <w:rPr>
          <w:rFonts w:ascii="Arial" w:hAnsi="Arial" w:cs="Arial"/>
          <w:sz w:val="20"/>
          <w:szCs w:val="20"/>
          <w:lang w:val="en-US"/>
        </w:rPr>
        <w:t>, established by the Constitution, is meant to prevent any branch from having too much power. Each branch has certain controls over the other branches. For example, Congress makes the laws but the president can veto, or reject, a law and the Supreme Court can decide a law is unconstitutional.</w:t>
      </w:r>
    </w:p>
    <w:p w:rsidR="00053502" w:rsidRPr="00875E93" w:rsidRDefault="00053502" w:rsidP="001D30EE">
      <w:pPr>
        <w:spacing w:line="276" w:lineRule="auto"/>
        <w:ind w:firstLine="720"/>
        <w:jc w:val="both"/>
        <w:rPr>
          <w:rFonts w:ascii="Arial" w:hAnsi="Arial" w:cs="Arial"/>
          <w:b/>
          <w:sz w:val="20"/>
          <w:szCs w:val="20"/>
          <w:lang w:val="en-US"/>
        </w:rPr>
      </w:pPr>
      <w:r w:rsidRPr="00875E93">
        <w:rPr>
          <w:rFonts w:ascii="Arial" w:hAnsi="Arial" w:cs="Arial"/>
          <w:b/>
          <w:sz w:val="20"/>
          <w:szCs w:val="20"/>
          <w:lang w:val="en-US"/>
        </w:rPr>
        <w:t>Elections and Political parties</w:t>
      </w:r>
    </w:p>
    <w:p w:rsidR="00053502" w:rsidRPr="00875E93" w:rsidRDefault="00053502" w:rsidP="001D30EE">
      <w:pPr>
        <w:spacing w:line="276" w:lineRule="auto"/>
        <w:ind w:firstLine="720"/>
        <w:jc w:val="both"/>
        <w:rPr>
          <w:rFonts w:ascii="Arial" w:hAnsi="Arial" w:cs="Arial"/>
          <w:sz w:val="20"/>
          <w:szCs w:val="20"/>
          <w:lang w:val="en-US"/>
        </w:rPr>
      </w:pPr>
      <w:r w:rsidRPr="00875E93">
        <w:rPr>
          <w:rFonts w:ascii="Arial" w:hAnsi="Arial" w:cs="Arial"/>
          <w:sz w:val="20"/>
          <w:szCs w:val="20"/>
          <w:lang w:val="en-US"/>
        </w:rPr>
        <w:lastRenderedPageBreak/>
        <w:t xml:space="preserve">The US has two main political parties – </w:t>
      </w:r>
      <w:r w:rsidRPr="00875E93">
        <w:rPr>
          <w:rFonts w:ascii="Arial" w:hAnsi="Arial" w:cs="Arial"/>
          <w:b/>
          <w:sz w:val="20"/>
          <w:szCs w:val="20"/>
          <w:lang w:val="en-US"/>
        </w:rPr>
        <w:t>the Democrats</w:t>
      </w:r>
      <w:r w:rsidRPr="00875E93">
        <w:rPr>
          <w:rFonts w:ascii="Arial" w:hAnsi="Arial" w:cs="Arial"/>
          <w:sz w:val="20"/>
          <w:szCs w:val="20"/>
          <w:lang w:val="en-US"/>
        </w:rPr>
        <w:t xml:space="preserve"> and </w:t>
      </w:r>
      <w:r w:rsidRPr="00875E93">
        <w:rPr>
          <w:rFonts w:ascii="Arial" w:hAnsi="Arial" w:cs="Arial"/>
          <w:b/>
          <w:sz w:val="20"/>
          <w:szCs w:val="20"/>
          <w:lang w:val="en-US"/>
        </w:rPr>
        <w:t>the Republicans</w:t>
      </w:r>
      <w:r w:rsidRPr="00875E93">
        <w:rPr>
          <w:rFonts w:ascii="Arial" w:hAnsi="Arial" w:cs="Arial"/>
          <w:sz w:val="20"/>
          <w:szCs w:val="20"/>
          <w:lang w:val="en-US"/>
        </w:rPr>
        <w:t xml:space="preserve">. There are not clear differences between the Republican and Democratic parties. In general, the Republicans tend to be more conservative and to have more support among the upper classes, while the Democrats tend to be more liberal and to have more support among the working class and the poor. </w:t>
      </w:r>
    </w:p>
    <w:p w:rsidR="00053502" w:rsidRPr="00875E93" w:rsidRDefault="00053502" w:rsidP="001D30EE">
      <w:pPr>
        <w:spacing w:line="276" w:lineRule="auto"/>
        <w:ind w:firstLine="720"/>
        <w:jc w:val="both"/>
        <w:rPr>
          <w:rFonts w:ascii="Arial" w:hAnsi="Arial" w:cs="Arial"/>
          <w:sz w:val="20"/>
          <w:szCs w:val="20"/>
          <w:lang w:val="en-US"/>
        </w:rPr>
      </w:pPr>
      <w:r w:rsidRPr="00875E93">
        <w:rPr>
          <w:rFonts w:ascii="Arial" w:hAnsi="Arial" w:cs="Arial"/>
          <w:sz w:val="20"/>
          <w:szCs w:val="20"/>
          <w:lang w:val="en-US"/>
        </w:rPr>
        <w:t xml:space="preserve">According to the Constitution, a president’s office is limited to two terms of 4 years each. The President is elected on the first Tuesday after the first Monday in November of a leap year and takes office at noon on January 20. Presidential candidates are selected by their party’s national conventions in the summer of each election year. The President is not elected directly but by an </w:t>
      </w:r>
      <w:r w:rsidRPr="00875E93">
        <w:rPr>
          <w:rFonts w:ascii="Arial" w:hAnsi="Arial" w:cs="Arial"/>
          <w:b/>
          <w:sz w:val="20"/>
          <w:szCs w:val="20"/>
          <w:lang w:val="en-US"/>
        </w:rPr>
        <w:t>Electoral College</w:t>
      </w:r>
      <w:r w:rsidRPr="00875E93">
        <w:rPr>
          <w:rFonts w:ascii="Arial" w:hAnsi="Arial" w:cs="Arial"/>
          <w:sz w:val="20"/>
          <w:szCs w:val="20"/>
          <w:lang w:val="en-US"/>
        </w:rPr>
        <w:t xml:space="preserve"> that consists of electors. They are chosen in each state by popular vote and their number is the same as the number of congress people from that state. Electors give their votes for the candidate which has got the majority of votes in their state.</w:t>
      </w:r>
    </w:p>
    <w:p w:rsidR="00266A30" w:rsidRPr="00875E93" w:rsidRDefault="00266A30" w:rsidP="001D30EE">
      <w:pPr>
        <w:spacing w:line="276" w:lineRule="auto"/>
        <w:jc w:val="both"/>
        <w:rPr>
          <w:rFonts w:ascii="Arial" w:hAnsi="Arial" w:cs="Arial"/>
          <w:sz w:val="20"/>
          <w:szCs w:val="20"/>
          <w:lang w:val="en-US"/>
        </w:rPr>
      </w:pPr>
    </w:p>
    <w:p w:rsidR="00053502" w:rsidRPr="003F64F7" w:rsidRDefault="00053502" w:rsidP="003F64F7">
      <w:pPr>
        <w:spacing w:line="276" w:lineRule="auto"/>
        <w:jc w:val="both"/>
        <w:rPr>
          <w:rFonts w:ascii="Arial" w:hAnsi="Arial" w:cs="Arial"/>
          <w:i/>
          <w:sz w:val="20"/>
          <w:szCs w:val="20"/>
          <w:lang w:val="en-US"/>
        </w:rPr>
      </w:pPr>
      <w:r w:rsidRPr="003F64F7">
        <w:rPr>
          <w:rFonts w:ascii="Arial" w:hAnsi="Arial" w:cs="Arial"/>
          <w:i/>
          <w:sz w:val="20"/>
          <w:szCs w:val="20"/>
          <w:lang w:val="en-US"/>
        </w:rPr>
        <w:t>Answer the following questions.</w:t>
      </w:r>
    </w:p>
    <w:p w:rsidR="00053502" w:rsidRPr="00875E93" w:rsidRDefault="00053502" w:rsidP="003F64F7">
      <w:pPr>
        <w:numPr>
          <w:ilvl w:val="0"/>
          <w:numId w:val="12"/>
        </w:numPr>
        <w:tabs>
          <w:tab w:val="clear" w:pos="1080"/>
          <w:tab w:val="num" w:pos="426"/>
        </w:tabs>
        <w:suppressAutoHyphens w:val="0"/>
        <w:spacing w:line="276" w:lineRule="auto"/>
        <w:ind w:left="142" w:firstLine="0"/>
        <w:jc w:val="both"/>
        <w:rPr>
          <w:rFonts w:ascii="Arial" w:hAnsi="Arial" w:cs="Arial"/>
          <w:sz w:val="20"/>
          <w:szCs w:val="20"/>
          <w:lang w:val="en-US"/>
        </w:rPr>
      </w:pPr>
      <w:r w:rsidRPr="00875E93">
        <w:rPr>
          <w:rFonts w:ascii="Arial" w:hAnsi="Arial" w:cs="Arial"/>
          <w:sz w:val="20"/>
          <w:szCs w:val="20"/>
          <w:lang w:val="en-US"/>
        </w:rPr>
        <w:t>Why is the Constitution so important?</w:t>
      </w:r>
    </w:p>
    <w:p w:rsidR="00053502" w:rsidRPr="00875E93" w:rsidRDefault="00053502" w:rsidP="003F64F7">
      <w:pPr>
        <w:numPr>
          <w:ilvl w:val="0"/>
          <w:numId w:val="12"/>
        </w:numPr>
        <w:tabs>
          <w:tab w:val="clear" w:pos="1080"/>
          <w:tab w:val="num" w:pos="426"/>
        </w:tabs>
        <w:suppressAutoHyphens w:val="0"/>
        <w:spacing w:line="276" w:lineRule="auto"/>
        <w:ind w:left="142" w:firstLine="0"/>
        <w:jc w:val="both"/>
        <w:rPr>
          <w:rFonts w:ascii="Arial" w:hAnsi="Arial" w:cs="Arial"/>
          <w:sz w:val="20"/>
          <w:szCs w:val="20"/>
          <w:lang w:val="en-US"/>
        </w:rPr>
      </w:pPr>
      <w:r w:rsidRPr="00875E93">
        <w:rPr>
          <w:rFonts w:ascii="Arial" w:hAnsi="Arial" w:cs="Arial"/>
          <w:sz w:val="20"/>
          <w:szCs w:val="20"/>
          <w:lang w:val="en-US"/>
        </w:rPr>
        <w:t>Why does the Constitution still work well today although it was written long ago?</w:t>
      </w:r>
    </w:p>
    <w:p w:rsidR="00053502" w:rsidRPr="00875E93" w:rsidRDefault="00053502" w:rsidP="003F64F7">
      <w:pPr>
        <w:numPr>
          <w:ilvl w:val="0"/>
          <w:numId w:val="12"/>
        </w:numPr>
        <w:tabs>
          <w:tab w:val="clear" w:pos="1080"/>
          <w:tab w:val="num" w:pos="426"/>
        </w:tabs>
        <w:suppressAutoHyphens w:val="0"/>
        <w:spacing w:line="276" w:lineRule="auto"/>
        <w:ind w:left="142" w:firstLine="0"/>
        <w:jc w:val="both"/>
        <w:rPr>
          <w:rFonts w:ascii="Arial" w:hAnsi="Arial" w:cs="Arial"/>
          <w:sz w:val="20"/>
          <w:szCs w:val="20"/>
          <w:lang w:val="en-US"/>
        </w:rPr>
      </w:pPr>
      <w:r w:rsidRPr="00875E93">
        <w:rPr>
          <w:rFonts w:ascii="Arial" w:hAnsi="Arial" w:cs="Arial"/>
          <w:sz w:val="20"/>
          <w:szCs w:val="20"/>
          <w:lang w:val="en-US"/>
        </w:rPr>
        <w:t>What does a federalist system mean?</w:t>
      </w:r>
    </w:p>
    <w:p w:rsidR="00053502" w:rsidRPr="00875E93" w:rsidRDefault="00053502" w:rsidP="003F64F7">
      <w:pPr>
        <w:numPr>
          <w:ilvl w:val="0"/>
          <w:numId w:val="12"/>
        </w:numPr>
        <w:tabs>
          <w:tab w:val="clear" w:pos="1080"/>
          <w:tab w:val="num" w:pos="426"/>
        </w:tabs>
        <w:suppressAutoHyphens w:val="0"/>
        <w:spacing w:line="276" w:lineRule="auto"/>
        <w:ind w:left="142" w:firstLine="0"/>
        <w:jc w:val="both"/>
        <w:rPr>
          <w:rFonts w:ascii="Arial" w:hAnsi="Arial" w:cs="Arial"/>
          <w:sz w:val="20"/>
          <w:szCs w:val="20"/>
          <w:lang w:val="en-US"/>
        </w:rPr>
      </w:pPr>
      <w:r w:rsidRPr="00875E93">
        <w:rPr>
          <w:rFonts w:ascii="Arial" w:hAnsi="Arial" w:cs="Arial"/>
          <w:sz w:val="20"/>
          <w:szCs w:val="20"/>
          <w:lang w:val="en-US"/>
        </w:rPr>
        <w:t>What is the basic doctrine of the US Constitution?</w:t>
      </w:r>
    </w:p>
    <w:p w:rsidR="00053502" w:rsidRPr="00875E93" w:rsidRDefault="00053502" w:rsidP="003F64F7">
      <w:pPr>
        <w:numPr>
          <w:ilvl w:val="0"/>
          <w:numId w:val="12"/>
        </w:numPr>
        <w:tabs>
          <w:tab w:val="clear" w:pos="1080"/>
          <w:tab w:val="num" w:pos="426"/>
        </w:tabs>
        <w:suppressAutoHyphens w:val="0"/>
        <w:spacing w:line="276" w:lineRule="auto"/>
        <w:ind w:left="142" w:firstLine="0"/>
        <w:jc w:val="both"/>
        <w:rPr>
          <w:rFonts w:ascii="Arial" w:hAnsi="Arial" w:cs="Arial"/>
          <w:sz w:val="20"/>
          <w:szCs w:val="20"/>
          <w:lang w:val="en-US"/>
        </w:rPr>
      </w:pPr>
      <w:r w:rsidRPr="00875E93">
        <w:rPr>
          <w:rFonts w:ascii="Arial" w:hAnsi="Arial" w:cs="Arial"/>
          <w:sz w:val="20"/>
          <w:szCs w:val="20"/>
          <w:lang w:val="en-US"/>
        </w:rPr>
        <w:t>What US institutions represent the three powers?</w:t>
      </w:r>
    </w:p>
    <w:p w:rsidR="00053502" w:rsidRPr="00875E93" w:rsidRDefault="00053502" w:rsidP="003F64F7">
      <w:pPr>
        <w:numPr>
          <w:ilvl w:val="0"/>
          <w:numId w:val="12"/>
        </w:numPr>
        <w:tabs>
          <w:tab w:val="clear" w:pos="1080"/>
          <w:tab w:val="num" w:pos="426"/>
        </w:tabs>
        <w:suppressAutoHyphens w:val="0"/>
        <w:spacing w:line="276" w:lineRule="auto"/>
        <w:ind w:left="142" w:firstLine="0"/>
        <w:jc w:val="both"/>
        <w:rPr>
          <w:rFonts w:ascii="Arial" w:hAnsi="Arial" w:cs="Arial"/>
          <w:sz w:val="20"/>
          <w:szCs w:val="20"/>
          <w:lang w:val="en-US"/>
        </w:rPr>
      </w:pPr>
      <w:r w:rsidRPr="00875E93">
        <w:rPr>
          <w:rFonts w:ascii="Arial" w:hAnsi="Arial" w:cs="Arial"/>
          <w:sz w:val="20"/>
          <w:szCs w:val="20"/>
          <w:lang w:val="en-US"/>
        </w:rPr>
        <w:t>What are their functions?</w:t>
      </w:r>
    </w:p>
    <w:p w:rsidR="00053502" w:rsidRPr="00875E93" w:rsidRDefault="00053502" w:rsidP="003F64F7">
      <w:pPr>
        <w:numPr>
          <w:ilvl w:val="0"/>
          <w:numId w:val="12"/>
        </w:numPr>
        <w:tabs>
          <w:tab w:val="clear" w:pos="1080"/>
          <w:tab w:val="num" w:pos="426"/>
        </w:tabs>
        <w:suppressAutoHyphens w:val="0"/>
        <w:spacing w:line="276" w:lineRule="auto"/>
        <w:ind w:left="142" w:firstLine="0"/>
        <w:jc w:val="both"/>
        <w:rPr>
          <w:rFonts w:ascii="Arial" w:hAnsi="Arial" w:cs="Arial"/>
          <w:sz w:val="20"/>
          <w:szCs w:val="20"/>
          <w:lang w:val="en-US"/>
        </w:rPr>
      </w:pPr>
      <w:r w:rsidRPr="00875E93">
        <w:rPr>
          <w:rFonts w:ascii="Arial" w:hAnsi="Arial" w:cs="Arial"/>
          <w:sz w:val="20"/>
          <w:szCs w:val="20"/>
          <w:lang w:val="en-US"/>
        </w:rPr>
        <w:t>What are the two main political parties in the US and what is the difference between them?</w:t>
      </w:r>
    </w:p>
    <w:p w:rsidR="00053502" w:rsidRPr="00875E93" w:rsidRDefault="00053502" w:rsidP="003F64F7">
      <w:pPr>
        <w:numPr>
          <w:ilvl w:val="0"/>
          <w:numId w:val="12"/>
        </w:numPr>
        <w:tabs>
          <w:tab w:val="clear" w:pos="1080"/>
          <w:tab w:val="num" w:pos="426"/>
        </w:tabs>
        <w:suppressAutoHyphens w:val="0"/>
        <w:spacing w:line="276" w:lineRule="auto"/>
        <w:ind w:left="142" w:firstLine="0"/>
        <w:jc w:val="both"/>
        <w:rPr>
          <w:rFonts w:ascii="Arial" w:hAnsi="Arial" w:cs="Arial"/>
          <w:sz w:val="20"/>
          <w:szCs w:val="20"/>
          <w:lang w:val="en-US"/>
        </w:rPr>
      </w:pPr>
      <w:r w:rsidRPr="00875E93">
        <w:rPr>
          <w:rFonts w:ascii="Arial" w:hAnsi="Arial" w:cs="Arial"/>
          <w:sz w:val="20"/>
          <w:szCs w:val="20"/>
          <w:lang w:val="en-US"/>
        </w:rPr>
        <w:t>How is the president elected in the US?</w:t>
      </w:r>
    </w:p>
    <w:p w:rsidR="004D21C3" w:rsidRPr="00875E93" w:rsidRDefault="004D21C3" w:rsidP="001D30EE">
      <w:pPr>
        <w:suppressAutoHyphens w:val="0"/>
        <w:spacing w:line="276" w:lineRule="auto"/>
        <w:jc w:val="both"/>
        <w:rPr>
          <w:rFonts w:ascii="Arial" w:hAnsi="Arial" w:cs="Arial"/>
          <w:sz w:val="20"/>
          <w:szCs w:val="20"/>
          <w:lang w:val="en-US"/>
        </w:rPr>
      </w:pPr>
    </w:p>
    <w:p w:rsidR="004177DF" w:rsidRPr="00875E93" w:rsidRDefault="004177DF" w:rsidP="003F64F7">
      <w:pPr>
        <w:spacing w:line="276" w:lineRule="auto"/>
        <w:jc w:val="center"/>
        <w:rPr>
          <w:rFonts w:ascii="Arial" w:hAnsi="Arial" w:cs="Arial"/>
          <w:b/>
          <w:sz w:val="20"/>
          <w:szCs w:val="20"/>
          <w:lang w:val="en-US"/>
        </w:rPr>
      </w:pPr>
      <w:r w:rsidRPr="00875E93">
        <w:rPr>
          <w:rFonts w:ascii="Arial" w:hAnsi="Arial" w:cs="Arial"/>
          <w:b/>
          <w:sz w:val="20"/>
          <w:szCs w:val="20"/>
          <w:lang w:val="en-US"/>
        </w:rPr>
        <w:t>TWO MOST IMPORTANT EVENTS IN THE US HISTORY</w:t>
      </w:r>
    </w:p>
    <w:p w:rsidR="004177DF" w:rsidRPr="00875E93" w:rsidRDefault="004177DF" w:rsidP="001D30EE">
      <w:pPr>
        <w:spacing w:line="276" w:lineRule="auto"/>
        <w:ind w:firstLine="720"/>
        <w:jc w:val="both"/>
        <w:rPr>
          <w:rFonts w:ascii="Arial" w:hAnsi="Arial" w:cs="Arial"/>
          <w:sz w:val="20"/>
          <w:szCs w:val="20"/>
          <w:lang w:val="en-US"/>
        </w:rPr>
      </w:pPr>
    </w:p>
    <w:p w:rsidR="004177DF" w:rsidRPr="003F64F7" w:rsidRDefault="003F64F7" w:rsidP="003F64F7">
      <w:pPr>
        <w:suppressAutoHyphens w:val="0"/>
        <w:spacing w:line="276" w:lineRule="auto"/>
        <w:ind w:left="360"/>
        <w:jc w:val="both"/>
        <w:rPr>
          <w:rFonts w:ascii="Arial" w:hAnsi="Arial" w:cs="Arial"/>
          <w:b/>
          <w:caps/>
          <w:sz w:val="20"/>
          <w:szCs w:val="20"/>
          <w:lang w:val="en-US"/>
        </w:rPr>
      </w:pPr>
      <w:r w:rsidRPr="003F64F7">
        <w:rPr>
          <w:rFonts w:ascii="Arial" w:hAnsi="Arial" w:cs="Arial"/>
          <w:b/>
          <w:caps/>
          <w:sz w:val="20"/>
          <w:szCs w:val="20"/>
          <w:lang w:val="en-US"/>
        </w:rPr>
        <w:t xml:space="preserve">6. </w:t>
      </w:r>
      <w:r w:rsidR="004177DF" w:rsidRPr="003F64F7">
        <w:rPr>
          <w:rFonts w:ascii="Arial" w:hAnsi="Arial" w:cs="Arial"/>
          <w:b/>
          <w:caps/>
          <w:sz w:val="20"/>
          <w:szCs w:val="20"/>
          <w:lang w:val="en-US"/>
        </w:rPr>
        <w:t>The American War of Independence (1775-1783)</w:t>
      </w:r>
    </w:p>
    <w:p w:rsidR="004177DF" w:rsidRPr="00875E93" w:rsidRDefault="004177DF" w:rsidP="001D30EE">
      <w:pPr>
        <w:spacing w:line="276" w:lineRule="auto"/>
        <w:ind w:left="360" w:firstLine="720"/>
        <w:jc w:val="both"/>
        <w:rPr>
          <w:rFonts w:ascii="Arial" w:hAnsi="Arial" w:cs="Arial"/>
          <w:sz w:val="20"/>
          <w:szCs w:val="20"/>
          <w:lang w:val="en-US"/>
        </w:rPr>
      </w:pPr>
    </w:p>
    <w:p w:rsidR="004177DF" w:rsidRPr="00875E93" w:rsidRDefault="004177DF" w:rsidP="001D30EE">
      <w:pPr>
        <w:spacing w:line="276" w:lineRule="auto"/>
        <w:ind w:firstLine="720"/>
        <w:jc w:val="both"/>
        <w:rPr>
          <w:rFonts w:ascii="Arial" w:hAnsi="Arial" w:cs="Arial"/>
          <w:b/>
          <w:i/>
          <w:sz w:val="20"/>
          <w:szCs w:val="20"/>
          <w:lang w:val="en-US"/>
        </w:rPr>
      </w:pPr>
      <w:r w:rsidRPr="00875E93">
        <w:rPr>
          <w:rFonts w:ascii="Arial" w:hAnsi="Arial" w:cs="Arial"/>
          <w:b/>
          <w:i/>
          <w:sz w:val="20"/>
          <w:szCs w:val="20"/>
          <w:lang w:val="en-US"/>
        </w:rPr>
        <w:t>The roots of Revolution</w:t>
      </w:r>
    </w:p>
    <w:p w:rsidR="004177DF" w:rsidRPr="00875E93" w:rsidRDefault="004177DF" w:rsidP="001D30EE">
      <w:pPr>
        <w:spacing w:line="276" w:lineRule="auto"/>
        <w:ind w:firstLine="720"/>
        <w:jc w:val="both"/>
        <w:rPr>
          <w:rFonts w:ascii="Arial" w:hAnsi="Arial" w:cs="Arial"/>
          <w:sz w:val="20"/>
          <w:szCs w:val="20"/>
          <w:lang w:val="en-US"/>
        </w:rPr>
      </w:pPr>
      <w:r w:rsidRPr="00875E93">
        <w:rPr>
          <w:rFonts w:ascii="Arial" w:hAnsi="Arial" w:cs="Arial"/>
          <w:sz w:val="20"/>
          <w:szCs w:val="20"/>
          <w:lang w:val="en-US"/>
        </w:rPr>
        <w:t>In the 18</w:t>
      </w:r>
      <w:r w:rsidRPr="00875E93">
        <w:rPr>
          <w:rFonts w:ascii="Arial" w:hAnsi="Arial" w:cs="Arial"/>
          <w:sz w:val="20"/>
          <w:szCs w:val="20"/>
          <w:vertAlign w:val="superscript"/>
          <w:lang w:val="en-US"/>
        </w:rPr>
        <w:t>th</w:t>
      </w:r>
      <w:r w:rsidRPr="00875E93">
        <w:rPr>
          <w:rFonts w:ascii="Arial" w:hAnsi="Arial" w:cs="Arial"/>
          <w:sz w:val="20"/>
          <w:szCs w:val="20"/>
          <w:lang w:val="en-US"/>
        </w:rPr>
        <w:t xml:space="preserve"> century France and Britain fought several major wars. In North America France </w:t>
      </w:r>
      <w:r w:rsidRPr="00875E93">
        <w:rPr>
          <w:rFonts w:ascii="Arial" w:hAnsi="Arial" w:cs="Arial"/>
          <w:b/>
          <w:sz w:val="20"/>
          <w:szCs w:val="20"/>
          <w:lang w:val="en-US"/>
        </w:rPr>
        <w:t>claimed</w:t>
      </w:r>
      <w:r w:rsidRPr="00875E93">
        <w:rPr>
          <w:rFonts w:ascii="Arial" w:hAnsi="Arial" w:cs="Arial"/>
          <w:sz w:val="20"/>
          <w:szCs w:val="20"/>
          <w:lang w:val="en-US"/>
        </w:rPr>
        <w:t xml:space="preserve"> to own Canada and Louisiana. As a result of long fighting, France gave up its claims to Canada and to all of North America east of the Mississippi River. But Britain’s victory led to conflict with its American colonies. </w:t>
      </w:r>
    </w:p>
    <w:p w:rsidR="004177DF" w:rsidRPr="00875E93" w:rsidRDefault="004177DF" w:rsidP="001D30EE">
      <w:pPr>
        <w:spacing w:line="276" w:lineRule="auto"/>
        <w:ind w:firstLine="720"/>
        <w:jc w:val="both"/>
        <w:rPr>
          <w:rFonts w:ascii="Arial" w:hAnsi="Arial" w:cs="Arial"/>
          <w:sz w:val="20"/>
          <w:szCs w:val="20"/>
          <w:lang w:val="en-US"/>
        </w:rPr>
      </w:pPr>
      <w:r w:rsidRPr="00875E93">
        <w:rPr>
          <w:rFonts w:ascii="Arial" w:hAnsi="Arial" w:cs="Arial"/>
          <w:sz w:val="20"/>
          <w:szCs w:val="20"/>
          <w:lang w:val="en-US"/>
        </w:rPr>
        <w:lastRenderedPageBreak/>
        <w:t xml:space="preserve">The colonists were angered when the British government told them to pay new taxes on imports of sugar, coffee, textiles and other goods. The government also told them that they must feed and find shelter for British soldiers it planned to keep in the colonies. These orders seemed perfectly fair to British politicians. It had cost British taxpayers a lot of money to defend the colonies. Surely, they thought, the colonists could not object to repaying some of this money. </w:t>
      </w:r>
    </w:p>
    <w:p w:rsidR="004177DF" w:rsidRPr="00875E93" w:rsidRDefault="004177DF" w:rsidP="001D30EE">
      <w:pPr>
        <w:spacing w:line="276" w:lineRule="auto"/>
        <w:ind w:firstLine="720"/>
        <w:jc w:val="both"/>
        <w:rPr>
          <w:rFonts w:ascii="Arial" w:hAnsi="Arial" w:cs="Arial"/>
          <w:sz w:val="20"/>
          <w:szCs w:val="20"/>
          <w:lang w:val="en-US"/>
        </w:rPr>
      </w:pPr>
      <w:r w:rsidRPr="00875E93">
        <w:rPr>
          <w:rFonts w:ascii="Arial" w:hAnsi="Arial" w:cs="Arial"/>
          <w:sz w:val="20"/>
          <w:szCs w:val="20"/>
          <w:lang w:val="en-US"/>
        </w:rPr>
        <w:t xml:space="preserve">But the colonists did object. Merchants believed that the new import taxes would make it more difficult for them to trade </w:t>
      </w:r>
      <w:r w:rsidRPr="00875E93">
        <w:rPr>
          <w:rFonts w:ascii="Arial" w:hAnsi="Arial" w:cs="Arial"/>
          <w:b/>
          <w:sz w:val="20"/>
          <w:szCs w:val="20"/>
          <w:lang w:val="en-US"/>
        </w:rPr>
        <w:t>at a profit</w:t>
      </w:r>
      <w:r w:rsidRPr="00875E93">
        <w:rPr>
          <w:rFonts w:ascii="Arial" w:hAnsi="Arial" w:cs="Arial"/>
          <w:sz w:val="20"/>
          <w:szCs w:val="20"/>
          <w:lang w:val="en-US"/>
        </w:rPr>
        <w:t xml:space="preserve">. Other colonists believed that the taxes would raise their </w:t>
      </w:r>
      <w:r w:rsidRPr="00875E93">
        <w:rPr>
          <w:rFonts w:ascii="Arial" w:hAnsi="Arial" w:cs="Arial"/>
          <w:b/>
          <w:sz w:val="20"/>
          <w:szCs w:val="20"/>
          <w:lang w:val="en-US"/>
        </w:rPr>
        <w:t>costs of living</w:t>
      </w:r>
      <w:r w:rsidRPr="00875E93">
        <w:rPr>
          <w:rFonts w:ascii="Arial" w:hAnsi="Arial" w:cs="Arial"/>
          <w:sz w:val="20"/>
          <w:szCs w:val="20"/>
          <w:lang w:val="en-US"/>
        </w:rPr>
        <w:t>. They also feared that if British troops stayed in America, they might be used to force them to obey the British government.</w:t>
      </w:r>
    </w:p>
    <w:p w:rsidR="004177DF" w:rsidRPr="00875E93" w:rsidRDefault="004177DF" w:rsidP="001D30EE">
      <w:pPr>
        <w:spacing w:line="276" w:lineRule="auto"/>
        <w:ind w:firstLine="720"/>
        <w:jc w:val="both"/>
        <w:rPr>
          <w:rFonts w:ascii="Arial" w:hAnsi="Arial" w:cs="Arial"/>
          <w:sz w:val="20"/>
          <w:szCs w:val="20"/>
          <w:lang w:val="en-US"/>
        </w:rPr>
      </w:pPr>
      <w:r w:rsidRPr="00875E93">
        <w:rPr>
          <w:rFonts w:ascii="Arial" w:hAnsi="Arial" w:cs="Arial"/>
          <w:sz w:val="20"/>
          <w:szCs w:val="20"/>
          <w:lang w:val="en-US"/>
        </w:rPr>
        <w:t xml:space="preserve">Since the early years of their </w:t>
      </w:r>
      <w:r w:rsidRPr="00875E93">
        <w:rPr>
          <w:rFonts w:ascii="Arial" w:hAnsi="Arial" w:cs="Arial"/>
          <w:b/>
          <w:sz w:val="20"/>
          <w:szCs w:val="20"/>
          <w:lang w:val="en-US"/>
        </w:rPr>
        <w:t>settlement</w:t>
      </w:r>
      <w:r w:rsidRPr="00875E93">
        <w:rPr>
          <w:rFonts w:ascii="Arial" w:hAnsi="Arial" w:cs="Arial"/>
          <w:sz w:val="20"/>
          <w:szCs w:val="20"/>
          <w:lang w:val="en-US"/>
        </w:rPr>
        <w:t xml:space="preserve"> the colonists had claimed the right to elect representatives to decide the taxes they paid. Now they </w:t>
      </w:r>
      <w:r w:rsidRPr="00875E93">
        <w:rPr>
          <w:rFonts w:ascii="Arial" w:hAnsi="Arial" w:cs="Arial"/>
          <w:b/>
          <w:sz w:val="20"/>
          <w:szCs w:val="20"/>
          <w:lang w:val="en-US"/>
        </w:rPr>
        <w:t>insisted</w:t>
      </w:r>
      <w:r w:rsidRPr="00875E93">
        <w:rPr>
          <w:rFonts w:ascii="Arial" w:hAnsi="Arial" w:cs="Arial"/>
          <w:sz w:val="20"/>
          <w:szCs w:val="20"/>
          <w:lang w:val="en-US"/>
        </w:rPr>
        <w:t xml:space="preserve"> that as “freeborn Englishmen” they could be taxed only by their own colonial assemblies. We have no representatives in the British Parliament, they said, so what right does it have to tax us? “No taxation without representation” became their </w:t>
      </w:r>
      <w:r w:rsidRPr="00875E93">
        <w:rPr>
          <w:rFonts w:ascii="Arial" w:hAnsi="Arial" w:cs="Arial"/>
          <w:b/>
          <w:sz w:val="20"/>
          <w:szCs w:val="20"/>
          <w:lang w:val="en-US"/>
        </w:rPr>
        <w:t>demand</w:t>
      </w:r>
      <w:r w:rsidRPr="00875E93">
        <w:rPr>
          <w:rFonts w:ascii="Arial" w:hAnsi="Arial" w:cs="Arial"/>
          <w:sz w:val="20"/>
          <w:szCs w:val="20"/>
          <w:lang w:val="en-US"/>
        </w:rPr>
        <w:t>.</w:t>
      </w:r>
    </w:p>
    <w:p w:rsidR="004177DF" w:rsidRPr="00875E93" w:rsidRDefault="004177DF" w:rsidP="001D30EE">
      <w:pPr>
        <w:spacing w:line="276" w:lineRule="auto"/>
        <w:ind w:firstLine="720"/>
        <w:jc w:val="both"/>
        <w:rPr>
          <w:rFonts w:ascii="Arial" w:hAnsi="Arial" w:cs="Arial"/>
          <w:sz w:val="20"/>
          <w:szCs w:val="20"/>
          <w:lang w:val="en-US"/>
        </w:rPr>
      </w:pPr>
      <w:r w:rsidRPr="00875E93">
        <w:rPr>
          <w:rFonts w:ascii="Arial" w:hAnsi="Arial" w:cs="Arial"/>
          <w:sz w:val="20"/>
          <w:szCs w:val="20"/>
          <w:lang w:val="en-US"/>
        </w:rPr>
        <w:t xml:space="preserve">Thus, the colonists refused to pay new taxes, </w:t>
      </w:r>
      <w:r w:rsidRPr="00875E93">
        <w:rPr>
          <w:rFonts w:ascii="Arial" w:hAnsi="Arial" w:cs="Arial"/>
          <w:b/>
          <w:sz w:val="20"/>
          <w:szCs w:val="20"/>
          <w:lang w:val="en-US"/>
        </w:rPr>
        <w:t>riots</w:t>
      </w:r>
      <w:r w:rsidRPr="00875E93">
        <w:rPr>
          <w:rFonts w:ascii="Arial" w:hAnsi="Arial" w:cs="Arial"/>
          <w:sz w:val="20"/>
          <w:szCs w:val="20"/>
          <w:lang w:val="en-US"/>
        </w:rPr>
        <w:t xml:space="preserve"> broke out in Boston. As a result, the British government removed all the taxes except for the one on tea. But some colonists in Massachusetts were determined to keep the quarrel going. In December </w:t>
      </w:r>
      <w:smartTag w:uri="urn:schemas-microsoft-com:office:smarttags" w:element="metricconverter">
        <w:smartTagPr>
          <w:attr w:name="ProductID" w:val="1773, a"/>
        </w:smartTagPr>
        <w:r w:rsidRPr="00875E93">
          <w:rPr>
            <w:rFonts w:ascii="Arial" w:hAnsi="Arial" w:cs="Arial"/>
            <w:sz w:val="20"/>
            <w:szCs w:val="20"/>
            <w:lang w:val="en-US"/>
          </w:rPr>
          <w:t>1773, a</w:t>
        </w:r>
      </w:smartTag>
      <w:r w:rsidRPr="00875E93">
        <w:rPr>
          <w:rFonts w:ascii="Arial" w:hAnsi="Arial" w:cs="Arial"/>
          <w:sz w:val="20"/>
          <w:szCs w:val="20"/>
          <w:lang w:val="en-US"/>
        </w:rPr>
        <w:t xml:space="preserve"> group of them </w:t>
      </w:r>
      <w:r w:rsidRPr="00875E93">
        <w:rPr>
          <w:rFonts w:ascii="Arial" w:hAnsi="Arial" w:cs="Arial"/>
          <w:b/>
          <w:sz w:val="20"/>
          <w:szCs w:val="20"/>
          <w:lang w:val="en-US"/>
        </w:rPr>
        <w:t>disguised</w:t>
      </w:r>
      <w:r w:rsidRPr="00875E93">
        <w:rPr>
          <w:rFonts w:ascii="Arial" w:hAnsi="Arial" w:cs="Arial"/>
          <w:sz w:val="20"/>
          <w:szCs w:val="20"/>
          <w:lang w:val="en-US"/>
        </w:rPr>
        <w:t xml:space="preserve"> as Amerindians boarded British merchant ships in Boston </w:t>
      </w:r>
      <w:proofErr w:type="spellStart"/>
      <w:r w:rsidRPr="00875E93">
        <w:rPr>
          <w:rFonts w:ascii="Arial" w:hAnsi="Arial" w:cs="Arial"/>
          <w:sz w:val="20"/>
          <w:szCs w:val="20"/>
          <w:lang w:val="en-US"/>
        </w:rPr>
        <w:t>harbour</w:t>
      </w:r>
      <w:proofErr w:type="spellEnd"/>
      <w:r w:rsidRPr="00875E93">
        <w:rPr>
          <w:rFonts w:ascii="Arial" w:hAnsi="Arial" w:cs="Arial"/>
          <w:sz w:val="20"/>
          <w:szCs w:val="20"/>
          <w:lang w:val="en-US"/>
        </w:rPr>
        <w:t xml:space="preserve"> and threw over 300 cases of tea into the sea. “I hope that King George likes salt in his tea”, said one of them.</w:t>
      </w:r>
    </w:p>
    <w:p w:rsidR="004177DF" w:rsidRPr="00875E93" w:rsidRDefault="004177DF" w:rsidP="001D30EE">
      <w:pPr>
        <w:spacing w:line="276" w:lineRule="auto"/>
        <w:ind w:firstLine="720"/>
        <w:jc w:val="both"/>
        <w:rPr>
          <w:rFonts w:ascii="Arial" w:hAnsi="Arial" w:cs="Arial"/>
          <w:sz w:val="20"/>
          <w:szCs w:val="20"/>
          <w:lang w:val="en-US"/>
        </w:rPr>
      </w:pPr>
      <w:r w:rsidRPr="00875E93">
        <w:rPr>
          <w:rFonts w:ascii="Arial" w:hAnsi="Arial" w:cs="Arial"/>
          <w:sz w:val="20"/>
          <w:szCs w:val="20"/>
          <w:lang w:val="en-US"/>
        </w:rPr>
        <w:t xml:space="preserve">The British reply to this </w:t>
      </w:r>
      <w:r w:rsidRPr="00875E93">
        <w:rPr>
          <w:rFonts w:ascii="Arial" w:hAnsi="Arial" w:cs="Arial"/>
          <w:i/>
          <w:sz w:val="20"/>
          <w:szCs w:val="20"/>
          <w:lang w:val="en-US"/>
        </w:rPr>
        <w:t>“Boston Tea Party”</w:t>
      </w:r>
      <w:r w:rsidRPr="00875E93">
        <w:rPr>
          <w:rFonts w:ascii="Arial" w:hAnsi="Arial" w:cs="Arial"/>
          <w:sz w:val="20"/>
          <w:szCs w:val="20"/>
          <w:lang w:val="en-US"/>
        </w:rPr>
        <w:t xml:space="preserve"> was to pass a set of laws to punish Massachusetts. Boston </w:t>
      </w:r>
      <w:proofErr w:type="spellStart"/>
      <w:r w:rsidRPr="00875E93">
        <w:rPr>
          <w:rFonts w:ascii="Arial" w:hAnsi="Arial" w:cs="Arial"/>
          <w:sz w:val="20"/>
          <w:szCs w:val="20"/>
          <w:lang w:val="en-US"/>
        </w:rPr>
        <w:t>harbour</w:t>
      </w:r>
      <w:proofErr w:type="spellEnd"/>
      <w:r w:rsidRPr="00875E93">
        <w:rPr>
          <w:rFonts w:ascii="Arial" w:hAnsi="Arial" w:cs="Arial"/>
          <w:sz w:val="20"/>
          <w:szCs w:val="20"/>
          <w:lang w:val="en-US"/>
        </w:rPr>
        <w:t xml:space="preserve"> was blocked by British warships. In September </w:t>
      </w:r>
      <w:smartTag w:uri="urn:schemas-microsoft-com:office:smarttags" w:element="metricconverter">
        <w:smartTagPr>
          <w:attr w:name="ProductID" w:val="1774 a"/>
        </w:smartTagPr>
        <w:r w:rsidRPr="00875E93">
          <w:rPr>
            <w:rFonts w:ascii="Arial" w:hAnsi="Arial" w:cs="Arial"/>
            <w:sz w:val="20"/>
            <w:szCs w:val="20"/>
            <w:lang w:val="en-US"/>
          </w:rPr>
          <w:t>1774 a</w:t>
        </w:r>
      </w:smartTag>
      <w:r w:rsidRPr="00875E93">
        <w:rPr>
          <w:rFonts w:ascii="Arial" w:hAnsi="Arial" w:cs="Arial"/>
          <w:sz w:val="20"/>
          <w:szCs w:val="20"/>
          <w:lang w:val="en-US"/>
        </w:rPr>
        <w:t xml:space="preserve"> group of colonial leaders came together in Philadelphia. They formed </w:t>
      </w:r>
      <w:r w:rsidRPr="00875E93">
        <w:rPr>
          <w:rFonts w:ascii="Arial" w:hAnsi="Arial" w:cs="Arial"/>
          <w:i/>
          <w:sz w:val="20"/>
          <w:szCs w:val="20"/>
          <w:lang w:val="en-US"/>
        </w:rPr>
        <w:t>the First Continental Congress</w:t>
      </w:r>
      <w:r w:rsidRPr="00875E93">
        <w:rPr>
          <w:rFonts w:ascii="Arial" w:hAnsi="Arial" w:cs="Arial"/>
          <w:sz w:val="20"/>
          <w:szCs w:val="20"/>
          <w:lang w:val="en-US"/>
        </w:rPr>
        <w:t xml:space="preserve"> to oppose what they saw as British </w:t>
      </w:r>
      <w:r w:rsidRPr="00875E93">
        <w:rPr>
          <w:rFonts w:ascii="Arial" w:hAnsi="Arial" w:cs="Arial"/>
          <w:b/>
          <w:sz w:val="20"/>
          <w:szCs w:val="20"/>
          <w:lang w:val="en-US"/>
        </w:rPr>
        <w:t>oppression</w:t>
      </w:r>
      <w:r w:rsidRPr="00875E93">
        <w:rPr>
          <w:rFonts w:ascii="Arial" w:hAnsi="Arial" w:cs="Arial"/>
          <w:sz w:val="20"/>
          <w:szCs w:val="20"/>
          <w:lang w:val="en-US"/>
        </w:rPr>
        <w:t xml:space="preserve">. </w:t>
      </w:r>
    </w:p>
    <w:p w:rsidR="004177DF" w:rsidRPr="00875E93" w:rsidRDefault="004177DF" w:rsidP="001D30EE">
      <w:pPr>
        <w:spacing w:line="276" w:lineRule="auto"/>
        <w:ind w:firstLine="720"/>
        <w:jc w:val="both"/>
        <w:rPr>
          <w:rFonts w:ascii="Arial" w:hAnsi="Arial" w:cs="Arial"/>
          <w:b/>
          <w:i/>
          <w:sz w:val="20"/>
          <w:szCs w:val="20"/>
          <w:lang w:val="en-US"/>
        </w:rPr>
      </w:pPr>
      <w:r w:rsidRPr="00875E93">
        <w:rPr>
          <w:rFonts w:ascii="Arial" w:hAnsi="Arial" w:cs="Arial"/>
          <w:b/>
          <w:i/>
          <w:sz w:val="20"/>
          <w:szCs w:val="20"/>
          <w:lang w:val="en-US"/>
        </w:rPr>
        <w:t>Fighting for Independence</w:t>
      </w:r>
    </w:p>
    <w:p w:rsidR="004177DF" w:rsidRPr="00875E93" w:rsidRDefault="004177DF" w:rsidP="001D30EE">
      <w:pPr>
        <w:spacing w:line="276" w:lineRule="auto"/>
        <w:ind w:firstLine="720"/>
        <w:jc w:val="both"/>
        <w:rPr>
          <w:rFonts w:ascii="Arial" w:hAnsi="Arial" w:cs="Arial"/>
          <w:sz w:val="20"/>
          <w:szCs w:val="20"/>
          <w:lang w:val="en-US"/>
        </w:rPr>
      </w:pPr>
      <w:r w:rsidRPr="00875E93">
        <w:rPr>
          <w:rFonts w:ascii="Arial" w:hAnsi="Arial" w:cs="Arial"/>
          <w:sz w:val="20"/>
          <w:szCs w:val="20"/>
          <w:lang w:val="en-US"/>
        </w:rPr>
        <w:t xml:space="preserve">In April 1775 the first fight between armed colonists and British soldiers took place. In May </w:t>
      </w:r>
      <w:r w:rsidRPr="00875E93">
        <w:rPr>
          <w:rFonts w:ascii="Arial" w:hAnsi="Arial" w:cs="Arial"/>
          <w:i/>
          <w:sz w:val="20"/>
          <w:szCs w:val="20"/>
          <w:lang w:val="en-US"/>
        </w:rPr>
        <w:t>the second Continental Congress</w:t>
      </w:r>
      <w:r w:rsidRPr="00875E93">
        <w:rPr>
          <w:rFonts w:ascii="Arial" w:hAnsi="Arial" w:cs="Arial"/>
          <w:sz w:val="20"/>
          <w:szCs w:val="20"/>
          <w:lang w:val="en-US"/>
        </w:rPr>
        <w:t xml:space="preserve"> met in Philadelphia and began to act as an American national government. It set up an army under the command of </w:t>
      </w:r>
      <w:r w:rsidRPr="00875E93">
        <w:rPr>
          <w:rFonts w:ascii="Arial" w:hAnsi="Arial" w:cs="Arial"/>
          <w:i/>
          <w:sz w:val="20"/>
          <w:szCs w:val="20"/>
          <w:lang w:val="en-US"/>
        </w:rPr>
        <w:t>George Washington</w:t>
      </w:r>
      <w:r w:rsidRPr="00875E93">
        <w:rPr>
          <w:rFonts w:ascii="Arial" w:hAnsi="Arial" w:cs="Arial"/>
          <w:sz w:val="20"/>
          <w:szCs w:val="20"/>
          <w:lang w:val="en-US"/>
        </w:rPr>
        <w:t>, a rich Virginia landowner. The Continental Congress also sent representatives to seek aid from friendly European nations, especially from France, British old enemy.</w:t>
      </w:r>
    </w:p>
    <w:p w:rsidR="004177DF" w:rsidRPr="00875E93" w:rsidRDefault="004177DF" w:rsidP="001D30EE">
      <w:pPr>
        <w:spacing w:line="276" w:lineRule="auto"/>
        <w:ind w:firstLine="720"/>
        <w:jc w:val="both"/>
        <w:rPr>
          <w:rFonts w:ascii="Arial" w:hAnsi="Arial" w:cs="Arial"/>
          <w:sz w:val="20"/>
          <w:szCs w:val="20"/>
          <w:lang w:val="en-US"/>
        </w:rPr>
      </w:pPr>
      <w:r w:rsidRPr="00875E93">
        <w:rPr>
          <w:rFonts w:ascii="Arial" w:hAnsi="Arial" w:cs="Arial"/>
          <w:sz w:val="20"/>
          <w:szCs w:val="20"/>
          <w:lang w:val="en-US"/>
        </w:rPr>
        <w:lastRenderedPageBreak/>
        <w:t xml:space="preserve">In July 1776 the Continental Congress </w:t>
      </w:r>
      <w:r w:rsidRPr="00875E93">
        <w:rPr>
          <w:rFonts w:ascii="Arial" w:hAnsi="Arial" w:cs="Arial"/>
          <w:b/>
          <w:sz w:val="20"/>
          <w:szCs w:val="20"/>
          <w:lang w:val="en-US"/>
        </w:rPr>
        <w:t>cut all political ties</w:t>
      </w:r>
      <w:r w:rsidRPr="00875E93">
        <w:rPr>
          <w:rFonts w:ascii="Arial" w:hAnsi="Arial" w:cs="Arial"/>
          <w:sz w:val="20"/>
          <w:szCs w:val="20"/>
          <w:lang w:val="en-US"/>
        </w:rPr>
        <w:t xml:space="preserve"> with Britain and declared that “these United Colonies are free and independent states”. Two days later, on July 4, it </w:t>
      </w:r>
      <w:r w:rsidRPr="00875E93">
        <w:rPr>
          <w:rFonts w:ascii="Arial" w:hAnsi="Arial" w:cs="Arial"/>
          <w:b/>
          <w:sz w:val="20"/>
          <w:szCs w:val="20"/>
          <w:lang w:val="en-US"/>
        </w:rPr>
        <w:t>issued</w:t>
      </w:r>
      <w:r w:rsidRPr="00875E93">
        <w:rPr>
          <w:rFonts w:ascii="Arial" w:hAnsi="Arial" w:cs="Arial"/>
          <w:sz w:val="20"/>
          <w:szCs w:val="20"/>
          <w:lang w:val="en-US"/>
        </w:rPr>
        <w:t xml:space="preserve"> </w:t>
      </w:r>
      <w:r w:rsidRPr="00875E93">
        <w:rPr>
          <w:rFonts w:ascii="Arial" w:hAnsi="Arial" w:cs="Arial"/>
          <w:i/>
          <w:sz w:val="20"/>
          <w:szCs w:val="20"/>
          <w:u w:val="single"/>
          <w:lang w:val="en-US"/>
        </w:rPr>
        <w:t>the Declaration of Independence</w:t>
      </w:r>
      <w:r w:rsidRPr="00875E93">
        <w:rPr>
          <w:rFonts w:ascii="Arial" w:hAnsi="Arial" w:cs="Arial"/>
          <w:sz w:val="20"/>
          <w:szCs w:val="20"/>
          <w:lang w:val="en-US"/>
        </w:rPr>
        <w:t>.</w:t>
      </w:r>
    </w:p>
    <w:p w:rsidR="004177DF" w:rsidRPr="00875E93" w:rsidRDefault="004177DF" w:rsidP="001D30EE">
      <w:pPr>
        <w:spacing w:line="276" w:lineRule="auto"/>
        <w:ind w:firstLine="720"/>
        <w:jc w:val="both"/>
        <w:rPr>
          <w:rFonts w:ascii="Arial" w:hAnsi="Arial" w:cs="Arial"/>
          <w:sz w:val="20"/>
          <w:szCs w:val="20"/>
          <w:lang w:val="en-US"/>
        </w:rPr>
      </w:pPr>
      <w:r w:rsidRPr="00875E93">
        <w:rPr>
          <w:rFonts w:ascii="Arial" w:hAnsi="Arial" w:cs="Arial"/>
          <w:i/>
          <w:sz w:val="20"/>
          <w:szCs w:val="20"/>
          <w:lang w:val="en-US"/>
        </w:rPr>
        <w:t>The Declaration of Independence</w:t>
      </w:r>
      <w:r w:rsidRPr="00875E93">
        <w:rPr>
          <w:rFonts w:ascii="Arial" w:hAnsi="Arial" w:cs="Arial"/>
          <w:sz w:val="20"/>
          <w:szCs w:val="20"/>
          <w:lang w:val="en-US"/>
        </w:rPr>
        <w:t xml:space="preserve"> is the most important document in American history. It was written by </w:t>
      </w:r>
      <w:r w:rsidRPr="00875E93">
        <w:rPr>
          <w:rFonts w:ascii="Arial" w:hAnsi="Arial" w:cs="Arial"/>
          <w:i/>
          <w:sz w:val="20"/>
          <w:szCs w:val="20"/>
          <w:lang w:val="en-US"/>
        </w:rPr>
        <w:t>Thomas Jefferson</w:t>
      </w:r>
      <w:r w:rsidRPr="00875E93">
        <w:rPr>
          <w:rFonts w:ascii="Arial" w:hAnsi="Arial" w:cs="Arial"/>
          <w:sz w:val="20"/>
          <w:szCs w:val="20"/>
          <w:lang w:val="en-US"/>
        </w:rPr>
        <w:t xml:space="preserve">, a landowner and lawyer from Virginia. After repeating that the colonies were now “free and independent states”, it officially named them the United States of America. The Declaration of Independence claimed that all men had a natural right to “Life, liberty and pursuit of happiness”. It also said that the main reason that the government existed was to protect the rights of individual </w:t>
      </w:r>
      <w:r w:rsidRPr="00875E93">
        <w:rPr>
          <w:rFonts w:ascii="Arial" w:hAnsi="Arial" w:cs="Arial"/>
          <w:b/>
          <w:sz w:val="20"/>
          <w:szCs w:val="20"/>
          <w:lang w:val="en-US"/>
        </w:rPr>
        <w:t>citizens</w:t>
      </w:r>
      <w:r w:rsidRPr="00875E93">
        <w:rPr>
          <w:rFonts w:ascii="Arial" w:hAnsi="Arial" w:cs="Arial"/>
          <w:sz w:val="20"/>
          <w:szCs w:val="20"/>
          <w:lang w:val="en-US"/>
        </w:rPr>
        <w:t>.</w:t>
      </w:r>
    </w:p>
    <w:p w:rsidR="004177DF" w:rsidRPr="00875E93" w:rsidRDefault="004177DF" w:rsidP="001D30EE">
      <w:pPr>
        <w:spacing w:line="276" w:lineRule="auto"/>
        <w:ind w:firstLine="720"/>
        <w:jc w:val="both"/>
        <w:rPr>
          <w:rFonts w:ascii="Arial" w:hAnsi="Arial" w:cs="Arial"/>
          <w:sz w:val="20"/>
          <w:szCs w:val="20"/>
          <w:lang w:val="en-US"/>
        </w:rPr>
      </w:pPr>
      <w:r w:rsidRPr="00875E93">
        <w:rPr>
          <w:rFonts w:ascii="Arial" w:hAnsi="Arial" w:cs="Arial"/>
          <w:sz w:val="20"/>
          <w:szCs w:val="20"/>
          <w:lang w:val="en-US"/>
        </w:rPr>
        <w:t xml:space="preserve">In the war Americans had both victories and </w:t>
      </w:r>
      <w:r w:rsidRPr="00875E93">
        <w:rPr>
          <w:rFonts w:ascii="Arial" w:hAnsi="Arial" w:cs="Arial"/>
          <w:b/>
          <w:sz w:val="20"/>
          <w:szCs w:val="20"/>
          <w:lang w:val="en-US"/>
        </w:rPr>
        <w:t>defeats</w:t>
      </w:r>
      <w:r w:rsidRPr="00875E93">
        <w:rPr>
          <w:rFonts w:ascii="Arial" w:hAnsi="Arial" w:cs="Arial"/>
          <w:sz w:val="20"/>
          <w:szCs w:val="20"/>
          <w:lang w:val="en-US"/>
        </w:rPr>
        <w:t xml:space="preserve">. However, after the victory at </w:t>
      </w:r>
      <w:proofErr w:type="spellStart"/>
      <w:r w:rsidRPr="00875E93">
        <w:rPr>
          <w:rFonts w:ascii="Arial" w:hAnsi="Arial" w:cs="Arial"/>
          <w:sz w:val="20"/>
          <w:szCs w:val="20"/>
          <w:lang w:val="en-US"/>
        </w:rPr>
        <w:t>Saragota</w:t>
      </w:r>
      <w:proofErr w:type="spellEnd"/>
      <w:r w:rsidRPr="00875E93">
        <w:rPr>
          <w:rFonts w:ascii="Arial" w:hAnsi="Arial" w:cs="Arial"/>
          <w:sz w:val="20"/>
          <w:szCs w:val="20"/>
          <w:lang w:val="en-US"/>
        </w:rPr>
        <w:t xml:space="preserve"> Benjamin Franklin, the American ambassador to </w:t>
      </w:r>
      <w:proofErr w:type="gramStart"/>
      <w:r w:rsidRPr="00875E93">
        <w:rPr>
          <w:rFonts w:ascii="Arial" w:hAnsi="Arial" w:cs="Arial"/>
          <w:sz w:val="20"/>
          <w:szCs w:val="20"/>
          <w:lang w:val="en-US"/>
        </w:rPr>
        <w:t>France,</w:t>
      </w:r>
      <w:proofErr w:type="gramEnd"/>
      <w:r w:rsidRPr="00875E93">
        <w:rPr>
          <w:rFonts w:ascii="Arial" w:hAnsi="Arial" w:cs="Arial"/>
          <w:sz w:val="20"/>
          <w:szCs w:val="20"/>
          <w:lang w:val="en-US"/>
        </w:rPr>
        <w:t xml:space="preserve"> quickly took advantage of this fact to persuade the French government to join in the struggle against Britain. French ships, soldiers and money were soon playing an important part in the war. French ships helped George Washington to win a very important victory in Yorktown in 1781.</w:t>
      </w:r>
    </w:p>
    <w:p w:rsidR="004177DF" w:rsidRPr="00875E93" w:rsidRDefault="004177DF" w:rsidP="001D30EE">
      <w:pPr>
        <w:spacing w:line="276" w:lineRule="auto"/>
        <w:ind w:firstLine="720"/>
        <w:jc w:val="both"/>
        <w:rPr>
          <w:rFonts w:ascii="Arial" w:hAnsi="Arial" w:cs="Arial"/>
          <w:sz w:val="20"/>
          <w:szCs w:val="20"/>
          <w:lang w:val="en-US"/>
        </w:rPr>
      </w:pPr>
      <w:r w:rsidRPr="00875E93">
        <w:rPr>
          <w:rFonts w:ascii="Arial" w:hAnsi="Arial" w:cs="Arial"/>
          <w:sz w:val="20"/>
          <w:szCs w:val="20"/>
          <w:lang w:val="en-US"/>
        </w:rPr>
        <w:t xml:space="preserve">The British started to </w:t>
      </w:r>
      <w:r w:rsidRPr="00875E93">
        <w:rPr>
          <w:rFonts w:ascii="Arial" w:hAnsi="Arial" w:cs="Arial"/>
          <w:b/>
          <w:sz w:val="20"/>
          <w:szCs w:val="20"/>
          <w:lang w:val="en-US"/>
        </w:rPr>
        <w:t>withdraw</w:t>
      </w:r>
      <w:r w:rsidRPr="00875E93">
        <w:rPr>
          <w:rFonts w:ascii="Arial" w:hAnsi="Arial" w:cs="Arial"/>
          <w:sz w:val="20"/>
          <w:szCs w:val="20"/>
          <w:lang w:val="en-US"/>
        </w:rPr>
        <w:t xml:space="preserve"> their forces from America. In 1783 </w:t>
      </w:r>
      <w:r w:rsidRPr="00875E93">
        <w:rPr>
          <w:rFonts w:ascii="Arial" w:hAnsi="Arial" w:cs="Arial"/>
          <w:i/>
          <w:sz w:val="20"/>
          <w:szCs w:val="20"/>
          <w:lang w:val="en-US"/>
        </w:rPr>
        <w:t>the Treaty of Paris</w:t>
      </w:r>
      <w:r w:rsidRPr="00875E93">
        <w:rPr>
          <w:rFonts w:ascii="Arial" w:hAnsi="Arial" w:cs="Arial"/>
          <w:sz w:val="20"/>
          <w:szCs w:val="20"/>
          <w:lang w:val="en-US"/>
        </w:rPr>
        <w:t xml:space="preserve"> was signed. Britain officially recognized her former colonies as an independent nation. </w:t>
      </w:r>
    </w:p>
    <w:p w:rsidR="004177DF" w:rsidRPr="00875E93" w:rsidRDefault="004177DF" w:rsidP="001D30EE">
      <w:pPr>
        <w:spacing w:line="276" w:lineRule="auto"/>
        <w:ind w:firstLine="720"/>
        <w:jc w:val="both"/>
        <w:rPr>
          <w:rFonts w:ascii="Arial" w:hAnsi="Arial" w:cs="Arial"/>
          <w:sz w:val="20"/>
          <w:szCs w:val="20"/>
          <w:lang w:val="en-US"/>
        </w:rPr>
      </w:pPr>
    </w:p>
    <w:p w:rsidR="00BB1791" w:rsidRPr="00875E93" w:rsidRDefault="00BB1791" w:rsidP="003F64F7">
      <w:pPr>
        <w:spacing w:line="276" w:lineRule="auto"/>
        <w:ind w:firstLine="142"/>
        <w:jc w:val="both"/>
        <w:rPr>
          <w:rFonts w:ascii="Arial" w:hAnsi="Arial" w:cs="Arial"/>
          <w:i/>
          <w:sz w:val="20"/>
          <w:szCs w:val="20"/>
          <w:lang w:val="en-US"/>
        </w:rPr>
      </w:pPr>
      <w:r w:rsidRPr="00875E93">
        <w:rPr>
          <w:rFonts w:ascii="Arial" w:hAnsi="Arial" w:cs="Arial"/>
          <w:i/>
          <w:sz w:val="20"/>
          <w:szCs w:val="20"/>
          <w:lang w:val="en-US"/>
        </w:rPr>
        <w:t>Answer the following questions.</w:t>
      </w:r>
    </w:p>
    <w:p w:rsidR="00BB1791" w:rsidRPr="00875E93" w:rsidRDefault="00BB1791" w:rsidP="003F64F7">
      <w:pPr>
        <w:spacing w:line="276" w:lineRule="auto"/>
        <w:ind w:firstLine="142"/>
        <w:jc w:val="both"/>
        <w:rPr>
          <w:rFonts w:ascii="Arial" w:hAnsi="Arial" w:cs="Arial"/>
          <w:sz w:val="20"/>
          <w:szCs w:val="20"/>
          <w:lang w:val="en-US"/>
        </w:rPr>
      </w:pPr>
      <w:r w:rsidRPr="00875E93">
        <w:rPr>
          <w:rFonts w:ascii="Arial" w:hAnsi="Arial" w:cs="Arial"/>
          <w:sz w:val="20"/>
          <w:szCs w:val="20"/>
          <w:lang w:val="en-US"/>
        </w:rPr>
        <w:t>1. What were the reasons of the war?</w:t>
      </w:r>
    </w:p>
    <w:p w:rsidR="00BB1791" w:rsidRPr="00875E93" w:rsidRDefault="00BB1791" w:rsidP="003F64F7">
      <w:pPr>
        <w:spacing w:line="276" w:lineRule="auto"/>
        <w:ind w:firstLine="142"/>
        <w:jc w:val="both"/>
        <w:rPr>
          <w:rFonts w:ascii="Arial" w:hAnsi="Arial" w:cs="Arial"/>
          <w:sz w:val="20"/>
          <w:szCs w:val="20"/>
          <w:lang w:val="en-US"/>
        </w:rPr>
      </w:pPr>
      <w:r w:rsidRPr="00875E93">
        <w:rPr>
          <w:rFonts w:ascii="Arial" w:hAnsi="Arial" w:cs="Arial"/>
          <w:sz w:val="20"/>
          <w:szCs w:val="20"/>
          <w:lang w:val="en-US"/>
        </w:rPr>
        <w:t>2. What important document was issued during the war? What did it state?</w:t>
      </w:r>
    </w:p>
    <w:p w:rsidR="00BB1791" w:rsidRPr="00875E93" w:rsidRDefault="00BB1791" w:rsidP="003F64F7">
      <w:pPr>
        <w:spacing w:line="276" w:lineRule="auto"/>
        <w:ind w:firstLine="142"/>
        <w:jc w:val="both"/>
        <w:rPr>
          <w:rFonts w:ascii="Arial" w:hAnsi="Arial" w:cs="Arial"/>
          <w:sz w:val="20"/>
          <w:szCs w:val="20"/>
          <w:lang w:val="en-US"/>
        </w:rPr>
      </w:pPr>
      <w:r w:rsidRPr="00875E93">
        <w:rPr>
          <w:rFonts w:ascii="Arial" w:hAnsi="Arial" w:cs="Arial"/>
          <w:sz w:val="20"/>
          <w:szCs w:val="20"/>
          <w:lang w:val="en-US"/>
        </w:rPr>
        <w:t>3. How did Americans manage to win?</w:t>
      </w:r>
    </w:p>
    <w:p w:rsidR="00BB1791" w:rsidRPr="00875E93" w:rsidRDefault="00BB1791" w:rsidP="003F64F7">
      <w:pPr>
        <w:spacing w:line="276" w:lineRule="auto"/>
        <w:ind w:firstLine="142"/>
        <w:jc w:val="both"/>
        <w:rPr>
          <w:rFonts w:ascii="Arial" w:hAnsi="Arial" w:cs="Arial"/>
          <w:sz w:val="20"/>
          <w:szCs w:val="20"/>
          <w:lang w:val="en-US"/>
        </w:rPr>
      </w:pPr>
      <w:r w:rsidRPr="00875E93">
        <w:rPr>
          <w:rFonts w:ascii="Arial" w:hAnsi="Arial" w:cs="Arial"/>
          <w:sz w:val="20"/>
          <w:szCs w:val="20"/>
          <w:lang w:val="en-US"/>
        </w:rPr>
        <w:t>4. What was the result of the war for Britain and America?</w:t>
      </w:r>
    </w:p>
    <w:p w:rsidR="00BB1791" w:rsidRPr="00875E93" w:rsidRDefault="00BB1791" w:rsidP="001D30EE">
      <w:pPr>
        <w:spacing w:line="276" w:lineRule="auto"/>
        <w:ind w:firstLine="720"/>
        <w:jc w:val="both"/>
        <w:rPr>
          <w:rFonts w:ascii="Arial" w:hAnsi="Arial" w:cs="Arial"/>
          <w:sz w:val="20"/>
          <w:szCs w:val="20"/>
          <w:lang w:val="en-US"/>
        </w:rPr>
      </w:pPr>
    </w:p>
    <w:p w:rsidR="004177DF" w:rsidRPr="003F64F7" w:rsidRDefault="003F64F7" w:rsidP="003F64F7">
      <w:pPr>
        <w:suppressAutoHyphens w:val="0"/>
        <w:spacing w:line="276" w:lineRule="auto"/>
        <w:ind w:left="720"/>
        <w:jc w:val="center"/>
        <w:rPr>
          <w:rFonts w:ascii="Arial" w:hAnsi="Arial" w:cs="Arial"/>
          <w:b/>
          <w:caps/>
          <w:sz w:val="20"/>
          <w:szCs w:val="20"/>
          <w:lang w:val="en-US"/>
        </w:rPr>
      </w:pPr>
      <w:r w:rsidRPr="003F64F7">
        <w:rPr>
          <w:rFonts w:ascii="Arial" w:hAnsi="Arial" w:cs="Arial"/>
          <w:b/>
          <w:caps/>
          <w:sz w:val="20"/>
          <w:szCs w:val="20"/>
          <w:lang w:val="en-US"/>
        </w:rPr>
        <w:t xml:space="preserve">7. </w:t>
      </w:r>
      <w:r w:rsidR="004177DF" w:rsidRPr="003F64F7">
        <w:rPr>
          <w:rFonts w:ascii="Arial" w:hAnsi="Arial" w:cs="Arial"/>
          <w:b/>
          <w:caps/>
          <w:sz w:val="20"/>
          <w:szCs w:val="20"/>
          <w:lang w:val="en-US"/>
        </w:rPr>
        <w:t>The Civil War (1861-1865)</w:t>
      </w:r>
    </w:p>
    <w:p w:rsidR="004177DF" w:rsidRPr="00875E93" w:rsidRDefault="004177DF" w:rsidP="001D30EE">
      <w:pPr>
        <w:spacing w:line="276" w:lineRule="auto"/>
        <w:ind w:left="360"/>
        <w:jc w:val="both"/>
        <w:rPr>
          <w:rFonts w:ascii="Arial" w:hAnsi="Arial" w:cs="Arial"/>
          <w:sz w:val="20"/>
          <w:szCs w:val="20"/>
          <w:lang w:val="en-US"/>
        </w:rPr>
      </w:pPr>
    </w:p>
    <w:p w:rsidR="004177DF" w:rsidRPr="00875E93" w:rsidRDefault="004177DF" w:rsidP="001D30EE">
      <w:pPr>
        <w:spacing w:line="276" w:lineRule="auto"/>
        <w:ind w:left="360" w:firstLine="360"/>
        <w:jc w:val="both"/>
        <w:rPr>
          <w:rFonts w:ascii="Arial" w:hAnsi="Arial" w:cs="Arial"/>
          <w:sz w:val="20"/>
          <w:szCs w:val="20"/>
          <w:lang w:val="en-US"/>
        </w:rPr>
      </w:pPr>
      <w:r w:rsidRPr="00875E93">
        <w:rPr>
          <w:rFonts w:ascii="Arial" w:hAnsi="Arial" w:cs="Arial"/>
          <w:sz w:val="20"/>
          <w:szCs w:val="20"/>
          <w:lang w:val="en-US"/>
        </w:rPr>
        <w:t>At the beginning of the 19</w:t>
      </w:r>
      <w:r w:rsidRPr="00875E93">
        <w:rPr>
          <w:rFonts w:ascii="Arial" w:hAnsi="Arial" w:cs="Arial"/>
          <w:sz w:val="20"/>
          <w:szCs w:val="20"/>
          <w:vertAlign w:val="superscript"/>
          <w:lang w:val="en-US"/>
        </w:rPr>
        <w:t>th</w:t>
      </w:r>
      <w:r w:rsidRPr="00875E93">
        <w:rPr>
          <w:rFonts w:ascii="Arial" w:hAnsi="Arial" w:cs="Arial"/>
          <w:sz w:val="20"/>
          <w:szCs w:val="20"/>
          <w:lang w:val="en-US"/>
        </w:rPr>
        <w:t xml:space="preserve"> century there were 7.2 million people in the United States. For 1.2 million of these people the words of </w:t>
      </w:r>
      <w:r w:rsidRPr="00875E93">
        <w:rPr>
          <w:rFonts w:ascii="Arial" w:hAnsi="Arial" w:cs="Arial"/>
          <w:i/>
          <w:sz w:val="20"/>
          <w:szCs w:val="20"/>
          <w:lang w:val="en-US"/>
        </w:rPr>
        <w:t>the Declaration of Independence</w:t>
      </w:r>
      <w:r w:rsidRPr="00875E93">
        <w:rPr>
          <w:rFonts w:ascii="Arial" w:hAnsi="Arial" w:cs="Arial"/>
          <w:sz w:val="20"/>
          <w:szCs w:val="20"/>
          <w:lang w:val="en-US"/>
        </w:rPr>
        <w:t xml:space="preserve"> “that all men are created equal” were far from true. They were black and they were slaves.</w:t>
      </w:r>
    </w:p>
    <w:p w:rsidR="004177DF" w:rsidRPr="00875E93" w:rsidRDefault="004177DF" w:rsidP="001D30EE">
      <w:pPr>
        <w:spacing w:line="276" w:lineRule="auto"/>
        <w:ind w:left="360" w:firstLine="360"/>
        <w:jc w:val="both"/>
        <w:rPr>
          <w:rFonts w:ascii="Arial" w:hAnsi="Arial" w:cs="Arial"/>
          <w:sz w:val="20"/>
          <w:szCs w:val="20"/>
          <w:lang w:val="en-US"/>
        </w:rPr>
      </w:pPr>
      <w:r w:rsidRPr="00875E93">
        <w:rPr>
          <w:rFonts w:ascii="Arial" w:hAnsi="Arial" w:cs="Arial"/>
          <w:sz w:val="20"/>
          <w:szCs w:val="20"/>
          <w:lang w:val="en-US"/>
        </w:rPr>
        <w:t>In the mid-19</w:t>
      </w:r>
      <w:r w:rsidRPr="00875E93">
        <w:rPr>
          <w:rFonts w:ascii="Arial" w:hAnsi="Arial" w:cs="Arial"/>
          <w:sz w:val="20"/>
          <w:szCs w:val="20"/>
          <w:vertAlign w:val="superscript"/>
          <w:lang w:val="en-US"/>
        </w:rPr>
        <w:t>th</w:t>
      </w:r>
      <w:r w:rsidRPr="00875E93">
        <w:rPr>
          <w:rFonts w:ascii="Arial" w:hAnsi="Arial" w:cs="Arial"/>
          <w:sz w:val="20"/>
          <w:szCs w:val="20"/>
          <w:lang w:val="en-US"/>
        </w:rPr>
        <w:t xml:space="preserve"> century the United States was a large country, full of contrasts. Northern states were the centers of finance, trade, shipping, and manufacturing. Southern states had many farms that used slave </w:t>
      </w:r>
      <w:proofErr w:type="spellStart"/>
      <w:r w:rsidRPr="00875E93">
        <w:rPr>
          <w:rFonts w:ascii="Arial" w:hAnsi="Arial" w:cs="Arial"/>
          <w:sz w:val="20"/>
          <w:szCs w:val="20"/>
          <w:lang w:val="en-US"/>
        </w:rPr>
        <w:t>labour</w:t>
      </w:r>
      <w:proofErr w:type="spellEnd"/>
      <w:r w:rsidRPr="00875E93">
        <w:rPr>
          <w:rFonts w:ascii="Arial" w:hAnsi="Arial" w:cs="Arial"/>
          <w:sz w:val="20"/>
          <w:szCs w:val="20"/>
          <w:lang w:val="en-US"/>
        </w:rPr>
        <w:t xml:space="preserve"> to grow tobacco, sugar, and cotton. The landowners in the south could not imagine how they could cultivate their fields without slave workers. In the north farms were smaller and the climate was cooler. Farmers there did not need slaves to work for them.  Some northerners opposed slavery for </w:t>
      </w:r>
      <w:r w:rsidRPr="00875E93">
        <w:rPr>
          <w:rFonts w:ascii="Arial" w:hAnsi="Arial" w:cs="Arial"/>
          <w:sz w:val="20"/>
          <w:szCs w:val="20"/>
          <w:lang w:val="en-US"/>
        </w:rPr>
        <w:lastRenderedPageBreak/>
        <w:t xml:space="preserve">moral and religious reasons also. Many were </w:t>
      </w:r>
      <w:r w:rsidRPr="00875E93">
        <w:rPr>
          <w:rFonts w:ascii="Arial" w:hAnsi="Arial" w:cs="Arial"/>
          <w:b/>
          <w:sz w:val="20"/>
          <w:szCs w:val="20"/>
          <w:lang w:val="en-US"/>
        </w:rPr>
        <w:t>abolitionists</w:t>
      </w:r>
      <w:r w:rsidRPr="00875E93">
        <w:rPr>
          <w:rFonts w:ascii="Arial" w:hAnsi="Arial" w:cs="Arial"/>
          <w:sz w:val="20"/>
          <w:szCs w:val="20"/>
          <w:lang w:val="en-US"/>
        </w:rPr>
        <w:t xml:space="preserve"> – that is, people who wanted to end or abolish slavery by law. By the early 19</w:t>
      </w:r>
      <w:r w:rsidRPr="00875E93">
        <w:rPr>
          <w:rFonts w:ascii="Arial" w:hAnsi="Arial" w:cs="Arial"/>
          <w:sz w:val="20"/>
          <w:szCs w:val="20"/>
          <w:vertAlign w:val="superscript"/>
          <w:lang w:val="en-US"/>
        </w:rPr>
        <w:t>th</w:t>
      </w:r>
      <w:r w:rsidRPr="00875E93">
        <w:rPr>
          <w:rFonts w:ascii="Arial" w:hAnsi="Arial" w:cs="Arial"/>
          <w:sz w:val="20"/>
          <w:szCs w:val="20"/>
          <w:lang w:val="en-US"/>
        </w:rPr>
        <w:t xml:space="preserve"> century many northern states had passed laws abolishing slavery inside their own </w:t>
      </w:r>
      <w:r w:rsidRPr="00875E93">
        <w:rPr>
          <w:rFonts w:ascii="Arial" w:hAnsi="Arial" w:cs="Arial"/>
          <w:b/>
          <w:sz w:val="20"/>
          <w:szCs w:val="20"/>
          <w:lang w:val="en-US"/>
        </w:rPr>
        <w:t>boundaries</w:t>
      </w:r>
      <w:r w:rsidRPr="00875E93">
        <w:rPr>
          <w:rFonts w:ascii="Arial" w:hAnsi="Arial" w:cs="Arial"/>
          <w:sz w:val="20"/>
          <w:szCs w:val="20"/>
          <w:lang w:val="en-US"/>
        </w:rPr>
        <w:t>. They also persuaded Congress to make it illegal for ships to bring any new slaves from Africa into the United States.</w:t>
      </w:r>
    </w:p>
    <w:p w:rsidR="004177DF" w:rsidRPr="00875E93" w:rsidRDefault="004177DF" w:rsidP="001D30EE">
      <w:pPr>
        <w:spacing w:line="276" w:lineRule="auto"/>
        <w:ind w:left="360" w:firstLine="360"/>
        <w:jc w:val="both"/>
        <w:rPr>
          <w:rFonts w:ascii="Arial" w:hAnsi="Arial" w:cs="Arial"/>
          <w:sz w:val="20"/>
          <w:szCs w:val="20"/>
          <w:lang w:val="en-US"/>
        </w:rPr>
      </w:pPr>
      <w:r w:rsidRPr="00875E93">
        <w:rPr>
          <w:rFonts w:ascii="Arial" w:hAnsi="Arial" w:cs="Arial"/>
          <w:sz w:val="20"/>
          <w:szCs w:val="20"/>
          <w:lang w:val="en-US"/>
        </w:rPr>
        <w:t>In the following years, each side held its beliefs more strongly. Many Northerners thought slavery was wrong. Most white Southerners considered slavery part of their way of life. Most Northerners did not care about slavery in the South, but they did not want slavery in the new territories. The Southerners believed that these territories had the right to decide for themselves whether slavery would be allowed.</w:t>
      </w:r>
    </w:p>
    <w:p w:rsidR="004177DF" w:rsidRPr="00875E93" w:rsidRDefault="004177DF" w:rsidP="001D30EE">
      <w:pPr>
        <w:spacing w:line="276" w:lineRule="auto"/>
        <w:ind w:left="360" w:firstLine="360"/>
        <w:jc w:val="both"/>
        <w:rPr>
          <w:rFonts w:ascii="Arial" w:hAnsi="Arial" w:cs="Arial"/>
          <w:sz w:val="20"/>
          <w:szCs w:val="20"/>
          <w:lang w:val="en-US"/>
        </w:rPr>
      </w:pPr>
      <w:r w:rsidRPr="00875E93">
        <w:rPr>
          <w:rFonts w:ascii="Arial" w:hAnsi="Arial" w:cs="Arial"/>
          <w:sz w:val="20"/>
          <w:szCs w:val="20"/>
          <w:lang w:val="en-US"/>
        </w:rPr>
        <w:t xml:space="preserve">A young politician from Illinois believed that this was not a </w:t>
      </w:r>
      <w:r w:rsidRPr="00875E93">
        <w:rPr>
          <w:rFonts w:ascii="Arial" w:hAnsi="Arial" w:cs="Arial"/>
          <w:b/>
          <w:sz w:val="20"/>
          <w:szCs w:val="20"/>
          <w:lang w:val="en-US"/>
        </w:rPr>
        <w:t>local issue</w:t>
      </w:r>
      <w:r w:rsidRPr="00875E93">
        <w:rPr>
          <w:rFonts w:ascii="Arial" w:hAnsi="Arial" w:cs="Arial"/>
          <w:sz w:val="20"/>
          <w:szCs w:val="20"/>
          <w:lang w:val="en-US"/>
        </w:rPr>
        <w:t xml:space="preserve">, but a national one. He was convinced that the spread of slavery must be stopped. His name was </w:t>
      </w:r>
      <w:r w:rsidRPr="00875E93">
        <w:rPr>
          <w:rFonts w:ascii="Arial" w:hAnsi="Arial" w:cs="Arial"/>
          <w:i/>
          <w:sz w:val="20"/>
          <w:szCs w:val="20"/>
          <w:lang w:val="en-US"/>
        </w:rPr>
        <w:t>Abraham Lincoln</w:t>
      </w:r>
      <w:r w:rsidRPr="00875E93">
        <w:rPr>
          <w:rFonts w:ascii="Arial" w:hAnsi="Arial" w:cs="Arial"/>
          <w:sz w:val="20"/>
          <w:szCs w:val="20"/>
          <w:lang w:val="en-US"/>
        </w:rPr>
        <w:t>. In the presidential election of 1860 the southerners put forward a candidate of their own to oppose Lincoln. They threatened that the South would break away, or ‘</w:t>
      </w:r>
      <w:r w:rsidRPr="00875E93">
        <w:rPr>
          <w:rFonts w:ascii="Arial" w:hAnsi="Arial" w:cs="Arial"/>
          <w:b/>
          <w:sz w:val="20"/>
          <w:szCs w:val="20"/>
          <w:lang w:val="en-US"/>
        </w:rPr>
        <w:t>secede</w:t>
      </w:r>
      <w:r w:rsidRPr="00875E93">
        <w:rPr>
          <w:rFonts w:ascii="Arial" w:hAnsi="Arial" w:cs="Arial"/>
          <w:sz w:val="20"/>
          <w:szCs w:val="20"/>
          <w:lang w:val="en-US"/>
        </w:rPr>
        <w:t xml:space="preserve">’, from the United States if Lincoln became President. However, the voters in the North supported Lincoln and he won the election. A few weeks later, in December 1860, the state of South Carolina voted to secede from the United States. It was soon joined by 10 more southern states. In February 1861 these eleven states announced that they were now an independent nation, </w:t>
      </w:r>
      <w:r w:rsidRPr="00875E93">
        <w:rPr>
          <w:rFonts w:ascii="Arial" w:hAnsi="Arial" w:cs="Arial"/>
          <w:i/>
          <w:sz w:val="20"/>
          <w:szCs w:val="20"/>
          <w:lang w:val="en-US"/>
        </w:rPr>
        <w:t>the Confederate States</w:t>
      </w:r>
      <w:r w:rsidRPr="00875E93">
        <w:rPr>
          <w:rFonts w:ascii="Arial" w:hAnsi="Arial" w:cs="Arial"/>
          <w:sz w:val="20"/>
          <w:szCs w:val="20"/>
          <w:lang w:val="en-US"/>
        </w:rPr>
        <w:t xml:space="preserve"> of America, often known as </w:t>
      </w:r>
      <w:r w:rsidRPr="00875E93">
        <w:rPr>
          <w:rFonts w:ascii="Arial" w:hAnsi="Arial" w:cs="Arial"/>
          <w:b/>
          <w:sz w:val="20"/>
          <w:szCs w:val="20"/>
          <w:lang w:val="en-US"/>
        </w:rPr>
        <w:t>the Confederacy</w:t>
      </w:r>
      <w:r w:rsidRPr="00875E93">
        <w:rPr>
          <w:rFonts w:ascii="Arial" w:hAnsi="Arial" w:cs="Arial"/>
          <w:sz w:val="20"/>
          <w:szCs w:val="20"/>
          <w:lang w:val="en-US"/>
        </w:rPr>
        <w:t>.</w:t>
      </w:r>
    </w:p>
    <w:p w:rsidR="004177DF" w:rsidRPr="00875E93" w:rsidRDefault="004177DF" w:rsidP="001D30EE">
      <w:pPr>
        <w:spacing w:line="276" w:lineRule="auto"/>
        <w:ind w:left="360" w:firstLine="360"/>
        <w:jc w:val="both"/>
        <w:rPr>
          <w:rFonts w:ascii="Arial" w:hAnsi="Arial" w:cs="Arial"/>
          <w:sz w:val="20"/>
          <w:szCs w:val="20"/>
          <w:lang w:val="en-US"/>
        </w:rPr>
      </w:pPr>
      <w:r w:rsidRPr="00875E93">
        <w:rPr>
          <w:rFonts w:ascii="Arial" w:hAnsi="Arial" w:cs="Arial"/>
          <w:sz w:val="20"/>
          <w:szCs w:val="20"/>
          <w:lang w:val="en-US"/>
        </w:rPr>
        <w:t xml:space="preserve">In his inaugural address as President, Lincoln appealed to the southern states to stay in the Union. He promised that he would not </w:t>
      </w:r>
      <w:r w:rsidRPr="00875E93">
        <w:rPr>
          <w:rFonts w:ascii="Arial" w:hAnsi="Arial" w:cs="Arial"/>
          <w:b/>
          <w:sz w:val="20"/>
          <w:szCs w:val="20"/>
          <w:lang w:val="en-US"/>
        </w:rPr>
        <w:t>interfere with</w:t>
      </w:r>
      <w:r w:rsidRPr="00875E93">
        <w:rPr>
          <w:rFonts w:ascii="Arial" w:hAnsi="Arial" w:cs="Arial"/>
          <w:sz w:val="20"/>
          <w:szCs w:val="20"/>
          <w:lang w:val="en-US"/>
        </w:rPr>
        <w:t xml:space="preserve"> slavery in any of them. But he warned that he would not allow them to break up the United States by seceding. The southerners took no notice of Lincoln’s appeal. In April 1861 Confederate guns opened fire on a fortress in South Carolina that was occupied by United States troops. These shots marked the beginning of the American Civil War.</w:t>
      </w:r>
    </w:p>
    <w:p w:rsidR="004177DF" w:rsidRPr="00875E93" w:rsidRDefault="004177DF" w:rsidP="001D30EE">
      <w:pPr>
        <w:spacing w:line="276" w:lineRule="auto"/>
        <w:ind w:left="360" w:firstLine="360"/>
        <w:jc w:val="both"/>
        <w:rPr>
          <w:rFonts w:ascii="Arial" w:hAnsi="Arial" w:cs="Arial"/>
          <w:sz w:val="20"/>
          <w:szCs w:val="20"/>
          <w:lang w:val="en-US"/>
        </w:rPr>
      </w:pPr>
      <w:r w:rsidRPr="00875E93">
        <w:rPr>
          <w:rFonts w:ascii="Arial" w:hAnsi="Arial" w:cs="Arial"/>
          <w:sz w:val="20"/>
          <w:szCs w:val="20"/>
          <w:lang w:val="en-US"/>
        </w:rPr>
        <w:t xml:space="preserve">The North had more people, bigger </w:t>
      </w:r>
      <w:r w:rsidRPr="00875E93">
        <w:rPr>
          <w:rFonts w:ascii="Arial" w:hAnsi="Arial" w:cs="Arial"/>
          <w:b/>
          <w:sz w:val="20"/>
          <w:szCs w:val="20"/>
          <w:lang w:val="en-US"/>
        </w:rPr>
        <w:t>manufacturing</w:t>
      </w:r>
      <w:r w:rsidRPr="00875E93">
        <w:rPr>
          <w:rFonts w:ascii="Arial" w:hAnsi="Arial" w:cs="Arial"/>
          <w:sz w:val="20"/>
          <w:szCs w:val="20"/>
          <w:lang w:val="en-US"/>
        </w:rPr>
        <w:t xml:space="preserve"> </w:t>
      </w:r>
      <w:r w:rsidRPr="00875E93">
        <w:rPr>
          <w:rFonts w:ascii="Arial" w:hAnsi="Arial" w:cs="Arial"/>
          <w:b/>
          <w:sz w:val="20"/>
          <w:szCs w:val="20"/>
          <w:lang w:val="en-US"/>
        </w:rPr>
        <w:t>capacity</w:t>
      </w:r>
      <w:r w:rsidRPr="00875E93">
        <w:rPr>
          <w:rFonts w:ascii="Arial" w:hAnsi="Arial" w:cs="Arial"/>
          <w:sz w:val="20"/>
          <w:szCs w:val="20"/>
          <w:lang w:val="en-US"/>
        </w:rPr>
        <w:t xml:space="preserve"> (including most of the country’s weapon factories) and grew more food crops than the South. The South had more experienced military leaders and better knowledge of the battlefields because most of the war was fought in the South. The war lasted four years. Tens of thousands of soldiers fought on land and sea.  </w:t>
      </w:r>
    </w:p>
    <w:p w:rsidR="004177DF" w:rsidRPr="00875E93" w:rsidRDefault="004177DF" w:rsidP="001D30EE">
      <w:pPr>
        <w:spacing w:line="276" w:lineRule="auto"/>
        <w:ind w:left="360" w:firstLine="360"/>
        <w:jc w:val="both"/>
        <w:rPr>
          <w:rFonts w:ascii="Arial" w:hAnsi="Arial" w:cs="Arial"/>
          <w:sz w:val="20"/>
          <w:szCs w:val="20"/>
          <w:lang w:val="en-US"/>
        </w:rPr>
      </w:pPr>
      <w:r w:rsidRPr="00875E93">
        <w:rPr>
          <w:rFonts w:ascii="Arial" w:hAnsi="Arial" w:cs="Arial"/>
          <w:sz w:val="20"/>
          <w:szCs w:val="20"/>
          <w:lang w:val="en-US"/>
        </w:rPr>
        <w:t xml:space="preserve">In June 1863 at a small town named Gettysburg a Union army blocked the Confederate troops. The battle which followed was the biggest that has ever been fought in the United States. In three days of fierce fighting more </w:t>
      </w:r>
      <w:r w:rsidRPr="00875E93">
        <w:rPr>
          <w:rFonts w:ascii="Arial" w:hAnsi="Arial" w:cs="Arial"/>
          <w:sz w:val="20"/>
          <w:szCs w:val="20"/>
          <w:lang w:val="en-US"/>
        </w:rPr>
        <w:lastRenderedPageBreak/>
        <w:t>than 50, 000 men were killed or wounded. The Confederate army had suffered a defeat from which it would never recover. Besides, the south was running out of everything - men, equipment, food, money.</w:t>
      </w:r>
    </w:p>
    <w:p w:rsidR="004177DF" w:rsidRPr="00875E93" w:rsidRDefault="004177DF" w:rsidP="001D30EE">
      <w:pPr>
        <w:spacing w:line="276" w:lineRule="auto"/>
        <w:ind w:left="360" w:firstLine="360"/>
        <w:jc w:val="both"/>
        <w:rPr>
          <w:rFonts w:ascii="Arial" w:hAnsi="Arial" w:cs="Arial"/>
          <w:sz w:val="20"/>
          <w:szCs w:val="20"/>
          <w:lang w:val="en-US"/>
        </w:rPr>
      </w:pPr>
      <w:r w:rsidRPr="00875E93">
        <w:rPr>
          <w:rFonts w:ascii="Arial" w:hAnsi="Arial" w:cs="Arial"/>
          <w:sz w:val="20"/>
          <w:szCs w:val="20"/>
          <w:lang w:val="en-US"/>
        </w:rPr>
        <w:t xml:space="preserve">In April 1865 the Confederate army </w:t>
      </w:r>
      <w:r w:rsidRPr="00875E93">
        <w:rPr>
          <w:rFonts w:ascii="Arial" w:hAnsi="Arial" w:cs="Arial"/>
          <w:b/>
          <w:sz w:val="20"/>
          <w:szCs w:val="20"/>
          <w:lang w:val="en-US"/>
        </w:rPr>
        <w:t>surrendered</w:t>
      </w:r>
      <w:r w:rsidRPr="00875E93">
        <w:rPr>
          <w:rFonts w:ascii="Arial" w:hAnsi="Arial" w:cs="Arial"/>
          <w:sz w:val="20"/>
          <w:szCs w:val="20"/>
          <w:lang w:val="en-US"/>
        </w:rPr>
        <w:t>. The Civil War put an end to slavery. In 1865 this was abolished everywhere in the United States by the 13</w:t>
      </w:r>
      <w:r w:rsidRPr="00875E93">
        <w:rPr>
          <w:rFonts w:ascii="Arial" w:hAnsi="Arial" w:cs="Arial"/>
          <w:sz w:val="20"/>
          <w:szCs w:val="20"/>
          <w:vertAlign w:val="superscript"/>
          <w:lang w:val="en-US"/>
        </w:rPr>
        <w:t>th</w:t>
      </w:r>
      <w:r w:rsidRPr="00875E93">
        <w:rPr>
          <w:rFonts w:ascii="Arial" w:hAnsi="Arial" w:cs="Arial"/>
          <w:sz w:val="20"/>
          <w:szCs w:val="20"/>
          <w:lang w:val="en-US"/>
        </w:rPr>
        <w:t xml:space="preserve"> </w:t>
      </w:r>
      <w:r w:rsidRPr="00875E93">
        <w:rPr>
          <w:rFonts w:ascii="Arial" w:hAnsi="Arial" w:cs="Arial"/>
          <w:b/>
          <w:sz w:val="20"/>
          <w:szCs w:val="20"/>
          <w:lang w:val="en-US"/>
        </w:rPr>
        <w:t>Amendment</w:t>
      </w:r>
      <w:r w:rsidRPr="00875E93">
        <w:rPr>
          <w:rFonts w:ascii="Arial" w:hAnsi="Arial" w:cs="Arial"/>
          <w:sz w:val="20"/>
          <w:szCs w:val="20"/>
          <w:lang w:val="en-US"/>
        </w:rPr>
        <w:t xml:space="preserve"> to the Constitution. Also, the war decided finally that the United States was one nation, whose parts could not be separated.</w:t>
      </w:r>
    </w:p>
    <w:p w:rsidR="004177DF" w:rsidRPr="00875E93" w:rsidRDefault="004177DF" w:rsidP="001D30EE">
      <w:pPr>
        <w:spacing w:line="276" w:lineRule="auto"/>
        <w:ind w:left="360" w:firstLine="360"/>
        <w:jc w:val="both"/>
        <w:rPr>
          <w:rFonts w:ascii="Arial" w:hAnsi="Arial" w:cs="Arial"/>
          <w:sz w:val="20"/>
          <w:szCs w:val="20"/>
          <w:lang w:val="en-US"/>
        </w:rPr>
      </w:pPr>
      <w:r w:rsidRPr="00875E93">
        <w:rPr>
          <w:rFonts w:ascii="Arial" w:hAnsi="Arial" w:cs="Arial"/>
          <w:sz w:val="20"/>
          <w:szCs w:val="20"/>
          <w:lang w:val="en-US"/>
        </w:rPr>
        <w:t xml:space="preserve">But the war left </w:t>
      </w:r>
      <w:r w:rsidRPr="00875E93">
        <w:rPr>
          <w:rFonts w:ascii="Arial" w:hAnsi="Arial" w:cs="Arial"/>
          <w:b/>
          <w:sz w:val="20"/>
          <w:szCs w:val="20"/>
          <w:lang w:val="en-US"/>
        </w:rPr>
        <w:t>bitter memories</w:t>
      </w:r>
      <w:r w:rsidRPr="00875E93">
        <w:rPr>
          <w:rFonts w:ascii="Arial" w:hAnsi="Arial" w:cs="Arial"/>
          <w:sz w:val="20"/>
          <w:szCs w:val="20"/>
          <w:lang w:val="en-US"/>
        </w:rPr>
        <w:t xml:space="preserve">. The US fought other wars later, but all were outside its own boundaries. The Civil War caused terrible destruction at home. All over the South cities and farms lay in ruins. And more Americans died in this war than in any other, before or since (the dead on both sides </w:t>
      </w:r>
      <w:proofErr w:type="spellStart"/>
      <w:r w:rsidRPr="00875E93">
        <w:rPr>
          <w:rFonts w:ascii="Arial" w:hAnsi="Arial" w:cs="Arial"/>
          <w:sz w:val="20"/>
          <w:szCs w:val="20"/>
          <w:lang w:val="en-US"/>
        </w:rPr>
        <w:t>totalled</w:t>
      </w:r>
      <w:proofErr w:type="spellEnd"/>
      <w:r w:rsidRPr="00875E93">
        <w:rPr>
          <w:rFonts w:ascii="Arial" w:hAnsi="Arial" w:cs="Arial"/>
          <w:sz w:val="20"/>
          <w:szCs w:val="20"/>
          <w:lang w:val="en-US"/>
        </w:rPr>
        <w:t xml:space="preserve"> 635, 000). </w:t>
      </w:r>
    </w:p>
    <w:p w:rsidR="004D21C3" w:rsidRPr="00875E93" w:rsidRDefault="004D21C3" w:rsidP="001D30EE">
      <w:pPr>
        <w:suppressAutoHyphens w:val="0"/>
        <w:spacing w:line="276" w:lineRule="auto"/>
        <w:jc w:val="both"/>
        <w:rPr>
          <w:rFonts w:ascii="Arial" w:hAnsi="Arial" w:cs="Arial"/>
          <w:sz w:val="20"/>
          <w:szCs w:val="20"/>
          <w:lang w:val="en-US"/>
        </w:rPr>
      </w:pPr>
    </w:p>
    <w:p w:rsidR="00BB1791" w:rsidRPr="00875E93" w:rsidRDefault="00BB1791" w:rsidP="003F64F7">
      <w:pPr>
        <w:spacing w:line="276" w:lineRule="auto"/>
        <w:jc w:val="both"/>
        <w:rPr>
          <w:rFonts w:ascii="Arial" w:hAnsi="Arial" w:cs="Arial"/>
          <w:i/>
          <w:sz w:val="20"/>
          <w:szCs w:val="20"/>
          <w:lang w:val="en-US"/>
        </w:rPr>
      </w:pPr>
      <w:r w:rsidRPr="00875E93">
        <w:rPr>
          <w:rFonts w:ascii="Arial" w:hAnsi="Arial" w:cs="Arial"/>
          <w:i/>
          <w:sz w:val="20"/>
          <w:szCs w:val="20"/>
          <w:lang w:val="en-US"/>
        </w:rPr>
        <w:t>Answer the following questions.</w:t>
      </w:r>
    </w:p>
    <w:p w:rsidR="00053502" w:rsidRPr="00875E93" w:rsidRDefault="00BB1791" w:rsidP="001D30EE">
      <w:pPr>
        <w:spacing w:line="276" w:lineRule="auto"/>
        <w:jc w:val="both"/>
        <w:rPr>
          <w:rFonts w:ascii="Arial" w:hAnsi="Arial" w:cs="Arial"/>
          <w:sz w:val="20"/>
          <w:szCs w:val="20"/>
          <w:lang w:val="en-US"/>
        </w:rPr>
      </w:pPr>
      <w:r w:rsidRPr="00875E93">
        <w:rPr>
          <w:rFonts w:ascii="Arial" w:hAnsi="Arial" w:cs="Arial"/>
          <w:sz w:val="20"/>
          <w:szCs w:val="20"/>
          <w:lang w:val="en-US"/>
        </w:rPr>
        <w:t>1. What were the reasons of the war?</w:t>
      </w:r>
    </w:p>
    <w:p w:rsidR="00BB1791" w:rsidRPr="00875E93" w:rsidRDefault="00BB1791" w:rsidP="001D30EE">
      <w:pPr>
        <w:spacing w:line="276" w:lineRule="auto"/>
        <w:jc w:val="both"/>
        <w:rPr>
          <w:rFonts w:ascii="Arial" w:hAnsi="Arial" w:cs="Arial"/>
          <w:sz w:val="20"/>
          <w:szCs w:val="20"/>
          <w:lang w:val="en-US"/>
        </w:rPr>
      </w:pPr>
      <w:r w:rsidRPr="00875E93">
        <w:rPr>
          <w:rFonts w:ascii="Arial" w:hAnsi="Arial" w:cs="Arial"/>
          <w:sz w:val="20"/>
          <w:szCs w:val="20"/>
          <w:lang w:val="en-US"/>
        </w:rPr>
        <w:t>2. Why did the North manage to win?</w:t>
      </w:r>
    </w:p>
    <w:p w:rsidR="00BB1791" w:rsidRPr="00875E93" w:rsidRDefault="00BB1791" w:rsidP="001D30EE">
      <w:pPr>
        <w:spacing w:line="276" w:lineRule="auto"/>
        <w:jc w:val="both"/>
        <w:rPr>
          <w:rFonts w:ascii="Arial" w:hAnsi="Arial" w:cs="Arial"/>
          <w:sz w:val="20"/>
          <w:szCs w:val="20"/>
          <w:lang w:val="en-US"/>
        </w:rPr>
      </w:pPr>
      <w:r w:rsidRPr="00875E93">
        <w:rPr>
          <w:rFonts w:ascii="Arial" w:hAnsi="Arial" w:cs="Arial"/>
          <w:sz w:val="20"/>
          <w:szCs w:val="20"/>
          <w:lang w:val="en-US"/>
        </w:rPr>
        <w:t>3. What were the consequences of the war for the country?</w:t>
      </w:r>
    </w:p>
    <w:p w:rsidR="002C3830" w:rsidRDefault="002C3830" w:rsidP="001D30EE">
      <w:pPr>
        <w:spacing w:line="276" w:lineRule="auto"/>
        <w:jc w:val="both"/>
        <w:rPr>
          <w:rFonts w:ascii="Arial" w:hAnsi="Arial" w:cs="Arial"/>
          <w:sz w:val="20"/>
          <w:szCs w:val="20"/>
          <w:lang w:val="en-US"/>
        </w:rPr>
      </w:pPr>
    </w:p>
    <w:p w:rsidR="002C3830" w:rsidRDefault="002C3830">
      <w:pPr>
        <w:suppressAutoHyphens w:val="0"/>
        <w:spacing w:after="200" w:line="276" w:lineRule="auto"/>
        <w:rPr>
          <w:rFonts w:ascii="Arial" w:hAnsi="Arial" w:cs="Arial"/>
          <w:sz w:val="20"/>
          <w:szCs w:val="20"/>
          <w:lang w:val="en-US"/>
        </w:rPr>
      </w:pPr>
      <w:r>
        <w:rPr>
          <w:rFonts w:ascii="Arial" w:hAnsi="Arial" w:cs="Arial"/>
          <w:sz w:val="20"/>
          <w:szCs w:val="20"/>
          <w:lang w:val="en-US"/>
        </w:rPr>
        <w:br w:type="page"/>
      </w:r>
    </w:p>
    <w:p w:rsidR="00ED68A9" w:rsidRPr="00684DA1" w:rsidRDefault="00ED68A9" w:rsidP="001D30EE">
      <w:pPr>
        <w:spacing w:line="276" w:lineRule="auto"/>
        <w:jc w:val="both"/>
        <w:rPr>
          <w:rFonts w:ascii="Arial" w:hAnsi="Arial" w:cs="Arial"/>
          <w:sz w:val="20"/>
          <w:szCs w:val="20"/>
        </w:rPr>
      </w:pPr>
    </w:p>
    <w:sectPr w:rsidR="00ED68A9" w:rsidRPr="00684DA1" w:rsidSect="002C3830">
      <w:footerReference w:type="default" r:id="rId155"/>
      <w:pgSz w:w="8419" w:h="11906" w:orient="landscape"/>
      <w:pgMar w:top="720" w:right="720" w:bottom="720" w:left="720" w:header="397"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967" w:rsidRDefault="00345967" w:rsidP="00C822A0">
      <w:r>
        <w:separator/>
      </w:r>
    </w:p>
  </w:endnote>
  <w:endnote w:type="continuationSeparator" w:id="0">
    <w:p w:rsidR="00345967" w:rsidRDefault="00345967" w:rsidP="00C822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4425344"/>
      <w:docPartObj>
        <w:docPartGallery w:val="Page Numbers (Bottom of Page)"/>
        <w:docPartUnique/>
      </w:docPartObj>
    </w:sdtPr>
    <w:sdtContent>
      <w:p w:rsidR="002C3830" w:rsidRDefault="002C3830">
        <w:pPr>
          <w:pStyle w:val="af0"/>
          <w:jc w:val="right"/>
        </w:pPr>
        <w:fldSimple w:instr=" PAGE   \* MERGEFORMAT ">
          <w:r w:rsidR="00684DA1">
            <w:rPr>
              <w:noProof/>
            </w:rPr>
            <w:t>44</w:t>
          </w:r>
        </w:fldSimple>
      </w:p>
    </w:sdtContent>
  </w:sdt>
  <w:p w:rsidR="002C3830" w:rsidRDefault="002C3830">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967" w:rsidRDefault="00345967" w:rsidP="00C822A0">
      <w:r>
        <w:separator/>
      </w:r>
    </w:p>
  </w:footnote>
  <w:footnote w:type="continuationSeparator" w:id="0">
    <w:p w:rsidR="00345967" w:rsidRDefault="00345967" w:rsidP="00C822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494"/>
        </w:tabs>
        <w:ind w:left="1494" w:hanging="36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7556E1A"/>
    <w:multiLevelType w:val="hybridMultilevel"/>
    <w:tmpl w:val="FDCC2B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5E5BC7"/>
    <w:multiLevelType w:val="hybridMultilevel"/>
    <w:tmpl w:val="EBE8C838"/>
    <w:lvl w:ilvl="0" w:tplc="E70EBA3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9D64D7A"/>
    <w:multiLevelType w:val="hybridMultilevel"/>
    <w:tmpl w:val="A78C4764"/>
    <w:lvl w:ilvl="0" w:tplc="7D48D0F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6DA2E62"/>
    <w:multiLevelType w:val="hybridMultilevel"/>
    <w:tmpl w:val="D86AEF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7D0112A"/>
    <w:multiLevelType w:val="hybridMultilevel"/>
    <w:tmpl w:val="828CB1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90B33FE"/>
    <w:multiLevelType w:val="hybridMultilevel"/>
    <w:tmpl w:val="A3081180"/>
    <w:lvl w:ilvl="0" w:tplc="AD6207E2">
      <w:start w:val="1"/>
      <w:numFmt w:val="bullet"/>
      <w:lvlText w:val=""/>
      <w:lvlJc w:val="left"/>
      <w:pPr>
        <w:tabs>
          <w:tab w:val="num" w:pos="720"/>
        </w:tabs>
        <w:ind w:left="720" w:hanging="360"/>
      </w:pPr>
      <w:rPr>
        <w:rFonts w:ascii="Wingdings 3" w:hAnsi="Wingdings 3" w:hint="default"/>
      </w:rPr>
    </w:lvl>
    <w:lvl w:ilvl="1" w:tplc="C1E4FF24" w:tentative="1">
      <w:start w:val="1"/>
      <w:numFmt w:val="bullet"/>
      <w:lvlText w:val=""/>
      <w:lvlJc w:val="left"/>
      <w:pPr>
        <w:tabs>
          <w:tab w:val="num" w:pos="1440"/>
        </w:tabs>
        <w:ind w:left="1440" w:hanging="360"/>
      </w:pPr>
      <w:rPr>
        <w:rFonts w:ascii="Wingdings 3" w:hAnsi="Wingdings 3" w:hint="default"/>
      </w:rPr>
    </w:lvl>
    <w:lvl w:ilvl="2" w:tplc="9750775A" w:tentative="1">
      <w:start w:val="1"/>
      <w:numFmt w:val="bullet"/>
      <w:lvlText w:val=""/>
      <w:lvlJc w:val="left"/>
      <w:pPr>
        <w:tabs>
          <w:tab w:val="num" w:pos="2160"/>
        </w:tabs>
        <w:ind w:left="2160" w:hanging="360"/>
      </w:pPr>
      <w:rPr>
        <w:rFonts w:ascii="Wingdings 3" w:hAnsi="Wingdings 3" w:hint="default"/>
      </w:rPr>
    </w:lvl>
    <w:lvl w:ilvl="3" w:tplc="39DE5DD4" w:tentative="1">
      <w:start w:val="1"/>
      <w:numFmt w:val="bullet"/>
      <w:lvlText w:val=""/>
      <w:lvlJc w:val="left"/>
      <w:pPr>
        <w:tabs>
          <w:tab w:val="num" w:pos="2880"/>
        </w:tabs>
        <w:ind w:left="2880" w:hanging="360"/>
      </w:pPr>
      <w:rPr>
        <w:rFonts w:ascii="Wingdings 3" w:hAnsi="Wingdings 3" w:hint="default"/>
      </w:rPr>
    </w:lvl>
    <w:lvl w:ilvl="4" w:tplc="F8A6B57A" w:tentative="1">
      <w:start w:val="1"/>
      <w:numFmt w:val="bullet"/>
      <w:lvlText w:val=""/>
      <w:lvlJc w:val="left"/>
      <w:pPr>
        <w:tabs>
          <w:tab w:val="num" w:pos="3600"/>
        </w:tabs>
        <w:ind w:left="3600" w:hanging="360"/>
      </w:pPr>
      <w:rPr>
        <w:rFonts w:ascii="Wingdings 3" w:hAnsi="Wingdings 3" w:hint="default"/>
      </w:rPr>
    </w:lvl>
    <w:lvl w:ilvl="5" w:tplc="8126306C" w:tentative="1">
      <w:start w:val="1"/>
      <w:numFmt w:val="bullet"/>
      <w:lvlText w:val=""/>
      <w:lvlJc w:val="left"/>
      <w:pPr>
        <w:tabs>
          <w:tab w:val="num" w:pos="4320"/>
        </w:tabs>
        <w:ind w:left="4320" w:hanging="360"/>
      </w:pPr>
      <w:rPr>
        <w:rFonts w:ascii="Wingdings 3" w:hAnsi="Wingdings 3" w:hint="default"/>
      </w:rPr>
    </w:lvl>
    <w:lvl w:ilvl="6" w:tplc="1A0A77E2" w:tentative="1">
      <w:start w:val="1"/>
      <w:numFmt w:val="bullet"/>
      <w:lvlText w:val=""/>
      <w:lvlJc w:val="left"/>
      <w:pPr>
        <w:tabs>
          <w:tab w:val="num" w:pos="5040"/>
        </w:tabs>
        <w:ind w:left="5040" w:hanging="360"/>
      </w:pPr>
      <w:rPr>
        <w:rFonts w:ascii="Wingdings 3" w:hAnsi="Wingdings 3" w:hint="default"/>
      </w:rPr>
    </w:lvl>
    <w:lvl w:ilvl="7" w:tplc="819A9000" w:tentative="1">
      <w:start w:val="1"/>
      <w:numFmt w:val="bullet"/>
      <w:lvlText w:val=""/>
      <w:lvlJc w:val="left"/>
      <w:pPr>
        <w:tabs>
          <w:tab w:val="num" w:pos="5760"/>
        </w:tabs>
        <w:ind w:left="5760" w:hanging="360"/>
      </w:pPr>
      <w:rPr>
        <w:rFonts w:ascii="Wingdings 3" w:hAnsi="Wingdings 3" w:hint="default"/>
      </w:rPr>
    </w:lvl>
    <w:lvl w:ilvl="8" w:tplc="C7C465C0" w:tentative="1">
      <w:start w:val="1"/>
      <w:numFmt w:val="bullet"/>
      <w:lvlText w:val=""/>
      <w:lvlJc w:val="left"/>
      <w:pPr>
        <w:tabs>
          <w:tab w:val="num" w:pos="6480"/>
        </w:tabs>
        <w:ind w:left="6480" w:hanging="360"/>
      </w:pPr>
      <w:rPr>
        <w:rFonts w:ascii="Wingdings 3" w:hAnsi="Wingdings 3" w:hint="default"/>
      </w:rPr>
    </w:lvl>
  </w:abstractNum>
  <w:abstractNum w:abstractNumId="10">
    <w:nsid w:val="61A656A2"/>
    <w:multiLevelType w:val="hybridMultilevel"/>
    <w:tmpl w:val="EED4BDD2"/>
    <w:lvl w:ilvl="0" w:tplc="45AE841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6D4F342B"/>
    <w:multiLevelType w:val="hybridMultilevel"/>
    <w:tmpl w:val="F70AC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0E5A26"/>
    <w:multiLevelType w:val="hybridMultilevel"/>
    <w:tmpl w:val="46464BB6"/>
    <w:lvl w:ilvl="0" w:tplc="111A549A">
      <w:start w:val="1"/>
      <w:numFmt w:val="bullet"/>
      <w:lvlText w:val=""/>
      <w:lvlJc w:val="left"/>
      <w:pPr>
        <w:tabs>
          <w:tab w:val="num" w:pos="720"/>
        </w:tabs>
        <w:ind w:left="720" w:hanging="360"/>
      </w:pPr>
      <w:rPr>
        <w:rFonts w:ascii="Wingdings 3" w:hAnsi="Wingdings 3" w:hint="default"/>
      </w:rPr>
    </w:lvl>
    <w:lvl w:ilvl="1" w:tplc="05AE1C46" w:tentative="1">
      <w:start w:val="1"/>
      <w:numFmt w:val="bullet"/>
      <w:lvlText w:val=""/>
      <w:lvlJc w:val="left"/>
      <w:pPr>
        <w:tabs>
          <w:tab w:val="num" w:pos="1440"/>
        </w:tabs>
        <w:ind w:left="1440" w:hanging="360"/>
      </w:pPr>
      <w:rPr>
        <w:rFonts w:ascii="Wingdings 3" w:hAnsi="Wingdings 3" w:hint="default"/>
      </w:rPr>
    </w:lvl>
    <w:lvl w:ilvl="2" w:tplc="1988E2D6" w:tentative="1">
      <w:start w:val="1"/>
      <w:numFmt w:val="bullet"/>
      <w:lvlText w:val=""/>
      <w:lvlJc w:val="left"/>
      <w:pPr>
        <w:tabs>
          <w:tab w:val="num" w:pos="2160"/>
        </w:tabs>
        <w:ind w:left="2160" w:hanging="360"/>
      </w:pPr>
      <w:rPr>
        <w:rFonts w:ascii="Wingdings 3" w:hAnsi="Wingdings 3" w:hint="default"/>
      </w:rPr>
    </w:lvl>
    <w:lvl w:ilvl="3" w:tplc="D068D31C" w:tentative="1">
      <w:start w:val="1"/>
      <w:numFmt w:val="bullet"/>
      <w:lvlText w:val=""/>
      <w:lvlJc w:val="left"/>
      <w:pPr>
        <w:tabs>
          <w:tab w:val="num" w:pos="2880"/>
        </w:tabs>
        <w:ind w:left="2880" w:hanging="360"/>
      </w:pPr>
      <w:rPr>
        <w:rFonts w:ascii="Wingdings 3" w:hAnsi="Wingdings 3" w:hint="default"/>
      </w:rPr>
    </w:lvl>
    <w:lvl w:ilvl="4" w:tplc="70C0D2A0" w:tentative="1">
      <w:start w:val="1"/>
      <w:numFmt w:val="bullet"/>
      <w:lvlText w:val=""/>
      <w:lvlJc w:val="left"/>
      <w:pPr>
        <w:tabs>
          <w:tab w:val="num" w:pos="3600"/>
        </w:tabs>
        <w:ind w:left="3600" w:hanging="360"/>
      </w:pPr>
      <w:rPr>
        <w:rFonts w:ascii="Wingdings 3" w:hAnsi="Wingdings 3" w:hint="default"/>
      </w:rPr>
    </w:lvl>
    <w:lvl w:ilvl="5" w:tplc="F6A609EE" w:tentative="1">
      <w:start w:val="1"/>
      <w:numFmt w:val="bullet"/>
      <w:lvlText w:val=""/>
      <w:lvlJc w:val="left"/>
      <w:pPr>
        <w:tabs>
          <w:tab w:val="num" w:pos="4320"/>
        </w:tabs>
        <w:ind w:left="4320" w:hanging="360"/>
      </w:pPr>
      <w:rPr>
        <w:rFonts w:ascii="Wingdings 3" w:hAnsi="Wingdings 3" w:hint="default"/>
      </w:rPr>
    </w:lvl>
    <w:lvl w:ilvl="6" w:tplc="6C5A4A92" w:tentative="1">
      <w:start w:val="1"/>
      <w:numFmt w:val="bullet"/>
      <w:lvlText w:val=""/>
      <w:lvlJc w:val="left"/>
      <w:pPr>
        <w:tabs>
          <w:tab w:val="num" w:pos="5040"/>
        </w:tabs>
        <w:ind w:left="5040" w:hanging="360"/>
      </w:pPr>
      <w:rPr>
        <w:rFonts w:ascii="Wingdings 3" w:hAnsi="Wingdings 3" w:hint="default"/>
      </w:rPr>
    </w:lvl>
    <w:lvl w:ilvl="7" w:tplc="36E0B87C" w:tentative="1">
      <w:start w:val="1"/>
      <w:numFmt w:val="bullet"/>
      <w:lvlText w:val=""/>
      <w:lvlJc w:val="left"/>
      <w:pPr>
        <w:tabs>
          <w:tab w:val="num" w:pos="5760"/>
        </w:tabs>
        <w:ind w:left="5760" w:hanging="360"/>
      </w:pPr>
      <w:rPr>
        <w:rFonts w:ascii="Wingdings 3" w:hAnsi="Wingdings 3" w:hint="default"/>
      </w:rPr>
    </w:lvl>
    <w:lvl w:ilvl="8" w:tplc="FDB49EC6" w:tentative="1">
      <w:start w:val="1"/>
      <w:numFmt w:val="bullet"/>
      <w:lvlText w:val=""/>
      <w:lvlJc w:val="left"/>
      <w:pPr>
        <w:tabs>
          <w:tab w:val="num" w:pos="6480"/>
        </w:tabs>
        <w:ind w:left="6480" w:hanging="360"/>
      </w:pPr>
      <w:rPr>
        <w:rFonts w:ascii="Wingdings 3" w:hAnsi="Wingdings 3" w:hint="default"/>
      </w:rPr>
    </w:lvl>
  </w:abstractNum>
  <w:abstractNum w:abstractNumId="13">
    <w:nsid w:val="7F245D73"/>
    <w:multiLevelType w:val="hybridMultilevel"/>
    <w:tmpl w:val="5148AE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2"/>
  </w:num>
  <w:num w:numId="3">
    <w:abstractNumId w:val="0"/>
  </w:num>
  <w:num w:numId="4">
    <w:abstractNumId w:val="1"/>
  </w:num>
  <w:num w:numId="5">
    <w:abstractNumId w:val="2"/>
  </w:num>
  <w:num w:numId="6">
    <w:abstractNumId w:val="3"/>
  </w:num>
  <w:num w:numId="7">
    <w:abstractNumId w:val="13"/>
  </w:num>
  <w:num w:numId="8">
    <w:abstractNumId w:val="10"/>
  </w:num>
  <w:num w:numId="9">
    <w:abstractNumId w:val="8"/>
  </w:num>
  <w:num w:numId="10">
    <w:abstractNumId w:val="7"/>
  </w:num>
  <w:num w:numId="11">
    <w:abstractNumId w:val="5"/>
  </w:num>
  <w:num w:numId="12">
    <w:abstractNumId w:val="6"/>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bookFoldPrinting/>
  <w:drawingGridHorizontalSpacing w:val="120"/>
  <w:displayHorizontalDrawingGridEvery w:val="2"/>
  <w:characterSpacingControl w:val="doNotCompress"/>
  <w:footnotePr>
    <w:footnote w:id="-1"/>
    <w:footnote w:id="0"/>
  </w:footnotePr>
  <w:endnotePr>
    <w:endnote w:id="-1"/>
    <w:endnote w:id="0"/>
  </w:endnotePr>
  <w:compat/>
  <w:rsids>
    <w:rsidRoot w:val="009C4F33"/>
    <w:rsid w:val="00025AB5"/>
    <w:rsid w:val="00025EB9"/>
    <w:rsid w:val="00053502"/>
    <w:rsid w:val="00063B90"/>
    <w:rsid w:val="00067364"/>
    <w:rsid w:val="0010038A"/>
    <w:rsid w:val="001321F0"/>
    <w:rsid w:val="00174B7D"/>
    <w:rsid w:val="00187AE8"/>
    <w:rsid w:val="001D30EE"/>
    <w:rsid w:val="00211ADB"/>
    <w:rsid w:val="00240B97"/>
    <w:rsid w:val="00245242"/>
    <w:rsid w:val="00264D5F"/>
    <w:rsid w:val="00266A30"/>
    <w:rsid w:val="00270E5A"/>
    <w:rsid w:val="00284A91"/>
    <w:rsid w:val="002A149A"/>
    <w:rsid w:val="002A219A"/>
    <w:rsid w:val="002C36D8"/>
    <w:rsid w:val="002C3830"/>
    <w:rsid w:val="002F5E3A"/>
    <w:rsid w:val="00342B9B"/>
    <w:rsid w:val="00345967"/>
    <w:rsid w:val="003526EC"/>
    <w:rsid w:val="00357470"/>
    <w:rsid w:val="003F64F7"/>
    <w:rsid w:val="004177DF"/>
    <w:rsid w:val="004476D0"/>
    <w:rsid w:val="004866CF"/>
    <w:rsid w:val="00495967"/>
    <w:rsid w:val="004D21C3"/>
    <w:rsid w:val="004E13F6"/>
    <w:rsid w:val="004E393B"/>
    <w:rsid w:val="005140DE"/>
    <w:rsid w:val="00563A2E"/>
    <w:rsid w:val="00564D66"/>
    <w:rsid w:val="005F16CC"/>
    <w:rsid w:val="005F4226"/>
    <w:rsid w:val="006443DC"/>
    <w:rsid w:val="00653B2B"/>
    <w:rsid w:val="00684DA1"/>
    <w:rsid w:val="00692817"/>
    <w:rsid w:val="006E57B5"/>
    <w:rsid w:val="0071474F"/>
    <w:rsid w:val="00772082"/>
    <w:rsid w:val="00781FB3"/>
    <w:rsid w:val="007E036F"/>
    <w:rsid w:val="007F09A6"/>
    <w:rsid w:val="00875E93"/>
    <w:rsid w:val="00883A72"/>
    <w:rsid w:val="008C1C5C"/>
    <w:rsid w:val="008D342B"/>
    <w:rsid w:val="00910564"/>
    <w:rsid w:val="0099432E"/>
    <w:rsid w:val="009A4997"/>
    <w:rsid w:val="009C4F33"/>
    <w:rsid w:val="009D0907"/>
    <w:rsid w:val="009F423E"/>
    <w:rsid w:val="00A1035A"/>
    <w:rsid w:val="00B41B07"/>
    <w:rsid w:val="00B53518"/>
    <w:rsid w:val="00BB1791"/>
    <w:rsid w:val="00BD3863"/>
    <w:rsid w:val="00C64293"/>
    <w:rsid w:val="00C70AA2"/>
    <w:rsid w:val="00C76CF5"/>
    <w:rsid w:val="00C822A0"/>
    <w:rsid w:val="00D049E4"/>
    <w:rsid w:val="00D40204"/>
    <w:rsid w:val="00D90A5F"/>
    <w:rsid w:val="00DA6499"/>
    <w:rsid w:val="00E105BE"/>
    <w:rsid w:val="00EA7C37"/>
    <w:rsid w:val="00ED1623"/>
    <w:rsid w:val="00ED68A9"/>
    <w:rsid w:val="00F67A80"/>
    <w:rsid w:val="00F67ED0"/>
    <w:rsid w:val="00FA6E9E"/>
    <w:rsid w:val="00FB0B93"/>
    <w:rsid w:val="00FE35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F33"/>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link w:val="20"/>
    <w:qFormat/>
    <w:rsid w:val="004E13F6"/>
    <w:pPr>
      <w:suppressAutoHyphens w:val="0"/>
      <w:spacing w:before="100" w:beforeAutospacing="1" w:after="100" w:afterAutospacing="1"/>
      <w:outlineLvl w:val="1"/>
    </w:pPr>
    <w:rPr>
      <w:b/>
      <w:bCs/>
      <w:sz w:val="36"/>
      <w:szCs w:val="36"/>
      <w:lang w:eastAsia="ru-RU"/>
    </w:rPr>
  </w:style>
  <w:style w:type="paragraph" w:styleId="3">
    <w:name w:val="heading 3"/>
    <w:basedOn w:val="a"/>
    <w:link w:val="30"/>
    <w:qFormat/>
    <w:rsid w:val="004E13F6"/>
    <w:pPr>
      <w:suppressAutoHyphens w:val="0"/>
      <w:spacing w:before="100" w:beforeAutospacing="1" w:after="100" w:afterAutospacing="1"/>
      <w:outlineLvl w:val="2"/>
    </w:pPr>
    <w:rPr>
      <w:b/>
      <w:bCs/>
      <w:sz w:val="27"/>
      <w:szCs w:val="27"/>
      <w:lang w:eastAsia="ru-RU"/>
    </w:rPr>
  </w:style>
  <w:style w:type="paragraph" w:styleId="4">
    <w:name w:val="heading 4"/>
    <w:basedOn w:val="a"/>
    <w:link w:val="40"/>
    <w:uiPriority w:val="9"/>
    <w:qFormat/>
    <w:rsid w:val="004E13F6"/>
    <w:pPr>
      <w:suppressAutoHyphens w:val="0"/>
      <w:spacing w:before="100" w:beforeAutospacing="1" w:after="100" w:afterAutospacing="1"/>
      <w:outlineLvl w:val="3"/>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49E4"/>
    <w:pPr>
      <w:ind w:left="720"/>
      <w:contextualSpacing/>
    </w:pPr>
  </w:style>
  <w:style w:type="table" w:styleId="a4">
    <w:name w:val="Table Grid"/>
    <w:basedOn w:val="a1"/>
    <w:rsid w:val="00025AB5"/>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76CF5"/>
    <w:rPr>
      <w:rFonts w:ascii="Tahoma" w:hAnsi="Tahoma" w:cs="Tahoma"/>
      <w:sz w:val="16"/>
      <w:szCs w:val="16"/>
    </w:rPr>
  </w:style>
  <w:style w:type="character" w:customStyle="1" w:styleId="a6">
    <w:name w:val="Текст выноски Знак"/>
    <w:basedOn w:val="a0"/>
    <w:link w:val="a5"/>
    <w:uiPriority w:val="99"/>
    <w:semiHidden/>
    <w:rsid w:val="00C76CF5"/>
    <w:rPr>
      <w:rFonts w:ascii="Tahoma" w:eastAsia="Times New Roman" w:hAnsi="Tahoma" w:cs="Tahoma"/>
      <w:sz w:val="16"/>
      <w:szCs w:val="16"/>
      <w:lang w:eastAsia="ar-SA"/>
    </w:rPr>
  </w:style>
  <w:style w:type="character" w:customStyle="1" w:styleId="apple-converted-space">
    <w:name w:val="apple-converted-space"/>
    <w:basedOn w:val="a0"/>
    <w:rsid w:val="00284A91"/>
  </w:style>
  <w:style w:type="character" w:styleId="a7">
    <w:name w:val="Hyperlink"/>
    <w:basedOn w:val="a0"/>
    <w:rsid w:val="00284A91"/>
    <w:rPr>
      <w:color w:val="0000FF"/>
      <w:u w:val="single"/>
    </w:rPr>
  </w:style>
  <w:style w:type="character" w:styleId="a8">
    <w:name w:val="Strong"/>
    <w:basedOn w:val="a0"/>
    <w:qFormat/>
    <w:rsid w:val="00284A91"/>
    <w:rPr>
      <w:b/>
      <w:bCs/>
    </w:rPr>
  </w:style>
  <w:style w:type="paragraph" w:styleId="a9">
    <w:name w:val="Normal (Web)"/>
    <w:basedOn w:val="a"/>
    <w:rsid w:val="00284A91"/>
    <w:pPr>
      <w:spacing w:before="280" w:after="280"/>
    </w:pPr>
  </w:style>
  <w:style w:type="character" w:styleId="aa">
    <w:name w:val="Subtle Emphasis"/>
    <w:basedOn w:val="a0"/>
    <w:uiPriority w:val="19"/>
    <w:qFormat/>
    <w:rsid w:val="00772082"/>
    <w:rPr>
      <w:i/>
      <w:iCs/>
      <w:color w:val="808080" w:themeColor="text1" w:themeTint="7F"/>
    </w:rPr>
  </w:style>
  <w:style w:type="character" w:customStyle="1" w:styleId="20">
    <w:name w:val="Заголовок 2 Знак"/>
    <w:basedOn w:val="a0"/>
    <w:link w:val="2"/>
    <w:rsid w:val="004E13F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4E13F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E13F6"/>
    <w:rPr>
      <w:rFonts w:ascii="Times New Roman" w:eastAsia="Times New Roman" w:hAnsi="Times New Roman" w:cs="Times New Roman"/>
      <w:b/>
      <w:bCs/>
      <w:sz w:val="24"/>
      <w:szCs w:val="24"/>
      <w:lang w:eastAsia="ru-RU"/>
    </w:rPr>
  </w:style>
  <w:style w:type="character" w:customStyle="1" w:styleId="mw-headline">
    <w:name w:val="mw-headline"/>
    <w:basedOn w:val="a0"/>
    <w:rsid w:val="004E13F6"/>
  </w:style>
  <w:style w:type="paragraph" w:styleId="ab">
    <w:name w:val="endnote text"/>
    <w:basedOn w:val="a"/>
    <w:link w:val="ac"/>
    <w:uiPriority w:val="99"/>
    <w:semiHidden/>
    <w:unhideWhenUsed/>
    <w:rsid w:val="00C822A0"/>
    <w:rPr>
      <w:sz w:val="20"/>
      <w:szCs w:val="20"/>
    </w:rPr>
  </w:style>
  <w:style w:type="character" w:customStyle="1" w:styleId="ac">
    <w:name w:val="Текст концевой сноски Знак"/>
    <w:basedOn w:val="a0"/>
    <w:link w:val="ab"/>
    <w:uiPriority w:val="99"/>
    <w:semiHidden/>
    <w:rsid w:val="00C822A0"/>
    <w:rPr>
      <w:rFonts w:ascii="Times New Roman" w:eastAsia="Times New Roman" w:hAnsi="Times New Roman" w:cs="Times New Roman"/>
      <w:sz w:val="20"/>
      <w:szCs w:val="20"/>
      <w:lang w:eastAsia="ar-SA"/>
    </w:rPr>
  </w:style>
  <w:style w:type="character" w:styleId="ad">
    <w:name w:val="endnote reference"/>
    <w:basedOn w:val="a0"/>
    <w:uiPriority w:val="99"/>
    <w:semiHidden/>
    <w:unhideWhenUsed/>
    <w:rsid w:val="00C822A0"/>
    <w:rPr>
      <w:vertAlign w:val="superscript"/>
    </w:rPr>
  </w:style>
  <w:style w:type="paragraph" w:styleId="ae">
    <w:name w:val="header"/>
    <w:basedOn w:val="a"/>
    <w:link w:val="af"/>
    <w:uiPriority w:val="99"/>
    <w:semiHidden/>
    <w:unhideWhenUsed/>
    <w:rsid w:val="002C3830"/>
    <w:pPr>
      <w:tabs>
        <w:tab w:val="center" w:pos="4677"/>
        <w:tab w:val="right" w:pos="9355"/>
      </w:tabs>
    </w:pPr>
  </w:style>
  <w:style w:type="character" w:customStyle="1" w:styleId="af">
    <w:name w:val="Верхний колонтитул Знак"/>
    <w:basedOn w:val="a0"/>
    <w:link w:val="ae"/>
    <w:uiPriority w:val="99"/>
    <w:semiHidden/>
    <w:rsid w:val="002C3830"/>
    <w:rPr>
      <w:rFonts w:ascii="Times New Roman" w:eastAsia="Times New Roman" w:hAnsi="Times New Roman" w:cs="Times New Roman"/>
      <w:sz w:val="24"/>
      <w:szCs w:val="24"/>
      <w:lang w:eastAsia="ar-SA"/>
    </w:rPr>
  </w:style>
  <w:style w:type="paragraph" w:styleId="af0">
    <w:name w:val="footer"/>
    <w:basedOn w:val="a"/>
    <w:link w:val="af1"/>
    <w:uiPriority w:val="99"/>
    <w:unhideWhenUsed/>
    <w:rsid w:val="002C3830"/>
    <w:pPr>
      <w:tabs>
        <w:tab w:val="center" w:pos="4677"/>
        <w:tab w:val="right" w:pos="9355"/>
      </w:tabs>
    </w:pPr>
  </w:style>
  <w:style w:type="character" w:customStyle="1" w:styleId="af1">
    <w:name w:val="Нижний колонтитул Знак"/>
    <w:basedOn w:val="a0"/>
    <w:link w:val="af0"/>
    <w:uiPriority w:val="99"/>
    <w:rsid w:val="002C3830"/>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19555294">
      <w:bodyDiv w:val="1"/>
      <w:marLeft w:val="0"/>
      <w:marRight w:val="0"/>
      <w:marTop w:val="0"/>
      <w:marBottom w:val="0"/>
      <w:divBdr>
        <w:top w:val="none" w:sz="0" w:space="0" w:color="auto"/>
        <w:left w:val="none" w:sz="0" w:space="0" w:color="auto"/>
        <w:bottom w:val="none" w:sz="0" w:space="0" w:color="auto"/>
        <w:right w:val="none" w:sz="0" w:space="0" w:color="auto"/>
      </w:divBdr>
      <w:divsChild>
        <w:div w:id="56628789">
          <w:marLeft w:val="547"/>
          <w:marRight w:val="0"/>
          <w:marTop w:val="200"/>
          <w:marBottom w:val="0"/>
          <w:divBdr>
            <w:top w:val="none" w:sz="0" w:space="0" w:color="auto"/>
            <w:left w:val="none" w:sz="0" w:space="0" w:color="auto"/>
            <w:bottom w:val="none" w:sz="0" w:space="0" w:color="auto"/>
            <w:right w:val="none" w:sz="0" w:space="0" w:color="auto"/>
          </w:divBdr>
        </w:div>
        <w:div w:id="341470313">
          <w:marLeft w:val="547"/>
          <w:marRight w:val="0"/>
          <w:marTop w:val="200"/>
          <w:marBottom w:val="0"/>
          <w:divBdr>
            <w:top w:val="none" w:sz="0" w:space="0" w:color="auto"/>
            <w:left w:val="none" w:sz="0" w:space="0" w:color="auto"/>
            <w:bottom w:val="none" w:sz="0" w:space="0" w:color="auto"/>
            <w:right w:val="none" w:sz="0" w:space="0" w:color="auto"/>
          </w:divBdr>
        </w:div>
        <w:div w:id="610357254">
          <w:marLeft w:val="547"/>
          <w:marRight w:val="0"/>
          <w:marTop w:val="200"/>
          <w:marBottom w:val="0"/>
          <w:divBdr>
            <w:top w:val="none" w:sz="0" w:space="0" w:color="auto"/>
            <w:left w:val="none" w:sz="0" w:space="0" w:color="auto"/>
            <w:bottom w:val="none" w:sz="0" w:space="0" w:color="auto"/>
            <w:right w:val="none" w:sz="0" w:space="0" w:color="auto"/>
          </w:divBdr>
        </w:div>
        <w:div w:id="1558273955">
          <w:marLeft w:val="547"/>
          <w:marRight w:val="0"/>
          <w:marTop w:val="200"/>
          <w:marBottom w:val="0"/>
          <w:divBdr>
            <w:top w:val="none" w:sz="0" w:space="0" w:color="auto"/>
            <w:left w:val="none" w:sz="0" w:space="0" w:color="auto"/>
            <w:bottom w:val="none" w:sz="0" w:space="0" w:color="auto"/>
            <w:right w:val="none" w:sz="0" w:space="0" w:color="auto"/>
          </w:divBdr>
        </w:div>
        <w:div w:id="1604848514">
          <w:marLeft w:val="547"/>
          <w:marRight w:val="0"/>
          <w:marTop w:val="200"/>
          <w:marBottom w:val="0"/>
          <w:divBdr>
            <w:top w:val="none" w:sz="0" w:space="0" w:color="auto"/>
            <w:left w:val="none" w:sz="0" w:space="0" w:color="auto"/>
            <w:bottom w:val="none" w:sz="0" w:space="0" w:color="auto"/>
            <w:right w:val="none" w:sz="0" w:space="0" w:color="auto"/>
          </w:divBdr>
        </w:div>
        <w:div w:id="1621257277">
          <w:marLeft w:val="547"/>
          <w:marRight w:val="0"/>
          <w:marTop w:val="200"/>
          <w:marBottom w:val="0"/>
          <w:divBdr>
            <w:top w:val="none" w:sz="0" w:space="0" w:color="auto"/>
            <w:left w:val="none" w:sz="0" w:space="0" w:color="auto"/>
            <w:bottom w:val="none" w:sz="0" w:space="0" w:color="auto"/>
            <w:right w:val="none" w:sz="0" w:space="0" w:color="auto"/>
          </w:divBdr>
        </w:div>
        <w:div w:id="1955794464">
          <w:marLeft w:val="547"/>
          <w:marRight w:val="0"/>
          <w:marTop w:val="200"/>
          <w:marBottom w:val="0"/>
          <w:divBdr>
            <w:top w:val="none" w:sz="0" w:space="0" w:color="auto"/>
            <w:left w:val="none" w:sz="0" w:space="0" w:color="auto"/>
            <w:bottom w:val="none" w:sz="0" w:space="0" w:color="auto"/>
            <w:right w:val="none" w:sz="0" w:space="0" w:color="auto"/>
          </w:divBdr>
        </w:div>
        <w:div w:id="1982686004">
          <w:marLeft w:val="547"/>
          <w:marRight w:val="0"/>
          <w:marTop w:val="200"/>
          <w:marBottom w:val="0"/>
          <w:divBdr>
            <w:top w:val="none" w:sz="0" w:space="0" w:color="auto"/>
            <w:left w:val="none" w:sz="0" w:space="0" w:color="auto"/>
            <w:bottom w:val="none" w:sz="0" w:space="0" w:color="auto"/>
            <w:right w:val="none" w:sz="0" w:space="0" w:color="auto"/>
          </w:divBdr>
        </w:div>
      </w:divsChild>
    </w:div>
    <w:div w:id="342972332">
      <w:bodyDiv w:val="1"/>
      <w:marLeft w:val="0"/>
      <w:marRight w:val="0"/>
      <w:marTop w:val="0"/>
      <w:marBottom w:val="0"/>
      <w:divBdr>
        <w:top w:val="none" w:sz="0" w:space="0" w:color="auto"/>
        <w:left w:val="none" w:sz="0" w:space="0" w:color="auto"/>
        <w:bottom w:val="none" w:sz="0" w:space="0" w:color="auto"/>
        <w:right w:val="none" w:sz="0" w:space="0" w:color="auto"/>
      </w:divBdr>
      <w:divsChild>
        <w:div w:id="125393171">
          <w:marLeft w:val="547"/>
          <w:marRight w:val="0"/>
          <w:marTop w:val="200"/>
          <w:marBottom w:val="0"/>
          <w:divBdr>
            <w:top w:val="none" w:sz="0" w:space="0" w:color="auto"/>
            <w:left w:val="none" w:sz="0" w:space="0" w:color="auto"/>
            <w:bottom w:val="none" w:sz="0" w:space="0" w:color="auto"/>
            <w:right w:val="none" w:sz="0" w:space="0" w:color="auto"/>
          </w:divBdr>
        </w:div>
        <w:div w:id="184296196">
          <w:marLeft w:val="547"/>
          <w:marRight w:val="0"/>
          <w:marTop w:val="200"/>
          <w:marBottom w:val="0"/>
          <w:divBdr>
            <w:top w:val="none" w:sz="0" w:space="0" w:color="auto"/>
            <w:left w:val="none" w:sz="0" w:space="0" w:color="auto"/>
            <w:bottom w:val="none" w:sz="0" w:space="0" w:color="auto"/>
            <w:right w:val="none" w:sz="0" w:space="0" w:color="auto"/>
          </w:divBdr>
        </w:div>
        <w:div w:id="1351449222">
          <w:marLeft w:val="547"/>
          <w:marRight w:val="0"/>
          <w:marTop w:val="200"/>
          <w:marBottom w:val="0"/>
          <w:divBdr>
            <w:top w:val="none" w:sz="0" w:space="0" w:color="auto"/>
            <w:left w:val="none" w:sz="0" w:space="0" w:color="auto"/>
            <w:bottom w:val="none" w:sz="0" w:space="0" w:color="auto"/>
            <w:right w:val="none" w:sz="0" w:space="0" w:color="auto"/>
          </w:divBdr>
        </w:div>
        <w:div w:id="1456826548">
          <w:marLeft w:val="547"/>
          <w:marRight w:val="0"/>
          <w:marTop w:val="200"/>
          <w:marBottom w:val="0"/>
          <w:divBdr>
            <w:top w:val="none" w:sz="0" w:space="0" w:color="auto"/>
            <w:left w:val="none" w:sz="0" w:space="0" w:color="auto"/>
            <w:bottom w:val="none" w:sz="0" w:space="0" w:color="auto"/>
            <w:right w:val="none" w:sz="0" w:space="0" w:color="auto"/>
          </w:divBdr>
        </w:div>
        <w:div w:id="1630742690">
          <w:marLeft w:val="547"/>
          <w:marRight w:val="0"/>
          <w:marTop w:val="200"/>
          <w:marBottom w:val="0"/>
          <w:divBdr>
            <w:top w:val="none" w:sz="0" w:space="0" w:color="auto"/>
            <w:left w:val="none" w:sz="0" w:space="0" w:color="auto"/>
            <w:bottom w:val="none" w:sz="0" w:space="0" w:color="auto"/>
            <w:right w:val="none" w:sz="0" w:space="0" w:color="auto"/>
          </w:divBdr>
        </w:div>
        <w:div w:id="1657034454">
          <w:marLeft w:val="547"/>
          <w:marRight w:val="0"/>
          <w:marTop w:val="200"/>
          <w:marBottom w:val="0"/>
          <w:divBdr>
            <w:top w:val="none" w:sz="0" w:space="0" w:color="auto"/>
            <w:left w:val="none" w:sz="0" w:space="0" w:color="auto"/>
            <w:bottom w:val="none" w:sz="0" w:space="0" w:color="auto"/>
            <w:right w:val="none" w:sz="0" w:space="0" w:color="auto"/>
          </w:divBdr>
        </w:div>
        <w:div w:id="1698921875">
          <w:marLeft w:val="547"/>
          <w:marRight w:val="0"/>
          <w:marTop w:val="200"/>
          <w:marBottom w:val="0"/>
          <w:divBdr>
            <w:top w:val="none" w:sz="0" w:space="0" w:color="auto"/>
            <w:left w:val="none" w:sz="0" w:space="0" w:color="auto"/>
            <w:bottom w:val="none" w:sz="0" w:space="0" w:color="auto"/>
            <w:right w:val="none" w:sz="0" w:space="0" w:color="auto"/>
          </w:divBdr>
        </w:div>
      </w:divsChild>
    </w:div>
    <w:div w:id="124298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History" TargetMode="External"/><Relationship Id="rId117" Type="http://schemas.openxmlformats.org/officeDocument/2006/relationships/hyperlink" Target="http://en.wikipedia.org/wiki/English_spelling" TargetMode="External"/><Relationship Id="rId21" Type="http://schemas.openxmlformats.org/officeDocument/2006/relationships/hyperlink" Target="http://en.wikipedia.org/wiki/Science" TargetMode="External"/><Relationship Id="rId42" Type="http://schemas.openxmlformats.org/officeDocument/2006/relationships/hyperlink" Target="http://en.wikipedia.org/wiki/Undergraduate_degree" TargetMode="External"/><Relationship Id="rId47" Type="http://schemas.openxmlformats.org/officeDocument/2006/relationships/hyperlink" Target="http://en.wikipedia.org/wiki/Master%27s_degree" TargetMode="External"/><Relationship Id="rId63" Type="http://schemas.openxmlformats.org/officeDocument/2006/relationships/hyperlink" Target="http://en.wikipedia.org/wiki/David_Cameron" TargetMode="External"/><Relationship Id="rId68" Type="http://schemas.openxmlformats.org/officeDocument/2006/relationships/hyperlink" Target="http://en.wikipedia.org/wiki/Nobel_Prizes" TargetMode="External"/><Relationship Id="rId84" Type="http://schemas.openxmlformats.org/officeDocument/2006/relationships/hyperlink" Target="http://en.wikipedia.org/wiki/Legislature" TargetMode="External"/><Relationship Id="rId89" Type="http://schemas.openxmlformats.org/officeDocument/2006/relationships/hyperlink" Target="http://en.wikipedia.org/wiki/United_States_Capitol_rotunda" TargetMode="External"/><Relationship Id="rId112" Type="http://schemas.openxmlformats.org/officeDocument/2006/relationships/hyperlink" Target="http://en.wikipedia.org/wiki/Library" TargetMode="External"/><Relationship Id="rId133" Type="http://schemas.openxmlformats.org/officeDocument/2006/relationships/hyperlink" Target="http://en.wikipedia.org/wiki/Drama" TargetMode="External"/><Relationship Id="rId138" Type="http://schemas.openxmlformats.org/officeDocument/2006/relationships/hyperlink" Target="http://en.wikipedia.org/wiki/Technology_education" TargetMode="External"/><Relationship Id="rId154" Type="http://schemas.openxmlformats.org/officeDocument/2006/relationships/hyperlink" Target="http://en.wikipedia.org/wiki/Latin" TargetMode="External"/><Relationship Id="rId16" Type="http://schemas.openxmlformats.org/officeDocument/2006/relationships/hyperlink" Target="http://en.wikipedia.org/wiki/Secondary_education" TargetMode="External"/><Relationship Id="rId107" Type="http://schemas.openxmlformats.org/officeDocument/2006/relationships/hyperlink" Target="http://en.wikipedia.org/wiki/Washington_Monument" TargetMode="External"/><Relationship Id="rId11" Type="http://schemas.openxmlformats.org/officeDocument/2006/relationships/hyperlink" Target="http://www.projectbritain.com/britain/britain.htm" TargetMode="External"/><Relationship Id="rId32" Type="http://schemas.openxmlformats.org/officeDocument/2006/relationships/hyperlink" Target="https://en.wikipedia.org/wiki/Further_education_college" TargetMode="External"/><Relationship Id="rId37" Type="http://schemas.openxmlformats.org/officeDocument/2006/relationships/hyperlink" Target="http://en.wikipedia.org/wiki/Eton_College" TargetMode="External"/><Relationship Id="rId53" Type="http://schemas.openxmlformats.org/officeDocument/2006/relationships/hyperlink" Target="http://en.wikipedia.org/wiki/List_of_oldest_universities_in_continuous_operation" TargetMode="External"/><Relationship Id="rId58" Type="http://schemas.openxmlformats.org/officeDocument/2006/relationships/hyperlink" Target="http://en.wikipedia.org/wiki/Oxbridge" TargetMode="External"/><Relationship Id="rId74" Type="http://schemas.openxmlformats.org/officeDocument/2006/relationships/hyperlink" Target="http://en.wikipedia.org/wiki/Middle_East" TargetMode="External"/><Relationship Id="rId79" Type="http://schemas.openxmlformats.org/officeDocument/2006/relationships/hyperlink" Target="http://en.wikipedia.org/wiki/Olive_branch" TargetMode="External"/><Relationship Id="rId102" Type="http://schemas.openxmlformats.org/officeDocument/2006/relationships/hyperlink" Target="http://en.wikipedia.org/wiki/National_park" TargetMode="External"/><Relationship Id="rId123" Type="http://schemas.openxmlformats.org/officeDocument/2006/relationships/hyperlink" Target="http://en.wikipedia.org/wiki/Human_sexuality" TargetMode="External"/><Relationship Id="rId128" Type="http://schemas.openxmlformats.org/officeDocument/2006/relationships/hyperlink" Target="http://en.wikipedia.org/wiki/Sculpture" TargetMode="External"/><Relationship Id="rId144" Type="http://schemas.openxmlformats.org/officeDocument/2006/relationships/hyperlink" Target="http://en.wikipedia.org/wiki/Word_processing" TargetMode="External"/><Relationship Id="rId149" Type="http://schemas.openxmlformats.org/officeDocument/2006/relationships/hyperlink" Target="http://en.wikipedia.org/wiki/Journalism" TargetMode="External"/><Relationship Id="rId5" Type="http://schemas.openxmlformats.org/officeDocument/2006/relationships/webSettings" Target="webSettings.xml"/><Relationship Id="rId90" Type="http://schemas.openxmlformats.org/officeDocument/2006/relationships/hyperlink" Target="http://en.wikipedia.org/wiki/Neoclassical_architecture" TargetMode="External"/><Relationship Id="rId95" Type="http://schemas.openxmlformats.org/officeDocument/2006/relationships/hyperlink" Target="http://en.wikipedia.org/wiki/Pennsylvania_Avenue" TargetMode="External"/><Relationship Id="rId22" Type="http://schemas.openxmlformats.org/officeDocument/2006/relationships/hyperlink" Target="http://en.wikipedia.org/wiki/Art_education" TargetMode="External"/><Relationship Id="rId27" Type="http://schemas.openxmlformats.org/officeDocument/2006/relationships/hyperlink" Target="http://en.wikipedia.org/wiki/Language_education" TargetMode="External"/><Relationship Id="rId43" Type="http://schemas.openxmlformats.org/officeDocument/2006/relationships/hyperlink" Target="http://en.wikipedia.org/wiki/Bachelor%27s_degree" TargetMode="External"/><Relationship Id="rId48" Type="http://schemas.openxmlformats.org/officeDocument/2006/relationships/hyperlink" Target="http://en.wikipedia.org/wiki/Doctorate" TargetMode="External"/><Relationship Id="rId64" Type="http://schemas.openxmlformats.org/officeDocument/2006/relationships/hyperlink" Target="http://en.wikipedia.org/wiki/Lewis_Carroll" TargetMode="External"/><Relationship Id="rId69" Type="http://schemas.openxmlformats.org/officeDocument/2006/relationships/hyperlink" Target="http://en.wikipedia.org/wiki/List_of_Nobel_laureates_by_university_affiliation" TargetMode="External"/><Relationship Id="rId113" Type="http://schemas.openxmlformats.org/officeDocument/2006/relationships/hyperlink" Target="http://en.wikipedia.org/wiki/Granite" TargetMode="External"/><Relationship Id="rId118" Type="http://schemas.openxmlformats.org/officeDocument/2006/relationships/hyperlink" Target="http://en.wikipedia.org/wiki/Vocabulary" TargetMode="External"/><Relationship Id="rId134" Type="http://schemas.openxmlformats.org/officeDocument/2006/relationships/hyperlink" Target="http://en.wikipedia.org/wiki/Band_%28music%29" TargetMode="External"/><Relationship Id="rId139" Type="http://schemas.openxmlformats.org/officeDocument/2006/relationships/hyperlink" Target="http://en.wikipedia.org/wiki/Woodworking" TargetMode="External"/><Relationship Id="rId80" Type="http://schemas.openxmlformats.org/officeDocument/2006/relationships/hyperlink" Target="http://en.wikipedia.org/wiki/Francis_Scott_Key" TargetMode="External"/><Relationship Id="rId85" Type="http://schemas.openxmlformats.org/officeDocument/2006/relationships/hyperlink" Target="http://en.wikipedia.org/wiki/Federal_government_of_the_United_States" TargetMode="External"/><Relationship Id="rId150" Type="http://schemas.openxmlformats.org/officeDocument/2006/relationships/hyperlink" Target="http://en.wikipedia.org/wiki/Student_newspaper" TargetMode="External"/><Relationship Id="rId155" Type="http://schemas.openxmlformats.org/officeDocument/2006/relationships/footer" Target="footer1.xml"/><Relationship Id="rId12" Type="http://schemas.openxmlformats.org/officeDocument/2006/relationships/hyperlink" Target="http://www.projectbritain.com/britain/england_facts.htm" TargetMode="External"/><Relationship Id="rId17" Type="http://schemas.openxmlformats.org/officeDocument/2006/relationships/hyperlink" Target="http://en.wikipedia.org/wiki/Sixth_form" TargetMode="External"/><Relationship Id="rId33" Type="http://schemas.openxmlformats.org/officeDocument/2006/relationships/hyperlink" Target="http://en.wikipedia.org/wiki/Independent_schools" TargetMode="External"/><Relationship Id="rId38" Type="http://schemas.openxmlformats.org/officeDocument/2006/relationships/hyperlink" Target="http://en.wikipedia.org/wiki/Harrow_School" TargetMode="External"/><Relationship Id="rId59" Type="http://schemas.openxmlformats.org/officeDocument/2006/relationships/hyperlink" Target="http://en.wikipedia.org/wiki/World_Leaders" TargetMode="External"/><Relationship Id="rId103" Type="http://schemas.openxmlformats.org/officeDocument/2006/relationships/hyperlink" Target="http://en.wikipedia.org/wiki/Downtown" TargetMode="External"/><Relationship Id="rId108" Type="http://schemas.openxmlformats.org/officeDocument/2006/relationships/hyperlink" Target="http://en.wikipedia.org/wiki/National_library" TargetMode="External"/><Relationship Id="rId124" Type="http://schemas.openxmlformats.org/officeDocument/2006/relationships/hyperlink" Target="http://en.wikipedia.org/wiki/Birth_control" TargetMode="External"/><Relationship Id="rId129" Type="http://schemas.openxmlformats.org/officeDocument/2006/relationships/hyperlink" Target="http://en.wikipedia.org/wiki/Painting" TargetMode="External"/><Relationship Id="rId20" Type="http://schemas.openxmlformats.org/officeDocument/2006/relationships/hyperlink" Target="http://en.wikipedia.org/wiki/Mathematics" TargetMode="External"/><Relationship Id="rId41" Type="http://schemas.openxmlformats.org/officeDocument/2006/relationships/hyperlink" Target="http://en.wikipedia.org/wiki/Academic_degree" TargetMode="External"/><Relationship Id="rId54" Type="http://schemas.openxmlformats.org/officeDocument/2006/relationships/hyperlink" Target="http://en.wikipedia.org/wiki/English-speaking_world" TargetMode="External"/><Relationship Id="rId62" Type="http://schemas.openxmlformats.org/officeDocument/2006/relationships/hyperlink" Target="http://en.wikipedia.org/wiki/Tony_Blair" TargetMode="External"/><Relationship Id="rId70" Type="http://schemas.openxmlformats.org/officeDocument/2006/relationships/hyperlink" Target="http://en.wikipedia.org/wiki/Prime_Minister_of_the_United_Kingdom" TargetMode="External"/><Relationship Id="rId75" Type="http://schemas.openxmlformats.org/officeDocument/2006/relationships/hyperlink" Target="http://en.wikipedia.org/wiki/North_Africa" TargetMode="External"/><Relationship Id="rId83" Type="http://schemas.openxmlformats.org/officeDocument/2006/relationships/hyperlink" Target="http://en.wikipedia.org/wiki/United_States_Congress" TargetMode="External"/><Relationship Id="rId88" Type="http://schemas.openxmlformats.org/officeDocument/2006/relationships/hyperlink" Target="http://en.wikipedia.org/wiki/Dome" TargetMode="External"/><Relationship Id="rId91" Type="http://schemas.openxmlformats.org/officeDocument/2006/relationships/hyperlink" Target="http://en.wikipedia.org/wiki/Statue_of_Freedom" TargetMode="External"/><Relationship Id="rId96" Type="http://schemas.openxmlformats.org/officeDocument/2006/relationships/hyperlink" Target="http://en.wikipedia.org/wiki/Aquia_sandstone" TargetMode="External"/><Relationship Id="rId111" Type="http://schemas.openxmlformats.org/officeDocument/2006/relationships/hyperlink" Target="http://en.wikipedia.org/wiki/Washington,_D.C." TargetMode="External"/><Relationship Id="rId132" Type="http://schemas.openxmlformats.org/officeDocument/2006/relationships/hyperlink" Target="http://en.wikipedia.org/wiki/Performing_arts" TargetMode="External"/><Relationship Id="rId140" Type="http://schemas.openxmlformats.org/officeDocument/2006/relationships/hyperlink" Target="http://en.wikipedia.org/wiki/Metalworking" TargetMode="External"/><Relationship Id="rId145" Type="http://schemas.openxmlformats.org/officeDocument/2006/relationships/hyperlink" Target="http://en.wikipedia.org/wiki/Programming" TargetMode="External"/><Relationship Id="rId153" Type="http://schemas.openxmlformats.org/officeDocument/2006/relationships/hyperlink" Target="http://en.wikipedia.org/wiki/Foreign_languag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n.wikipedia.org/wiki/Primary_education" TargetMode="External"/><Relationship Id="rId23" Type="http://schemas.openxmlformats.org/officeDocument/2006/relationships/hyperlink" Target="http://en.wikipedia.org/wiki/Citizenship_education" TargetMode="External"/><Relationship Id="rId28" Type="http://schemas.openxmlformats.org/officeDocument/2006/relationships/hyperlink" Target="http://en.wikipedia.org/wiki/Music_education" TargetMode="External"/><Relationship Id="rId36" Type="http://schemas.openxmlformats.org/officeDocument/2006/relationships/hyperlink" Target="http://en.wikipedia.org/wiki/Winchester_College" TargetMode="External"/><Relationship Id="rId49" Type="http://schemas.openxmlformats.org/officeDocument/2006/relationships/hyperlink" Target="http://en.wikipedia.org/wiki/English-speaking_world" TargetMode="External"/><Relationship Id="rId57" Type="http://schemas.openxmlformats.org/officeDocument/2006/relationships/hyperlink" Target="http://en.wikipedia.org/wiki/University_of_Oxford" TargetMode="External"/><Relationship Id="rId106" Type="http://schemas.openxmlformats.org/officeDocument/2006/relationships/hyperlink" Target="http://en.wikipedia.org/wiki/United_States_Capitol" TargetMode="External"/><Relationship Id="rId114" Type="http://schemas.openxmlformats.org/officeDocument/2006/relationships/hyperlink" Target="http://en.wikipedia.org/wiki/Arithmetic" TargetMode="External"/><Relationship Id="rId119" Type="http://schemas.openxmlformats.org/officeDocument/2006/relationships/hyperlink" Target="http://en.wikipedia.org/wiki/High_school" TargetMode="External"/><Relationship Id="rId127" Type="http://schemas.openxmlformats.org/officeDocument/2006/relationships/hyperlink" Target="http://en.wikipedia.org/wiki/Drawing" TargetMode="External"/><Relationship Id="rId10" Type="http://schemas.openxmlformats.org/officeDocument/2006/relationships/hyperlink" Target="http://projectbritain.com/britain/england_facts.htm" TargetMode="External"/><Relationship Id="rId31" Type="http://schemas.openxmlformats.org/officeDocument/2006/relationships/hyperlink" Target="https://en.wikipedia.org/wiki/Sixth_form_college" TargetMode="External"/><Relationship Id="rId44" Type="http://schemas.openxmlformats.org/officeDocument/2006/relationships/hyperlink" Target="http://en.wikipedia.org/wiki/Undergraduate" TargetMode="External"/><Relationship Id="rId52" Type="http://schemas.openxmlformats.org/officeDocument/2006/relationships/hyperlink" Target="http://en.wikipedia.org/wiki/University_of_Paris" TargetMode="External"/><Relationship Id="rId60" Type="http://schemas.openxmlformats.org/officeDocument/2006/relationships/hyperlink" Target="http://en.wikipedia.org/wiki/Prime_Minister_of_the_United_Kingdom" TargetMode="External"/><Relationship Id="rId65" Type="http://schemas.openxmlformats.org/officeDocument/2006/relationships/hyperlink" Target="http://en.wikipedia.org/wiki/Aldous_Huxley" TargetMode="External"/><Relationship Id="rId73" Type="http://schemas.openxmlformats.org/officeDocument/2006/relationships/hyperlink" Target="http://en.wikipedia.org/wiki/Europe" TargetMode="External"/><Relationship Id="rId78" Type="http://schemas.openxmlformats.org/officeDocument/2006/relationships/hyperlink" Target="http://en.wikipedia.org/wiki/Thirteen_Colonies" TargetMode="External"/><Relationship Id="rId81" Type="http://schemas.openxmlformats.org/officeDocument/2006/relationships/hyperlink" Target="http://en.wikipedia.org/wiki/Drinking_song" TargetMode="External"/><Relationship Id="rId86" Type="http://schemas.openxmlformats.org/officeDocument/2006/relationships/hyperlink" Target="http://en.wikipedia.org/wiki/Capitol_Hill,_Washington,_D.C." TargetMode="External"/><Relationship Id="rId94" Type="http://schemas.openxmlformats.org/officeDocument/2006/relationships/hyperlink" Target="http://en.wikipedia.org/wiki/President_of_the_United_States" TargetMode="External"/><Relationship Id="rId99" Type="http://schemas.openxmlformats.org/officeDocument/2006/relationships/hyperlink" Target="http://en.wikipedia.org/wiki/White_House" TargetMode="External"/><Relationship Id="rId101" Type="http://schemas.openxmlformats.org/officeDocument/2006/relationships/hyperlink" Target="http://www.cr.nps.gov/nr/travel/civilrights/dc1.htm" TargetMode="External"/><Relationship Id="rId122" Type="http://schemas.openxmlformats.org/officeDocument/2006/relationships/hyperlink" Target="http://en.wikipedia.org/wiki/First_aid" TargetMode="External"/><Relationship Id="rId130" Type="http://schemas.openxmlformats.org/officeDocument/2006/relationships/hyperlink" Target="http://en.wikipedia.org/wiki/Photography" TargetMode="External"/><Relationship Id="rId135" Type="http://schemas.openxmlformats.org/officeDocument/2006/relationships/hyperlink" Target="http://en.wikipedia.org/wiki/Choir" TargetMode="External"/><Relationship Id="rId143" Type="http://schemas.openxmlformats.org/officeDocument/2006/relationships/hyperlink" Target="http://en.wikipedia.org/wiki/Computer" TargetMode="External"/><Relationship Id="rId148" Type="http://schemas.openxmlformats.org/officeDocument/2006/relationships/hyperlink" Target="http://en.wikipedia.org/wiki/Publishing" TargetMode="External"/><Relationship Id="rId151" Type="http://schemas.openxmlformats.org/officeDocument/2006/relationships/hyperlink" Target="http://en.wikipedia.org/w/index.php?title=Yearbook/annual&amp;action=edit&amp;redlink=1" TargetMode="External"/><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ojectbritain.com/britain/uk.htm" TargetMode="External"/><Relationship Id="rId13" Type="http://schemas.openxmlformats.org/officeDocument/2006/relationships/hyperlink" Target="http://www.projectbritain.com/customs/questions/transport.html" TargetMode="External"/><Relationship Id="rId18" Type="http://schemas.openxmlformats.org/officeDocument/2006/relationships/hyperlink" Target="http://en.wikipedia.org/wiki/National_Curriculum_(England,_Wales_and_Northern_Ireland)" TargetMode="External"/><Relationship Id="rId39" Type="http://schemas.openxmlformats.org/officeDocument/2006/relationships/hyperlink" Target="http://en.wikipedia.org/wiki/Common_Entrance_Exam" TargetMode="External"/><Relationship Id="rId109" Type="http://schemas.openxmlformats.org/officeDocument/2006/relationships/hyperlink" Target="http://en.wikipedia.org/wiki/United_States" TargetMode="External"/><Relationship Id="rId34" Type="http://schemas.openxmlformats.org/officeDocument/2006/relationships/hyperlink" Target="http://en.wikipedia.org/wiki/Public_school_(Britain)" TargetMode="External"/><Relationship Id="rId50" Type="http://schemas.openxmlformats.org/officeDocument/2006/relationships/hyperlink" Target="http://en.wikipedia.org/wiki/List_of_oldest_universities_in_continuous_operation" TargetMode="External"/><Relationship Id="rId55" Type="http://schemas.openxmlformats.org/officeDocument/2006/relationships/hyperlink" Target="http://en.wikipedia.org/wiki/University_of_Oxford" TargetMode="External"/><Relationship Id="rId76" Type="http://schemas.openxmlformats.org/officeDocument/2006/relationships/hyperlink" Target="http://en.wikipedia.org/wiki/Bald_eagle" TargetMode="External"/><Relationship Id="rId97" Type="http://schemas.openxmlformats.org/officeDocument/2006/relationships/hyperlink" Target="http://en.wikipedia.org/wiki/John_Adams" TargetMode="External"/><Relationship Id="rId104" Type="http://schemas.openxmlformats.org/officeDocument/2006/relationships/hyperlink" Target="http://en.wikipedia.org/wiki/Washington,_D.C." TargetMode="External"/><Relationship Id="rId120" Type="http://schemas.openxmlformats.org/officeDocument/2006/relationships/hyperlink" Target="http://en.wikipedia.org/wiki/Anatomy" TargetMode="External"/><Relationship Id="rId125" Type="http://schemas.openxmlformats.org/officeDocument/2006/relationships/hyperlink" Target="http://en.wikipedia.org/wiki/Elective" TargetMode="External"/><Relationship Id="rId141" Type="http://schemas.openxmlformats.org/officeDocument/2006/relationships/hyperlink" Target="http://en.wikipedia.org/wiki/Automobile_repair" TargetMode="External"/><Relationship Id="rId146" Type="http://schemas.openxmlformats.org/officeDocument/2006/relationships/hyperlink" Target="http://en.wikipedia.org/wiki/Graphic_design" TargetMode="External"/><Relationship Id="rId7" Type="http://schemas.openxmlformats.org/officeDocument/2006/relationships/endnotes" Target="endnotes.xml"/><Relationship Id="rId71" Type="http://schemas.openxmlformats.org/officeDocument/2006/relationships/hyperlink" Target="http://en.wikipedia.org/wiki/Harvard_University" TargetMode="External"/><Relationship Id="rId92" Type="http://schemas.openxmlformats.org/officeDocument/2006/relationships/hyperlink" Target="http://en.wikipedia.org/wiki/Congressional_office_buildings" TargetMode="External"/><Relationship Id="rId2" Type="http://schemas.openxmlformats.org/officeDocument/2006/relationships/numbering" Target="numbering.xml"/><Relationship Id="rId29" Type="http://schemas.openxmlformats.org/officeDocument/2006/relationships/hyperlink" Target="http://en.wikipedia.org/wiki/Physical_Education" TargetMode="External"/><Relationship Id="rId24" Type="http://schemas.openxmlformats.org/officeDocument/2006/relationships/hyperlink" Target="http://en.wikipedia.org/wiki/Design_%26_Technology" TargetMode="External"/><Relationship Id="rId40" Type="http://schemas.openxmlformats.org/officeDocument/2006/relationships/hyperlink" Target="http://en.wikipedia.org/wiki/University" TargetMode="External"/><Relationship Id="rId45" Type="http://schemas.openxmlformats.org/officeDocument/2006/relationships/hyperlink" Target="http://en.wikipedia.org/wiki/Undergraduate_degree" TargetMode="External"/><Relationship Id="rId66" Type="http://schemas.openxmlformats.org/officeDocument/2006/relationships/hyperlink" Target="http://en.wikipedia.org/wiki/Oscar_Wilde" TargetMode="External"/><Relationship Id="rId87" Type="http://schemas.openxmlformats.org/officeDocument/2006/relationships/hyperlink" Target="http://en.wikipedia.org/wiki/National_Mall" TargetMode="External"/><Relationship Id="rId110" Type="http://schemas.openxmlformats.org/officeDocument/2006/relationships/hyperlink" Target="http://en.wikipedia.org/wiki/United_States_Congress" TargetMode="External"/><Relationship Id="rId115" Type="http://schemas.openxmlformats.org/officeDocument/2006/relationships/hyperlink" Target="http://en.wikipedia.org/wiki/Mathematics" TargetMode="External"/><Relationship Id="rId131" Type="http://schemas.openxmlformats.org/officeDocument/2006/relationships/hyperlink" Target="http://en.wikipedia.org/wiki/Film" TargetMode="External"/><Relationship Id="rId136" Type="http://schemas.openxmlformats.org/officeDocument/2006/relationships/hyperlink" Target="http://en.wikipedia.org/wiki/Orchestra" TargetMode="External"/><Relationship Id="rId157" Type="http://schemas.openxmlformats.org/officeDocument/2006/relationships/theme" Target="theme/theme1.xml"/><Relationship Id="rId61" Type="http://schemas.openxmlformats.org/officeDocument/2006/relationships/hyperlink" Target="http://en.wikipedia.org/wiki/Margaret_Thatcher" TargetMode="External"/><Relationship Id="rId82" Type="http://schemas.openxmlformats.org/officeDocument/2006/relationships/hyperlink" Target="http://en.wikipedia.org/wiki/Seat_of_government" TargetMode="External"/><Relationship Id="rId152" Type="http://schemas.openxmlformats.org/officeDocument/2006/relationships/hyperlink" Target="http://en.wikipedia.org/wiki/Literary_magazine" TargetMode="External"/><Relationship Id="rId19" Type="http://schemas.openxmlformats.org/officeDocument/2006/relationships/hyperlink" Target="http://en.wikipedia.org/wiki/English_studies" TargetMode="External"/><Relationship Id="rId14" Type="http://schemas.openxmlformats.org/officeDocument/2006/relationships/hyperlink" Target="http://en.wikipedia.org/wiki/Nursery_school" TargetMode="External"/><Relationship Id="rId30" Type="http://schemas.openxmlformats.org/officeDocument/2006/relationships/hyperlink" Target="http://en.wikipedia.org/wiki/Religious_education" TargetMode="External"/><Relationship Id="rId35" Type="http://schemas.openxmlformats.org/officeDocument/2006/relationships/hyperlink" Target="http://en.wikipedia.org/wiki/Boarding_schools" TargetMode="External"/><Relationship Id="rId56" Type="http://schemas.openxmlformats.org/officeDocument/2006/relationships/hyperlink" Target="http://en.wikipedia.org/wiki/List_of_oldest_universities_in_continuous_operation" TargetMode="External"/><Relationship Id="rId77" Type="http://schemas.openxmlformats.org/officeDocument/2006/relationships/hyperlink" Target="http://en.wikipedia.org/wiki/Arrow" TargetMode="External"/><Relationship Id="rId100" Type="http://schemas.openxmlformats.org/officeDocument/2006/relationships/hyperlink" Target="http://en.wikipedia.org/wiki/United_States_Capitol" TargetMode="External"/><Relationship Id="rId105" Type="http://schemas.openxmlformats.org/officeDocument/2006/relationships/hyperlink" Target="http://en.wikipedia.org/wiki/Lincoln_Memorial" TargetMode="External"/><Relationship Id="rId126" Type="http://schemas.openxmlformats.org/officeDocument/2006/relationships/hyperlink" Target="http://en.wikipedia.org/wiki/Visual_arts" TargetMode="External"/><Relationship Id="rId147" Type="http://schemas.openxmlformats.org/officeDocument/2006/relationships/hyperlink" Target="http://en.wikipedia.org/wiki/Sport" TargetMode="External"/><Relationship Id="rId8" Type="http://schemas.openxmlformats.org/officeDocument/2006/relationships/hyperlink" Target="http://projectbritain.com/geography/unionjack.html" TargetMode="External"/><Relationship Id="rId51" Type="http://schemas.openxmlformats.org/officeDocument/2006/relationships/hyperlink" Target="http://en.wikipedia.org/wiki/Henry_II_of_England" TargetMode="External"/><Relationship Id="rId72" Type="http://schemas.openxmlformats.org/officeDocument/2006/relationships/image" Target="media/image1.png"/><Relationship Id="rId93" Type="http://schemas.openxmlformats.org/officeDocument/2006/relationships/hyperlink" Target="http://en.wikipedia.org/wiki/Official_residence" TargetMode="External"/><Relationship Id="rId98" Type="http://schemas.openxmlformats.org/officeDocument/2006/relationships/hyperlink" Target="http://en.wikipedia.org/wiki/Washington,_D.C." TargetMode="External"/><Relationship Id="rId121" Type="http://schemas.openxmlformats.org/officeDocument/2006/relationships/hyperlink" Target="http://en.wikipedia.org/wiki/Nutrition" TargetMode="External"/><Relationship Id="rId142" Type="http://schemas.openxmlformats.org/officeDocument/2006/relationships/hyperlink" Target="http://en.wikipedia.org/wiki/Robotics" TargetMode="External"/><Relationship Id="rId3" Type="http://schemas.openxmlformats.org/officeDocument/2006/relationships/styles" Target="styles.xml"/><Relationship Id="rId25" Type="http://schemas.openxmlformats.org/officeDocument/2006/relationships/hyperlink" Target="http://en.wikipedia.org/wiki/Geography" TargetMode="External"/><Relationship Id="rId46" Type="http://schemas.openxmlformats.org/officeDocument/2006/relationships/hyperlink" Target="http://en.wikipedia.org/wiki/Postgraduate" TargetMode="External"/><Relationship Id="rId67" Type="http://schemas.openxmlformats.org/officeDocument/2006/relationships/hyperlink" Target="http://en.wikipedia.org/wiki/Adam_Smith" TargetMode="External"/><Relationship Id="rId116" Type="http://schemas.openxmlformats.org/officeDocument/2006/relationships/hyperlink" Target="http://en.wikipedia.org/wiki/English_grammar" TargetMode="External"/><Relationship Id="rId137" Type="http://schemas.openxmlformats.org/officeDocument/2006/relationships/hyperlink" Target="http://en.wikipedia.org/wiki/Dan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83B2D-75B5-41C6-8572-E49BFD9DF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4619</TotalTime>
  <Pages>44</Pages>
  <Words>15877</Words>
  <Characters>90502</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Natella Stepikhova</dc:creator>
  <cp:keywords/>
  <dc:description/>
  <cp:lastModifiedBy>Natella Stepikhova</cp:lastModifiedBy>
  <cp:revision>23</cp:revision>
  <dcterms:created xsi:type="dcterms:W3CDTF">2022-08-08T07:23:00Z</dcterms:created>
  <dcterms:modified xsi:type="dcterms:W3CDTF">2022-09-02T16:57:00Z</dcterms:modified>
</cp:coreProperties>
</file>